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5" w:rsidRPr="00F258EF" w:rsidRDefault="00AA0405" w:rsidP="002C34CF">
      <w:pPr>
        <w:ind w:left="-709" w:right="72"/>
        <w:rPr>
          <w:rFonts w:cs="Times New Roman"/>
        </w:rPr>
      </w:pPr>
      <w:bookmarkStart w:id="0" w:name="_GoBack"/>
      <w:bookmarkEnd w:id="0"/>
    </w:p>
    <w:p w:rsidR="00AA0405" w:rsidRDefault="00AA0405" w:rsidP="00F3029F">
      <w:pPr>
        <w:ind w:right="72"/>
        <w:jc w:val="right"/>
        <w:rPr>
          <w:rFonts w:cs="Times New Roman"/>
          <w:b/>
          <w:bCs/>
        </w:rPr>
      </w:pPr>
      <w:r w:rsidRPr="00F258EF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Pr="00F258EF">
        <w:rPr>
          <w:b/>
          <w:bCs/>
        </w:rPr>
        <w:t xml:space="preserve">1 </w:t>
      </w:r>
    </w:p>
    <w:p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AA0405" w:rsidP="005F20AD">
      <w:pPr>
        <w:ind w:left="-720" w:right="72"/>
        <w:rPr>
          <w:rFonts w:cs="Times New Roman"/>
        </w:rPr>
      </w:pPr>
    </w:p>
    <w:p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A2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6104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" strokecolor="#4579b8">
                <v:stroke endarrow="block"/>
              </v:shape>
            </w:pict>
          </mc:Fallback>
        </mc:AlternateContent>
      </w:r>
    </w:p>
    <w:p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27D1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65405</wp:posOffset>
                </wp:positionV>
                <wp:extent cx="0" cy="2578100"/>
                <wp:effectExtent l="6350" t="8890" r="12700" b="13335"/>
                <wp:wrapNone/>
                <wp:docPr id="3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C5D3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5.15pt" to="282.9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" strokecolor="#4579b8"/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6.05pt;margin-top:5.8pt;width:158.35pt;height:4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Dyrektora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Główny K</w:t>
                            </w:r>
                            <w:r>
                              <w:t>sięgowy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30.35pt;margin-top:2.6pt;width:158.35pt;height:44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Główny K</w:t>
                      </w:r>
                      <w:r>
                        <w:t>sięgowy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135890</wp:posOffset>
                </wp:positionV>
                <wp:extent cx="5715" cy="3994785"/>
                <wp:effectExtent l="12065" t="8255" r="10795" b="698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99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00C2" id="Łącznik prosty 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10.7pt" to="16.1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130175</wp:posOffset>
                </wp:positionV>
                <wp:extent cx="1412875" cy="563880"/>
                <wp:effectExtent l="32385" t="12065" r="12065" b="5270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E428" id="Łącznik prosty ze strzałką 22" o:spid="_x0000_s1026" type="#_x0000_t32" style="position:absolute;margin-left:482.25pt;margin-top:10.25pt;width:111.25pt;height:44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130810</wp:posOffset>
                </wp:positionV>
                <wp:extent cx="534670" cy="622300"/>
                <wp:effectExtent l="9525" t="12700" r="55880" b="50800"/>
                <wp:wrapNone/>
                <wp:docPr id="3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A5C1" id="Łącznik prosty ze strzałką 13" o:spid="_x0000_s1026" type="#_x0000_t32" style="position:absolute;margin-left:630.45pt;margin-top:10.3pt;width:42.1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" strokecolor="#4579b8">
                <v:stroke endarrow="block"/>
              </v:shape>
            </w:pict>
          </mc:Fallback>
        </mc:AlternateContent>
      </w:r>
    </w:p>
    <w:p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241935</wp:posOffset>
                </wp:positionV>
                <wp:extent cx="1073785" cy="499110"/>
                <wp:effectExtent l="12700" t="6985" r="889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28.95pt;margin-top:19.05pt;width:84.55pt;height:3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11.1pt;margin-top:19.05pt;width:83.6pt;height:3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T6l45y0CAABZBAAADgAAAAAAAAAAAAAAAAAuAgAA&#10;ZHJzL2Uyb0RvYy54bWxQSwECLQAUAAYACAAAACEAwfmkzuAAAAAKAQAADwAAAAAAAAAAAAAAAACH&#10;BAAAZHJzL2Rvd25yZXYueG1sUEsFBgAAAAAEAAQA8wAAAJQFAAAAAA==&#10;">
                <v:textbox>
                  <w:txbxContent>
                    <w:p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95885</wp:posOffset>
                </wp:positionV>
                <wp:extent cx="1099185" cy="601980"/>
                <wp:effectExtent l="7620" t="13335" r="7620" b="1333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55272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ds. ochrony danych osobowych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76.55pt;margin-top:7.55pt;width:86.55pt;height:47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">
                <v:textbox>
                  <w:txbxContent>
                    <w:p w:rsidR="00AA0405" w:rsidRPr="002C34CF" w:rsidRDefault="00AA0405" w:rsidP="0055272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ds. ochrony danych osobowych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19685</wp:posOffset>
                </wp:positionV>
                <wp:extent cx="1238885" cy="814070"/>
                <wp:effectExtent l="8255" t="13335" r="10160" b="1079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ds. 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42.35pt;margin-top:1.55pt;width:97.55pt;height:6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">
                <v:textbox>
                  <w:txbxContent>
                    <w:p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ds. 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27305</wp:posOffset>
                </wp:positionV>
                <wp:extent cx="1061720" cy="499110"/>
                <wp:effectExtent l="9525" t="10160" r="5080" b="508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0.45pt;margin-top:2.15pt;width:83.6pt;height:3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MpLAIAAFk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4832" id="Łącznik prosty ze strzałką 47" o:spid="_x0000_s1026" type="#_x0000_t32" style="position:absolute;margin-left:15.85pt;margin-top:9.2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117475</wp:posOffset>
                </wp:positionV>
                <wp:extent cx="251460" cy="0"/>
                <wp:effectExtent l="21590" t="52705" r="12700" b="61595"/>
                <wp:wrapNone/>
                <wp:docPr id="26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D75B" id="Łącznik prosty ze strzałką 20" o:spid="_x0000_s1026" type="#_x0000_t32" style="position:absolute;margin-left:263.15pt;margin-top:9.25pt;width:19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" strokecolor="#4579b8">
                <v:stroke endarrow="block"/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228600</wp:posOffset>
                </wp:positionV>
                <wp:extent cx="1073785" cy="499110"/>
                <wp:effectExtent l="12700" t="10160" r="8890" b="508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28.95pt;margin-top:18pt;width:84.55pt;height:3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11.3pt;margin-top:18.1pt;width:83.6pt;height:3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YULQIAAFk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160020</wp:posOffset>
                </wp:positionV>
                <wp:extent cx="1191895" cy="932180"/>
                <wp:effectExtent l="7620" t="6350" r="10160" b="1397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2.3pt;margin-top:12.6pt;width:93.85pt;height:7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">
                <v:textbox>
                  <w:txbxContent>
                    <w:p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16510</wp:posOffset>
                </wp:positionV>
                <wp:extent cx="1061720" cy="499110"/>
                <wp:effectExtent l="9525" t="5715" r="508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630.45pt;margin-top:1.3pt;width:83.6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8072120</wp:posOffset>
                </wp:positionH>
                <wp:positionV relativeFrom="paragraph">
                  <wp:posOffset>257810</wp:posOffset>
                </wp:positionV>
                <wp:extent cx="0" cy="2451100"/>
                <wp:effectExtent l="8255" t="7620" r="10795" b="8255"/>
                <wp:wrapNone/>
                <wp:docPr id="21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C9417" id="Łącznik prosty 5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6pt,20.3pt" to="635.6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257810</wp:posOffset>
                </wp:positionV>
                <wp:extent cx="0" cy="534035"/>
                <wp:effectExtent l="60960" t="7620" r="53340" b="20320"/>
                <wp:wrapNone/>
                <wp:docPr id="20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9DDD" id="Łącznik prosty ze strzałką 54" o:spid="_x0000_s1026" type="#_x0000_t32" style="position:absolute;margin-left:471pt;margin-top:20.3pt;width:0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08F3" id="Łącznik prosty ze strzałką 53" o:spid="_x0000_s1026" type="#_x0000_t32" style="position:absolute;margin-left:351.7pt;margin-top:20.35pt;width:0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46355</wp:posOffset>
                </wp:positionV>
                <wp:extent cx="1099185" cy="499110"/>
                <wp:effectExtent l="7620" t="5715" r="7620" b="952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5527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Zespó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 radców prawnych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176.55pt;margin-top:3.65pt;width:86.55pt;height:3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">
                <v:textbox>
                  <w:txbxContent>
                    <w:p w:rsidR="00AA0405" w:rsidRPr="002C34CF" w:rsidRDefault="00AA0405" w:rsidP="005527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Zespó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 radców prawnych  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A093" id="Łącznik prosty ze strzałką 49" o:spid="_x0000_s1026" type="#_x0000_t32" style="position:absolute;margin-left:15.85pt;margin-top:6.75pt;width:2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85725</wp:posOffset>
                </wp:positionV>
                <wp:extent cx="251460" cy="0"/>
                <wp:effectExtent l="21590" t="53340" r="12700" b="60960"/>
                <wp:wrapNone/>
                <wp:docPr id="16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D444" id="Łącznik prosty ze strzałką 21" o:spid="_x0000_s1026" type="#_x0000_t32" style="position:absolute;margin-left:263.15pt;margin-top:6.75pt;width:19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" strokecolor="#4579b8">
                <v:stroke endarrow="block"/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8230870</wp:posOffset>
                </wp:positionH>
                <wp:positionV relativeFrom="paragraph">
                  <wp:posOffset>31750</wp:posOffset>
                </wp:positionV>
                <wp:extent cx="1061720" cy="760095"/>
                <wp:effectExtent l="5080" t="7620" r="9525" b="1333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648.1pt;margin-top:2.5pt;width:83.6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1DLAIAAFo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">
                <v:textbox>
                  <w:txbxContent>
                    <w:p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8618220</wp:posOffset>
                </wp:positionH>
                <wp:positionV relativeFrom="paragraph">
                  <wp:posOffset>31115</wp:posOffset>
                </wp:positionV>
                <wp:extent cx="128905" cy="0"/>
                <wp:effectExtent l="11430" t="6985" r="12065" b="12065"/>
                <wp:wrapNone/>
                <wp:docPr id="14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972D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.6pt,2.45pt" to="688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" strokecolor="#4579b8"/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196850</wp:posOffset>
                </wp:positionV>
                <wp:extent cx="1191260" cy="642620"/>
                <wp:effectExtent l="7620" t="9525" r="10795" b="508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552725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Stanowisko ds. ewidencji</w:t>
                            </w:r>
                            <w:r w:rsidRPr="00552725">
                              <w:rPr>
                                <w:b/>
                                <w:bCs/>
                              </w:rPr>
                              <w:t xml:space="preserve">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42.3pt;margin-top:15.5pt;width:93.8pt;height:50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">
                <v:textbox>
                  <w:txbxContent>
                    <w:p w:rsidR="00AA0405" w:rsidRPr="00552725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Stanowisko ds. ewidencji</w:t>
                      </w:r>
                      <w:r w:rsidRPr="00552725">
                        <w:rPr>
                          <w:b/>
                          <w:bCs/>
                        </w:rPr>
                        <w:t xml:space="preserve">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8072120</wp:posOffset>
                </wp:positionH>
                <wp:positionV relativeFrom="paragraph">
                  <wp:posOffset>71755</wp:posOffset>
                </wp:positionV>
                <wp:extent cx="160020" cy="0"/>
                <wp:effectExtent l="8255" t="55880" r="22225" b="58420"/>
                <wp:wrapNone/>
                <wp:docPr id="12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21E9" id="Łącznik prosty ze strzałką 57" o:spid="_x0000_s1026" type="#_x0000_t32" style="position:absolute;margin-left:635.6pt;margin-top:5.65pt;width:12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24765</wp:posOffset>
                </wp:positionV>
                <wp:extent cx="1061720" cy="807085"/>
                <wp:effectExtent l="12700" t="8890" r="11430" b="1270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428.95pt;margin-top:1.95pt;width:83.6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22860</wp:posOffset>
                </wp:positionV>
                <wp:extent cx="1061720" cy="807720"/>
                <wp:effectExtent l="10160" t="6985" r="13970" b="1397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311pt;margin-top:1.8pt;width:83.6pt;height:63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">
                <v:textbox>
                  <w:txbxContent>
                    <w:p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8234680</wp:posOffset>
                </wp:positionH>
                <wp:positionV relativeFrom="paragraph">
                  <wp:posOffset>177165</wp:posOffset>
                </wp:positionV>
                <wp:extent cx="1061720" cy="760095"/>
                <wp:effectExtent l="8890" t="5715" r="5715" b="571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FE07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płac</w:t>
                            </w:r>
                          </w:p>
                          <w:p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648.4pt;margin-top:13.95pt;width:83.6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">
                <v:textbox>
                  <w:txbxContent>
                    <w:p w:rsidR="00AA0405" w:rsidRPr="002C34CF" w:rsidRDefault="00AA0405" w:rsidP="00FE0701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płac</w:t>
                      </w:r>
                    </w:p>
                    <w:p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24765</wp:posOffset>
                </wp:positionV>
                <wp:extent cx="306705" cy="0"/>
                <wp:effectExtent l="5080" t="53340" r="21590" b="60960"/>
                <wp:wrapNone/>
                <wp:docPr id="8" name="Łącznik prosty ze strzałk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AACF" id="Łącznik prosty ze strzałką 58" o:spid="_x0000_s1026" type="#_x0000_t32" style="position:absolute;margin-left:15.85pt;margin-top:1.95pt;width:2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" strokecolor="#4579b8">
                <v:stroke endarrow="block"/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157480</wp:posOffset>
                </wp:positionV>
                <wp:extent cx="1156335" cy="625475"/>
                <wp:effectExtent l="7620" t="13335" r="7620" b="88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.3pt;margin-top:12.4pt;width:91.05pt;height:4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">
                <v:textbox>
                  <w:txbxContent>
                    <w:p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196850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0B65" id="Łącznik prosty ze strzałką 68" o:spid="_x0000_s1026" type="#_x0000_t32" style="position:absolute;margin-left:15.85pt;margin-top:15.5pt;width:2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" strokecolor="#4579b8">
                <v:stroke endarrow="block"/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8072120</wp:posOffset>
                </wp:positionH>
                <wp:positionV relativeFrom="paragraph">
                  <wp:posOffset>5080</wp:posOffset>
                </wp:positionV>
                <wp:extent cx="160020" cy="0"/>
                <wp:effectExtent l="8255" t="59690" r="22225" b="54610"/>
                <wp:wrapNone/>
                <wp:docPr id="5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94E4" id="Łącznik prosty ze strzałką 59" o:spid="_x0000_s1026" type="#_x0000_t32" style="position:absolute;margin-left:635.6pt;margin-top:.4pt;width:12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" strokecolor="#4579b8">
                <v:stroke endarrow="block"/>
              </v:shape>
            </w:pict>
          </mc:Fallback>
        </mc:AlternateContent>
      </w:r>
    </w:p>
    <w:p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90805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42.05pt;margin-top:7.15pt;width:90.1pt;height:51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">
                <v:textbox>
                  <w:txbxContent>
                    <w:p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8232140</wp:posOffset>
                </wp:positionH>
                <wp:positionV relativeFrom="paragraph">
                  <wp:posOffset>92710</wp:posOffset>
                </wp:positionV>
                <wp:extent cx="1061720" cy="499745"/>
                <wp:effectExtent l="6350" t="11430" r="8255" b="1270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5" w:rsidRPr="002C34CF" w:rsidRDefault="00AA0405" w:rsidP="00FE07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socjalnych </w:t>
                            </w:r>
                          </w:p>
                          <w:p w:rsidR="00AA0405" w:rsidRDefault="00AA0405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margin-left:648.2pt;margin-top:7.3pt;width:83.6pt;height: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">
                <v:textbox>
                  <w:txbxContent>
                    <w:p w:rsidR="00AA0405" w:rsidRPr="002C34CF" w:rsidRDefault="00AA0405" w:rsidP="00FE0701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socjalnych </w:t>
                      </w:r>
                    </w:p>
                    <w:p w:rsidR="00AA0405" w:rsidRDefault="00AA0405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8071485</wp:posOffset>
                </wp:positionH>
                <wp:positionV relativeFrom="paragraph">
                  <wp:posOffset>151765</wp:posOffset>
                </wp:positionV>
                <wp:extent cx="160020" cy="0"/>
                <wp:effectExtent l="7620" t="59690" r="22860" b="54610"/>
                <wp:wrapNone/>
                <wp:docPr id="2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2C00" id="Łącznik prosty ze strzałką 60" o:spid="_x0000_s1026" type="#_x0000_t32" style="position:absolute;margin-left:635.55pt;margin-top:11.95pt;width:12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41275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7E72" id="Łącznik prosty ze strzałką 69" o:spid="_x0000_s1026" type="#_x0000_t32" style="position:absolute;margin-left:15.85pt;margin-top:3.2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" strokecolor="#4579b8">
                <v:stroke endarrow="block"/>
              </v:shape>
            </w:pict>
          </mc:Fallback>
        </mc:AlternateContent>
      </w:r>
    </w:p>
    <w:p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CF"/>
    <w:rsid w:val="00090782"/>
    <w:rsid w:val="000B4442"/>
    <w:rsid w:val="000B6673"/>
    <w:rsid w:val="000D4D27"/>
    <w:rsid w:val="0011203A"/>
    <w:rsid w:val="00155328"/>
    <w:rsid w:val="00155EDB"/>
    <w:rsid w:val="00180C9E"/>
    <w:rsid w:val="00185E91"/>
    <w:rsid w:val="001A5A88"/>
    <w:rsid w:val="001D43B4"/>
    <w:rsid w:val="001F468F"/>
    <w:rsid w:val="00203A3E"/>
    <w:rsid w:val="00230823"/>
    <w:rsid w:val="00246B22"/>
    <w:rsid w:val="00275361"/>
    <w:rsid w:val="00291177"/>
    <w:rsid w:val="002B1DC4"/>
    <w:rsid w:val="002C34CF"/>
    <w:rsid w:val="002D12B0"/>
    <w:rsid w:val="002F79E0"/>
    <w:rsid w:val="00337D9F"/>
    <w:rsid w:val="0035099D"/>
    <w:rsid w:val="00373D68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52725"/>
    <w:rsid w:val="00553E97"/>
    <w:rsid w:val="005F20AD"/>
    <w:rsid w:val="005F6974"/>
    <w:rsid w:val="006A45E5"/>
    <w:rsid w:val="006F3A43"/>
    <w:rsid w:val="00720D00"/>
    <w:rsid w:val="00791EF0"/>
    <w:rsid w:val="00797DB7"/>
    <w:rsid w:val="007D1F6D"/>
    <w:rsid w:val="007D5AB4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A57BC9"/>
    <w:rsid w:val="00A75F34"/>
    <w:rsid w:val="00A7620A"/>
    <w:rsid w:val="00A83849"/>
    <w:rsid w:val="00AA0405"/>
    <w:rsid w:val="00AA40D5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731F"/>
    <w:rsid w:val="00C3579B"/>
    <w:rsid w:val="00C44CE7"/>
    <w:rsid w:val="00C50CF2"/>
    <w:rsid w:val="00C667D7"/>
    <w:rsid w:val="00C75449"/>
    <w:rsid w:val="00C80B0D"/>
    <w:rsid w:val="00CE0CCA"/>
    <w:rsid w:val="00CE4F65"/>
    <w:rsid w:val="00D965FE"/>
    <w:rsid w:val="00DC1C34"/>
    <w:rsid w:val="00DF6842"/>
    <w:rsid w:val="00E10D73"/>
    <w:rsid w:val="00E12B9A"/>
    <w:rsid w:val="00E430DE"/>
    <w:rsid w:val="00E9394E"/>
    <w:rsid w:val="00F0466A"/>
    <w:rsid w:val="00F258EF"/>
    <w:rsid w:val="00F27BF7"/>
    <w:rsid w:val="00F3029F"/>
    <w:rsid w:val="00F32902"/>
    <w:rsid w:val="00F5482C"/>
    <w:rsid w:val="00F82713"/>
    <w:rsid w:val="00FB48E9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A1F478-9A21-4945-8C07-278DE6E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Piotr Kołodziejczyk</dc:creator>
  <cp:keywords/>
  <dc:description/>
  <cp:lastModifiedBy>Joanna Przybylska</cp:lastModifiedBy>
  <cp:revision>2</cp:revision>
  <cp:lastPrinted>2020-02-17T09:49:00Z</cp:lastPrinted>
  <dcterms:created xsi:type="dcterms:W3CDTF">2020-07-01T07:06:00Z</dcterms:created>
  <dcterms:modified xsi:type="dcterms:W3CDTF">2020-07-01T07:06:00Z</dcterms:modified>
</cp:coreProperties>
</file>