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6F16">
          <w:t>586/2020/P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6F16">
        <w:rPr>
          <w:b/>
          <w:sz w:val="28"/>
        </w:rPr>
        <w:fldChar w:fldCharType="separate"/>
      </w:r>
      <w:r w:rsidR="00906F16">
        <w:rPr>
          <w:b/>
          <w:sz w:val="28"/>
        </w:rPr>
        <w:t>3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6F16">
              <w:rPr>
                <w:b/>
                <w:sz w:val="24"/>
                <w:szCs w:val="24"/>
              </w:rPr>
              <w:fldChar w:fldCharType="separate"/>
            </w:r>
            <w:r w:rsidR="00906F16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6F16" w:rsidP="00906F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6F16">
        <w:rPr>
          <w:color w:val="000000"/>
          <w:sz w:val="24"/>
        </w:rPr>
        <w:t>Na podstawie art. 30 ust. 1 ustawy z dnia 8 marca 1990 r. o samorządzie gminnym (Dz. U. z</w:t>
      </w:r>
      <w:r w:rsidR="00B13336">
        <w:rPr>
          <w:color w:val="000000"/>
          <w:sz w:val="24"/>
        </w:rPr>
        <w:t> </w:t>
      </w:r>
      <w:r w:rsidRPr="00906F16">
        <w:rPr>
          <w:color w:val="000000"/>
          <w:sz w:val="24"/>
        </w:rPr>
        <w:t>2020 r. poz. 713), § 8 ust. 2 rozporządzenia Rady Ministrów z dnia 14 września 2004 r. w</w:t>
      </w:r>
      <w:r w:rsidR="00B13336">
        <w:rPr>
          <w:color w:val="000000"/>
          <w:sz w:val="24"/>
        </w:rPr>
        <w:t> </w:t>
      </w:r>
      <w:r w:rsidRPr="00906F16">
        <w:rPr>
          <w:color w:val="000000"/>
          <w:sz w:val="24"/>
        </w:rPr>
        <w:t>sprawie sposobu i trybu przeprowadzania przetargów oraz rokowań na zbycie nieruchomości (Dz. U. z 2014 r. poz. 1490), § 1 zarządzenia Nr 132/2020/P Prezydenta Miasta Poznania z dnia 20 lutego 2020 r,  Prezydenta Miasta Poznania z dnia 27 lutego 2020 r. zarządza się, co następuje:</w:t>
      </w:r>
    </w:p>
    <w:p w:rsidR="00906F16" w:rsidRDefault="00906F16" w:rsidP="00906F16">
      <w:pPr>
        <w:spacing w:line="360" w:lineRule="auto"/>
        <w:jc w:val="both"/>
        <w:rPr>
          <w:sz w:val="24"/>
        </w:rPr>
      </w:pPr>
    </w:p>
    <w:p w:rsidR="00906F16" w:rsidRDefault="00906F16" w:rsidP="00906F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6F16" w:rsidRDefault="00906F16" w:rsidP="00906F16">
      <w:pPr>
        <w:keepNext/>
        <w:spacing w:line="360" w:lineRule="auto"/>
        <w:rPr>
          <w:color w:val="000000"/>
          <w:sz w:val="24"/>
        </w:rPr>
      </w:pPr>
    </w:p>
    <w:p w:rsidR="00906F16" w:rsidRPr="00906F16" w:rsidRDefault="00906F16" w:rsidP="00906F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6F16">
        <w:rPr>
          <w:color w:val="000000"/>
          <w:sz w:val="24"/>
          <w:szCs w:val="24"/>
        </w:rPr>
        <w:t>Powołuje się Komisję Przetargową w następującym składzie:</w:t>
      </w:r>
    </w:p>
    <w:p w:rsidR="00906F16" w:rsidRPr="00906F16" w:rsidRDefault="00906F16" w:rsidP="00906F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06F16" w:rsidRPr="00906F16" w:rsidRDefault="00906F16" w:rsidP="00906F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F16">
        <w:rPr>
          <w:color w:val="000000"/>
          <w:sz w:val="24"/>
          <w:szCs w:val="24"/>
        </w:rPr>
        <w:t xml:space="preserve">1) Paweł Diakowicz </w:t>
      </w:r>
      <w:r w:rsidRPr="00906F16">
        <w:rPr>
          <w:color w:val="000000"/>
          <w:sz w:val="24"/>
          <w:szCs w:val="24"/>
        </w:rPr>
        <w:tab/>
        <w:t>– przewodniczący;</w:t>
      </w:r>
    </w:p>
    <w:p w:rsidR="00906F16" w:rsidRPr="00906F16" w:rsidRDefault="00906F16" w:rsidP="00906F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F16">
        <w:rPr>
          <w:color w:val="000000"/>
          <w:sz w:val="24"/>
          <w:szCs w:val="24"/>
        </w:rPr>
        <w:t>2) Justyna Marek</w:t>
      </w:r>
      <w:r w:rsidRPr="00906F16">
        <w:rPr>
          <w:color w:val="000000"/>
          <w:sz w:val="24"/>
          <w:szCs w:val="24"/>
        </w:rPr>
        <w:tab/>
      </w:r>
      <w:r w:rsidRPr="00906F16">
        <w:rPr>
          <w:color w:val="000000"/>
          <w:sz w:val="24"/>
          <w:szCs w:val="24"/>
        </w:rPr>
        <w:tab/>
        <w:t>– członek;</w:t>
      </w:r>
    </w:p>
    <w:p w:rsidR="00906F16" w:rsidRPr="00906F16" w:rsidRDefault="00906F16" w:rsidP="00906F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F16">
        <w:rPr>
          <w:color w:val="000000"/>
          <w:sz w:val="24"/>
          <w:szCs w:val="24"/>
        </w:rPr>
        <w:t>3) Monika Olpińska</w:t>
      </w:r>
      <w:r w:rsidRPr="00906F16">
        <w:rPr>
          <w:color w:val="000000"/>
          <w:sz w:val="24"/>
          <w:szCs w:val="24"/>
        </w:rPr>
        <w:tab/>
        <w:t>– członek;</w:t>
      </w:r>
    </w:p>
    <w:p w:rsidR="00906F16" w:rsidRPr="00906F16" w:rsidRDefault="00906F16" w:rsidP="00906F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F16">
        <w:rPr>
          <w:color w:val="000000"/>
          <w:sz w:val="24"/>
          <w:szCs w:val="24"/>
        </w:rPr>
        <w:t>4) Bogumiła Rosińska</w:t>
      </w:r>
      <w:r w:rsidRPr="00906F16">
        <w:rPr>
          <w:color w:val="000000"/>
          <w:sz w:val="24"/>
          <w:szCs w:val="24"/>
        </w:rPr>
        <w:tab/>
        <w:t>– członek;</w:t>
      </w:r>
    </w:p>
    <w:p w:rsidR="00906F16" w:rsidRPr="00906F16" w:rsidRDefault="00906F16" w:rsidP="00906F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F16">
        <w:rPr>
          <w:color w:val="000000"/>
          <w:sz w:val="24"/>
          <w:szCs w:val="24"/>
        </w:rPr>
        <w:t>5) Łukasz Brejwo</w:t>
      </w:r>
      <w:r w:rsidRPr="00906F16">
        <w:rPr>
          <w:color w:val="000000"/>
          <w:sz w:val="24"/>
          <w:szCs w:val="24"/>
        </w:rPr>
        <w:tab/>
      </w:r>
      <w:r w:rsidRPr="00906F16">
        <w:rPr>
          <w:color w:val="000000"/>
          <w:sz w:val="24"/>
          <w:szCs w:val="24"/>
        </w:rPr>
        <w:tab/>
        <w:t>– członek;</w:t>
      </w:r>
    </w:p>
    <w:p w:rsidR="00906F16" w:rsidRPr="00906F16" w:rsidRDefault="00906F16" w:rsidP="00906F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F16">
        <w:rPr>
          <w:color w:val="000000"/>
          <w:sz w:val="24"/>
          <w:szCs w:val="24"/>
        </w:rPr>
        <w:t>6) Kamil Leonhard</w:t>
      </w:r>
      <w:r w:rsidRPr="00906F16">
        <w:rPr>
          <w:color w:val="000000"/>
          <w:sz w:val="24"/>
          <w:szCs w:val="24"/>
        </w:rPr>
        <w:tab/>
        <w:t xml:space="preserve">            – członek;</w:t>
      </w:r>
    </w:p>
    <w:p w:rsidR="00906F16" w:rsidRPr="00906F16" w:rsidRDefault="00906F16" w:rsidP="00906F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06F16">
        <w:rPr>
          <w:color w:val="000000"/>
          <w:sz w:val="24"/>
          <w:szCs w:val="24"/>
        </w:rPr>
        <w:t>7) Martyna Łuczak</w:t>
      </w:r>
      <w:r w:rsidRPr="00906F16">
        <w:rPr>
          <w:color w:val="000000"/>
          <w:sz w:val="24"/>
          <w:szCs w:val="24"/>
        </w:rPr>
        <w:tab/>
      </w:r>
      <w:r w:rsidRPr="00906F16">
        <w:rPr>
          <w:color w:val="000000"/>
          <w:sz w:val="24"/>
          <w:szCs w:val="24"/>
        </w:rPr>
        <w:tab/>
        <w:t>– członek</w:t>
      </w:r>
    </w:p>
    <w:p w:rsidR="00906F16" w:rsidRPr="00906F16" w:rsidRDefault="00906F16" w:rsidP="00906F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06F16" w:rsidRPr="00906F16" w:rsidRDefault="00906F16" w:rsidP="00906F16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906F16">
        <w:rPr>
          <w:color w:val="000000"/>
          <w:sz w:val="24"/>
          <w:szCs w:val="24"/>
        </w:rPr>
        <w:t>do przeprowadzenia przetargów ustnych nieograniczonych na sprzedaż</w:t>
      </w:r>
      <w:r w:rsidRPr="00906F16">
        <w:rPr>
          <w:b/>
          <w:bCs/>
          <w:color w:val="000000"/>
          <w:sz w:val="24"/>
          <w:szCs w:val="24"/>
        </w:rPr>
        <w:t xml:space="preserve"> </w:t>
      </w:r>
      <w:r w:rsidRPr="00906F16">
        <w:rPr>
          <w:color w:val="000000"/>
          <w:sz w:val="24"/>
          <w:szCs w:val="24"/>
        </w:rPr>
        <w:t>nieruchomości stanowiących własność Miasta Poznania, położonych w Poznaniu:</w:t>
      </w:r>
      <w:r w:rsidRPr="00906F16">
        <w:rPr>
          <w:b/>
          <w:bCs/>
          <w:color w:val="000000"/>
          <w:sz w:val="24"/>
          <w:szCs w:val="24"/>
        </w:rPr>
        <w:t xml:space="preserve"> </w:t>
      </w:r>
    </w:p>
    <w:p w:rsidR="00906F16" w:rsidRPr="00906F16" w:rsidRDefault="00906F16" w:rsidP="00906F16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06F16">
        <w:rPr>
          <w:color w:val="000000"/>
          <w:sz w:val="24"/>
          <w:szCs w:val="22"/>
        </w:rPr>
        <w:t>-</w:t>
      </w:r>
      <w:r w:rsidRPr="00906F16">
        <w:rPr>
          <w:color w:val="000000"/>
          <w:sz w:val="24"/>
        </w:rPr>
        <w:t xml:space="preserve"> </w:t>
      </w:r>
      <w:r w:rsidRPr="00906F16">
        <w:rPr>
          <w:b/>
          <w:bCs/>
          <w:color w:val="000000"/>
          <w:sz w:val="24"/>
          <w:szCs w:val="24"/>
        </w:rPr>
        <w:t>rejon ul. Darniowej</w:t>
      </w:r>
      <w:r w:rsidRPr="00906F16">
        <w:rPr>
          <w:color w:val="000000"/>
          <w:sz w:val="24"/>
          <w:szCs w:val="24"/>
        </w:rPr>
        <w:t xml:space="preserve"> obręb Głowieniec arkusz 07 </w:t>
      </w:r>
      <w:r w:rsidRPr="00906F16">
        <w:rPr>
          <w:b/>
          <w:bCs/>
          <w:color w:val="000000"/>
          <w:sz w:val="24"/>
          <w:szCs w:val="24"/>
        </w:rPr>
        <w:t xml:space="preserve">działka 3/131 </w:t>
      </w:r>
      <w:r w:rsidRPr="00906F16">
        <w:rPr>
          <w:color w:val="000000"/>
          <w:sz w:val="24"/>
          <w:szCs w:val="24"/>
        </w:rPr>
        <w:t>(RIVa) pow. 700 m</w:t>
      </w:r>
      <w:r w:rsidRPr="00906F16">
        <w:rPr>
          <w:color w:val="000000"/>
          <w:sz w:val="24"/>
          <w:szCs w:val="24"/>
          <w:vertAlign w:val="superscript"/>
        </w:rPr>
        <w:t>2</w:t>
      </w:r>
      <w:r w:rsidRPr="00906F16">
        <w:rPr>
          <w:color w:val="000000"/>
          <w:sz w:val="24"/>
          <w:szCs w:val="24"/>
        </w:rPr>
        <w:t xml:space="preserve"> </w:t>
      </w:r>
      <w:r w:rsidRPr="00906F16">
        <w:rPr>
          <w:color w:val="000000"/>
          <w:sz w:val="24"/>
          <w:szCs w:val="24"/>
        </w:rPr>
        <w:br/>
        <w:t>KW PO2P/00111076/5;</w:t>
      </w:r>
    </w:p>
    <w:p w:rsidR="00906F16" w:rsidRDefault="00906F16" w:rsidP="00906F16">
      <w:pPr>
        <w:spacing w:line="360" w:lineRule="auto"/>
        <w:jc w:val="both"/>
        <w:rPr>
          <w:color w:val="000000"/>
          <w:sz w:val="24"/>
          <w:szCs w:val="24"/>
        </w:rPr>
      </w:pPr>
      <w:r w:rsidRPr="00906F16">
        <w:rPr>
          <w:color w:val="000000"/>
          <w:sz w:val="24"/>
          <w:szCs w:val="22"/>
        </w:rPr>
        <w:lastRenderedPageBreak/>
        <w:t>-</w:t>
      </w:r>
      <w:r w:rsidRPr="00906F16">
        <w:rPr>
          <w:b/>
          <w:bCs/>
          <w:color w:val="000000"/>
          <w:sz w:val="24"/>
          <w:szCs w:val="24"/>
        </w:rPr>
        <w:t xml:space="preserve"> rejon ul. Darniowej</w:t>
      </w:r>
      <w:r w:rsidRPr="00906F16">
        <w:rPr>
          <w:color w:val="000000"/>
          <w:sz w:val="24"/>
          <w:szCs w:val="24"/>
        </w:rPr>
        <w:t xml:space="preserve"> obręb Głowieniec arkusz 07 </w:t>
      </w:r>
      <w:r w:rsidRPr="00906F16">
        <w:rPr>
          <w:b/>
          <w:bCs/>
          <w:color w:val="000000"/>
          <w:sz w:val="24"/>
          <w:szCs w:val="24"/>
        </w:rPr>
        <w:t xml:space="preserve">działka 3/132 </w:t>
      </w:r>
      <w:r w:rsidRPr="00906F16">
        <w:rPr>
          <w:color w:val="000000"/>
          <w:sz w:val="24"/>
          <w:szCs w:val="24"/>
        </w:rPr>
        <w:t>(RIVa) pow. 835 m</w:t>
      </w:r>
      <w:r w:rsidRPr="00906F16">
        <w:rPr>
          <w:color w:val="000000"/>
          <w:sz w:val="24"/>
          <w:szCs w:val="24"/>
          <w:vertAlign w:val="superscript"/>
        </w:rPr>
        <w:t>2</w:t>
      </w:r>
      <w:r w:rsidRPr="00906F16">
        <w:rPr>
          <w:color w:val="000000"/>
          <w:sz w:val="24"/>
          <w:szCs w:val="24"/>
        </w:rPr>
        <w:t xml:space="preserve"> </w:t>
      </w:r>
      <w:r w:rsidRPr="00906F16">
        <w:rPr>
          <w:color w:val="000000"/>
          <w:sz w:val="24"/>
          <w:szCs w:val="24"/>
        </w:rPr>
        <w:br/>
        <w:t>KW PO2P/00111076/5.</w:t>
      </w:r>
    </w:p>
    <w:p w:rsidR="00906F16" w:rsidRDefault="00906F16" w:rsidP="00906F16">
      <w:pPr>
        <w:spacing w:line="360" w:lineRule="auto"/>
        <w:jc w:val="both"/>
        <w:rPr>
          <w:color w:val="000000"/>
          <w:sz w:val="24"/>
        </w:rPr>
      </w:pPr>
    </w:p>
    <w:p w:rsidR="00906F16" w:rsidRDefault="00906F16" w:rsidP="00906F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6F16" w:rsidRDefault="00906F16" w:rsidP="00906F16">
      <w:pPr>
        <w:keepNext/>
        <w:spacing w:line="360" w:lineRule="auto"/>
        <w:rPr>
          <w:color w:val="000000"/>
          <w:sz w:val="24"/>
        </w:rPr>
      </w:pPr>
    </w:p>
    <w:p w:rsidR="00906F16" w:rsidRDefault="00906F16" w:rsidP="00906F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6F16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906F16" w:rsidRDefault="00906F16" w:rsidP="00906F16">
      <w:pPr>
        <w:spacing w:line="360" w:lineRule="auto"/>
        <w:jc w:val="both"/>
        <w:rPr>
          <w:color w:val="000000"/>
          <w:sz w:val="24"/>
        </w:rPr>
      </w:pPr>
    </w:p>
    <w:p w:rsidR="00906F16" w:rsidRDefault="00906F16" w:rsidP="00906F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6F16" w:rsidRDefault="00906F16" w:rsidP="00906F16">
      <w:pPr>
        <w:keepNext/>
        <w:spacing w:line="360" w:lineRule="auto"/>
        <w:rPr>
          <w:color w:val="000000"/>
          <w:sz w:val="24"/>
        </w:rPr>
      </w:pPr>
    </w:p>
    <w:p w:rsidR="00906F16" w:rsidRDefault="00906F16" w:rsidP="00906F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6F16">
        <w:rPr>
          <w:color w:val="000000"/>
          <w:sz w:val="24"/>
          <w:szCs w:val="24"/>
        </w:rPr>
        <w:t>Czynności związane z przeprowadzeniem przetargów Komisja Przetargowa wykonuje w</w:t>
      </w:r>
      <w:r w:rsidR="00B13336">
        <w:rPr>
          <w:color w:val="000000"/>
          <w:sz w:val="24"/>
          <w:szCs w:val="24"/>
        </w:rPr>
        <w:t> </w:t>
      </w:r>
      <w:r w:rsidRPr="00906F16">
        <w:rPr>
          <w:color w:val="000000"/>
          <w:sz w:val="24"/>
          <w:szCs w:val="24"/>
        </w:rPr>
        <w:t>obecności co najmniej trzech członków.</w:t>
      </w:r>
    </w:p>
    <w:p w:rsidR="00906F16" w:rsidRDefault="00906F16" w:rsidP="00906F16">
      <w:pPr>
        <w:spacing w:line="360" w:lineRule="auto"/>
        <w:jc w:val="both"/>
        <w:rPr>
          <w:color w:val="000000"/>
          <w:sz w:val="24"/>
        </w:rPr>
      </w:pPr>
    </w:p>
    <w:p w:rsidR="00906F16" w:rsidRDefault="00906F16" w:rsidP="00906F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06F16" w:rsidRDefault="00906F16" w:rsidP="00906F16">
      <w:pPr>
        <w:keepNext/>
        <w:spacing w:line="360" w:lineRule="auto"/>
        <w:rPr>
          <w:color w:val="000000"/>
          <w:sz w:val="24"/>
        </w:rPr>
      </w:pPr>
    </w:p>
    <w:p w:rsidR="00906F16" w:rsidRDefault="00906F16" w:rsidP="00906F16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906F16">
        <w:rPr>
          <w:b/>
          <w:bCs/>
          <w:color w:val="000000"/>
          <w:sz w:val="24"/>
          <w:szCs w:val="24"/>
        </w:rPr>
        <w:t>Przetargi odbędą się dnia 24 sierpnia 2020 r. o godz. 10.00 w siedzibie Urzędu Miasta Poznania, pl. Kolegiacki 17.</w:t>
      </w:r>
    </w:p>
    <w:p w:rsidR="00906F16" w:rsidRDefault="00906F16" w:rsidP="00906F16">
      <w:pPr>
        <w:spacing w:line="360" w:lineRule="auto"/>
        <w:jc w:val="both"/>
        <w:rPr>
          <w:color w:val="000000"/>
          <w:sz w:val="24"/>
        </w:rPr>
      </w:pPr>
    </w:p>
    <w:p w:rsidR="00906F16" w:rsidRDefault="00906F16" w:rsidP="00906F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06F16" w:rsidRDefault="00906F16" w:rsidP="00906F16">
      <w:pPr>
        <w:keepNext/>
        <w:spacing w:line="360" w:lineRule="auto"/>
        <w:rPr>
          <w:color w:val="000000"/>
          <w:sz w:val="24"/>
        </w:rPr>
      </w:pPr>
    </w:p>
    <w:p w:rsidR="00906F16" w:rsidRDefault="00906F16" w:rsidP="00906F1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06F16">
        <w:rPr>
          <w:color w:val="000000"/>
          <w:sz w:val="24"/>
          <w:szCs w:val="24"/>
        </w:rPr>
        <w:t>Wykonanie zarządzenia powierza się przewodniczącemu Komisji.</w:t>
      </w:r>
    </w:p>
    <w:p w:rsidR="00906F16" w:rsidRDefault="00906F16" w:rsidP="00906F16">
      <w:pPr>
        <w:spacing w:line="360" w:lineRule="auto"/>
        <w:jc w:val="both"/>
        <w:rPr>
          <w:color w:val="000000"/>
          <w:sz w:val="24"/>
        </w:rPr>
      </w:pPr>
    </w:p>
    <w:p w:rsidR="00906F16" w:rsidRDefault="00906F16" w:rsidP="00906F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06F16" w:rsidRDefault="00906F16" w:rsidP="00906F16">
      <w:pPr>
        <w:keepNext/>
        <w:spacing w:line="360" w:lineRule="auto"/>
        <w:rPr>
          <w:color w:val="000000"/>
          <w:sz w:val="24"/>
        </w:rPr>
      </w:pPr>
    </w:p>
    <w:p w:rsidR="00906F16" w:rsidRDefault="00906F16" w:rsidP="00906F1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06F16">
        <w:rPr>
          <w:color w:val="000000"/>
          <w:sz w:val="24"/>
          <w:szCs w:val="24"/>
        </w:rPr>
        <w:t>Zarządzenie wchodzi w życie z dniem podpisania.</w:t>
      </w:r>
    </w:p>
    <w:p w:rsidR="00906F16" w:rsidRDefault="00906F16" w:rsidP="00906F16">
      <w:pPr>
        <w:spacing w:line="360" w:lineRule="auto"/>
        <w:jc w:val="both"/>
        <w:rPr>
          <w:color w:val="000000"/>
          <w:sz w:val="24"/>
        </w:rPr>
      </w:pPr>
    </w:p>
    <w:p w:rsidR="00906F16" w:rsidRDefault="00906F16" w:rsidP="00906F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06F16" w:rsidRDefault="00906F16" w:rsidP="00906F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06F16" w:rsidRPr="00906F16" w:rsidRDefault="00906F16" w:rsidP="00906F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06F16" w:rsidRPr="00906F16" w:rsidSect="00906F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16" w:rsidRDefault="00906F16">
      <w:r>
        <w:separator/>
      </w:r>
    </w:p>
  </w:endnote>
  <w:endnote w:type="continuationSeparator" w:id="0">
    <w:p w:rsidR="00906F16" w:rsidRDefault="0090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16" w:rsidRDefault="00906F16">
      <w:r>
        <w:separator/>
      </w:r>
    </w:p>
  </w:footnote>
  <w:footnote w:type="continuationSeparator" w:id="0">
    <w:p w:rsidR="00906F16" w:rsidRDefault="0090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ierpnia 2020r."/>
    <w:docVar w:name="AktNr" w:val="586/2020/P"/>
    <w:docVar w:name="Sprawa" w:val="powołania Komisji Przetargowej."/>
  </w:docVars>
  <w:rsids>
    <w:rsidRoot w:val="00906F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6F16"/>
    <w:rsid w:val="00931FB0"/>
    <w:rsid w:val="009711FF"/>
    <w:rsid w:val="009773E3"/>
    <w:rsid w:val="009E48F1"/>
    <w:rsid w:val="009F5036"/>
    <w:rsid w:val="00A5209A"/>
    <w:rsid w:val="00AA184A"/>
    <w:rsid w:val="00B1333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5A00A-7F75-4FA6-8F34-4838C02C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304</Words>
  <Characters>1741</Characters>
  <Application>Microsoft Office Word</Application>
  <DocSecurity>0</DocSecurity>
  <Lines>69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2020-08-03T12:11:00Z</dcterms:created>
  <dcterms:modified xsi:type="dcterms:W3CDTF">2020-08-03T12:11:00Z</dcterms:modified>
</cp:coreProperties>
</file>