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71EA2" w14:textId="77777777" w:rsidR="00D17DD3" w:rsidRPr="00620CEC" w:rsidRDefault="00D17DD3">
      <w:pPr>
        <w:pageBreakBefore/>
        <w:shd w:val="clear" w:color="auto" w:fill="FFFFFF"/>
        <w:tabs>
          <w:tab w:val="left" w:pos="355"/>
        </w:tabs>
        <w:spacing w:before="24" w:line="360" w:lineRule="auto"/>
        <w:jc w:val="right"/>
        <w:rPr>
          <w:rFonts w:ascii="Times New Roman" w:hAnsi="Times New Roman"/>
          <w:b/>
          <w:sz w:val="22"/>
        </w:rPr>
      </w:pPr>
      <w:r w:rsidRPr="00620CEC">
        <w:rPr>
          <w:rFonts w:ascii="Times New Roman" w:hAnsi="Times New Roman"/>
          <w:b/>
          <w:sz w:val="22"/>
        </w:rPr>
        <w:t>Załącznik nr 2 do Zasad</w:t>
      </w:r>
    </w:p>
    <w:p w14:paraId="06EEEDBE" w14:textId="77777777" w:rsidR="00D17DD3" w:rsidRPr="00620CEC" w:rsidRDefault="00D17DD3">
      <w:pPr>
        <w:shd w:val="clear" w:color="auto" w:fill="FFFFFF"/>
        <w:tabs>
          <w:tab w:val="left" w:leader="dot" w:pos="8808"/>
        </w:tabs>
        <w:spacing w:before="470" w:line="360" w:lineRule="auto"/>
        <w:rPr>
          <w:rFonts w:ascii="Times New Roman" w:hAnsi="Times New Roman"/>
          <w:spacing w:val="-5"/>
          <w:sz w:val="22"/>
        </w:rPr>
      </w:pPr>
      <w:r w:rsidRPr="00620CEC">
        <w:rPr>
          <w:rFonts w:ascii="Times New Roman" w:hAnsi="Times New Roman"/>
          <w:sz w:val="22"/>
        </w:rPr>
        <w:t xml:space="preserve">Poznańskie Inwestycje Miejskie sp. z o.o.                                             Poznań, ……....................... </w:t>
      </w:r>
      <w:r w:rsidRPr="00620CEC">
        <w:rPr>
          <w:rFonts w:ascii="Times New Roman" w:hAnsi="Times New Roman"/>
          <w:spacing w:val="-5"/>
          <w:sz w:val="22"/>
        </w:rPr>
        <w:t>roku</w:t>
      </w:r>
    </w:p>
    <w:p w14:paraId="1723510A" w14:textId="77777777" w:rsidR="00D17DD3" w:rsidRPr="00620CEC" w:rsidRDefault="00D17DD3" w:rsidP="00620CEC">
      <w:pPr>
        <w:shd w:val="clear" w:color="auto" w:fill="FFFFFF"/>
        <w:spacing w:before="182" w:line="360" w:lineRule="auto"/>
        <w:jc w:val="center"/>
        <w:rPr>
          <w:rFonts w:ascii="Times New Roman" w:hAnsi="Times New Roman"/>
          <w:b/>
          <w:sz w:val="22"/>
        </w:rPr>
      </w:pPr>
      <w:r w:rsidRPr="00620CEC">
        <w:rPr>
          <w:rFonts w:ascii="Times New Roman" w:hAnsi="Times New Roman"/>
          <w:b/>
          <w:sz w:val="22"/>
        </w:rPr>
        <w:t>OŚWIADCZENIE**</w:t>
      </w:r>
    </w:p>
    <w:p w14:paraId="40E8BD42" w14:textId="1FE88660" w:rsidR="00D17DD3" w:rsidRPr="00903AA3" w:rsidRDefault="00D17DD3">
      <w:pPr>
        <w:pStyle w:val="Tekstpodstawowy"/>
        <w:jc w:val="both"/>
        <w:rPr>
          <w:rFonts w:ascii="Times New Roman" w:hAnsi="Times New Roman" w:cs="Times New Roman"/>
          <w:sz w:val="16"/>
        </w:rPr>
      </w:pPr>
      <w:r w:rsidRPr="00903AA3">
        <w:rPr>
          <w:rFonts w:ascii="Times New Roman" w:hAnsi="Times New Roman" w:cs="Times New Roman"/>
          <w:sz w:val="16"/>
        </w:rPr>
        <w:t xml:space="preserve">(zgodnie z § 7 ust. </w:t>
      </w:r>
      <w:r w:rsidR="00B552C0" w:rsidRPr="008677EB">
        <w:rPr>
          <w:rFonts w:ascii="Times New Roman" w:hAnsi="Times New Roman" w:cs="Times New Roman"/>
          <w:sz w:val="16"/>
        </w:rPr>
        <w:t>4</w:t>
      </w:r>
      <w:r w:rsidR="00B552C0" w:rsidRPr="00903AA3">
        <w:rPr>
          <w:rFonts w:ascii="Times New Roman" w:hAnsi="Times New Roman" w:cs="Times New Roman"/>
          <w:sz w:val="16"/>
        </w:rPr>
        <w:t xml:space="preserve"> </w:t>
      </w:r>
      <w:r w:rsidRPr="00903AA3">
        <w:rPr>
          <w:rFonts w:ascii="Times New Roman" w:hAnsi="Times New Roman" w:cs="Times New Roman"/>
          <w:sz w:val="16"/>
        </w:rPr>
        <w:t>Zasad zlecania i rozliczania z realizacji zadań powierzonych do wykonywania aktem założycielskim Spółce Poznańskie Inwestycje Miejskie Spółka z ograniczoną odpowiedzialnością)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176"/>
        <w:gridCol w:w="3177"/>
      </w:tblGrid>
      <w:tr w:rsidR="00D17DD3" w:rsidRPr="00903AA3" w14:paraId="3CB86988" w14:textId="77777777" w:rsidTr="00BA04E8">
        <w:tc>
          <w:tcPr>
            <w:tcW w:w="3176" w:type="dxa"/>
            <w:shd w:val="clear" w:color="auto" w:fill="auto"/>
          </w:tcPr>
          <w:p w14:paraId="3BB15189" w14:textId="77777777" w:rsidR="00D17DD3" w:rsidRPr="00903AA3" w:rsidRDefault="00D17DD3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03AA3">
              <w:rPr>
                <w:rFonts w:ascii="Times New Roman" w:hAnsi="Times New Roman" w:cs="Times New Roman"/>
                <w:b/>
                <w:sz w:val="22"/>
              </w:rPr>
              <w:t>Nazwa zadania</w:t>
            </w:r>
          </w:p>
          <w:p w14:paraId="1C91D654" w14:textId="77777777" w:rsidR="00D17DD3" w:rsidRPr="00903AA3" w:rsidRDefault="00D17DD3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1D81B06" w14:textId="77777777" w:rsidR="00D17DD3" w:rsidRPr="00903AA3" w:rsidRDefault="00D17DD3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03AA3">
              <w:rPr>
                <w:rFonts w:ascii="Times New Roman" w:hAnsi="Times New Roman" w:cs="Times New Roman"/>
                <w:b/>
                <w:sz w:val="22"/>
              </w:rPr>
              <w:t>Nr/sym</w:t>
            </w:r>
            <w:bookmarkStart w:id="0" w:name="_GoBack"/>
            <w:bookmarkEnd w:id="0"/>
            <w:r w:rsidRPr="00903AA3">
              <w:rPr>
                <w:rFonts w:ascii="Times New Roman" w:hAnsi="Times New Roman" w:cs="Times New Roman"/>
                <w:b/>
                <w:sz w:val="22"/>
              </w:rPr>
              <w:t>bol wskazania</w:t>
            </w:r>
          </w:p>
        </w:tc>
        <w:tc>
          <w:tcPr>
            <w:tcW w:w="3177" w:type="dxa"/>
            <w:shd w:val="clear" w:color="auto" w:fill="auto"/>
          </w:tcPr>
          <w:p w14:paraId="7A918C18" w14:textId="77777777" w:rsidR="00D17DD3" w:rsidRPr="00903AA3" w:rsidRDefault="00D17DD3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03AA3">
              <w:rPr>
                <w:rFonts w:ascii="Times New Roman" w:hAnsi="Times New Roman" w:cs="Times New Roman"/>
                <w:b/>
                <w:sz w:val="22"/>
              </w:rPr>
              <w:t>Dysponent</w:t>
            </w:r>
          </w:p>
        </w:tc>
      </w:tr>
    </w:tbl>
    <w:p w14:paraId="09B56724" w14:textId="77777777" w:rsidR="00D17DD3" w:rsidRPr="00BA04E8" w:rsidRDefault="00D17DD3">
      <w:pPr>
        <w:shd w:val="clear" w:color="auto" w:fill="FFFFFF"/>
        <w:tabs>
          <w:tab w:val="left" w:leader="dot" w:pos="5184"/>
          <w:tab w:val="left" w:leader="dot" w:pos="6768"/>
        </w:tabs>
        <w:spacing w:line="360" w:lineRule="auto"/>
        <w:rPr>
          <w:rFonts w:ascii="Times New Roman" w:hAnsi="Times New Roman"/>
          <w:b/>
          <w:sz w:val="22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2551"/>
        <w:gridCol w:w="3764"/>
      </w:tblGrid>
      <w:tr w:rsidR="00903AA3" w:rsidRPr="00903AA3" w14:paraId="4DA82157" w14:textId="77777777" w:rsidTr="00BA04E8">
        <w:tc>
          <w:tcPr>
            <w:tcW w:w="3189" w:type="dxa"/>
            <w:gridSpan w:val="2"/>
          </w:tcPr>
          <w:p w14:paraId="0F4296AA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OPISYWANY</w:t>
            </w:r>
          </w:p>
          <w:p w14:paraId="089AAF49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DOKUMENT</w:t>
            </w:r>
          </w:p>
          <w:p w14:paraId="3143277D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(NUMER):</w:t>
            </w:r>
          </w:p>
        </w:tc>
        <w:tc>
          <w:tcPr>
            <w:tcW w:w="2551" w:type="dxa"/>
            <w:vAlign w:val="center"/>
          </w:tcPr>
          <w:p w14:paraId="784EA113" w14:textId="77777777" w:rsidR="00D17DD3" w:rsidRPr="00903AA3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DATA</w:t>
            </w:r>
            <w:r w:rsidR="00FB6EC6" w:rsidRPr="00903AA3">
              <w:rPr>
                <w:rFonts w:ascii="Times New Roman" w:hAnsi="Times New Roman" w:cs="Times New Roman"/>
                <w:sz w:val="16"/>
              </w:rPr>
              <w:t xml:space="preserve"> WYSTAWIENIA</w:t>
            </w:r>
            <w:r w:rsidRPr="00903AA3">
              <w:rPr>
                <w:rFonts w:ascii="Times New Roman" w:hAnsi="Times New Roman" w:cs="Times New Roman"/>
                <w:sz w:val="16"/>
              </w:rPr>
              <w:t>:</w:t>
            </w:r>
          </w:p>
          <w:p w14:paraId="7B865EB8" w14:textId="77777777" w:rsidR="00FB6EC6" w:rsidRPr="00BA04E8" w:rsidRDefault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DATA WPŁYWU</w:t>
            </w:r>
            <w:r w:rsidRPr="00BA04E8">
              <w:rPr>
                <w:rFonts w:ascii="Times New Roman" w:hAnsi="Times New Roman"/>
                <w:sz w:val="16"/>
              </w:rPr>
              <w:t>:</w:t>
            </w:r>
          </w:p>
        </w:tc>
        <w:tc>
          <w:tcPr>
            <w:tcW w:w="3764" w:type="dxa"/>
          </w:tcPr>
          <w:p w14:paraId="6CECACC1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 xml:space="preserve">NUMER W </w:t>
            </w:r>
          </w:p>
          <w:p w14:paraId="4EAC6851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REJESTRZE</w:t>
            </w:r>
          </w:p>
          <w:p w14:paraId="472ABD2C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FAKTUR:</w:t>
            </w:r>
          </w:p>
        </w:tc>
      </w:tr>
      <w:tr w:rsidR="00903AA3" w:rsidRPr="00903AA3" w14:paraId="3EB5645D" w14:textId="77777777" w:rsidTr="00BA04E8">
        <w:trPr>
          <w:cantSplit/>
        </w:trPr>
        <w:tc>
          <w:tcPr>
            <w:tcW w:w="2622" w:type="dxa"/>
            <w:vAlign w:val="center"/>
          </w:tcPr>
          <w:p w14:paraId="4613F713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1. WARTOŚĆ WYDATKU</w:t>
            </w:r>
          </w:p>
        </w:tc>
        <w:tc>
          <w:tcPr>
            <w:tcW w:w="6882" w:type="dxa"/>
            <w:gridSpan w:val="3"/>
          </w:tcPr>
          <w:p w14:paraId="06FA6009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OGÓŁEM BRUTTO:</w:t>
            </w:r>
          </w:p>
          <w:p w14:paraId="4E42DB5D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W TYM NETTO:</w:t>
            </w:r>
          </w:p>
          <w:p w14:paraId="75E64B0F" w14:textId="77777777" w:rsidR="00D17DD3" w:rsidRPr="00903AA3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 xml:space="preserve">                    VAT:</w:t>
            </w:r>
          </w:p>
          <w:p w14:paraId="1EDA7B35" w14:textId="77777777" w:rsidR="00097BC0" w:rsidRPr="00BA04E8" w:rsidRDefault="00097BC0" w:rsidP="00BA04E8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left="495"/>
              <w:rPr>
                <w:rFonts w:ascii="Times New Roman" w:hAnsi="Times New Roman"/>
                <w:sz w:val="16"/>
              </w:rPr>
            </w:pPr>
          </w:p>
        </w:tc>
      </w:tr>
      <w:tr w:rsidR="00903AA3" w:rsidRPr="00903AA3" w14:paraId="5C708344" w14:textId="77777777" w:rsidTr="00C91A87">
        <w:trPr>
          <w:cantSplit/>
        </w:trPr>
        <w:tc>
          <w:tcPr>
            <w:tcW w:w="9504" w:type="dxa"/>
            <w:gridSpan w:val="4"/>
          </w:tcPr>
          <w:p w14:paraId="4FD821E5" w14:textId="77777777" w:rsidR="00D17DD3" w:rsidRPr="00903AA3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2.</w:t>
            </w:r>
            <w:r w:rsidR="00586904" w:rsidRPr="00903AA3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2205F" w:rsidRPr="00903AA3">
              <w:rPr>
                <w:rFonts w:ascii="Times New Roman" w:hAnsi="Times New Roman" w:cs="Times New Roman"/>
                <w:sz w:val="16"/>
              </w:rPr>
              <w:t>PODSTAWA DOKONANIA WYDATKU</w:t>
            </w:r>
            <w:r w:rsidR="00031EF4" w:rsidRPr="00903AA3">
              <w:rPr>
                <w:rFonts w:ascii="Times New Roman" w:hAnsi="Times New Roman" w:cs="Times New Roman"/>
                <w:sz w:val="16"/>
              </w:rPr>
              <w:t>**</w:t>
            </w:r>
            <w:r w:rsidR="0042205F" w:rsidRPr="00903AA3">
              <w:rPr>
                <w:rFonts w:ascii="Times New Roman" w:hAnsi="Times New Roman" w:cs="Times New Roman"/>
                <w:sz w:val="16"/>
              </w:rPr>
              <w:t>:</w:t>
            </w:r>
          </w:p>
          <w:p w14:paraId="31992D6D" w14:textId="77777777" w:rsidR="00D17DD3" w:rsidRPr="00903AA3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3AA3" w:rsidRPr="00903AA3" w14:paraId="5FB5C7CC" w14:textId="77777777" w:rsidTr="00BA04E8">
        <w:trPr>
          <w:cantSplit/>
        </w:trPr>
        <w:tc>
          <w:tcPr>
            <w:tcW w:w="9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B48" w14:textId="2BEB1FE9" w:rsidR="0042205F" w:rsidRPr="00BA04E8" w:rsidRDefault="0042205F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 xml:space="preserve">3. </w:t>
            </w:r>
            <w:r w:rsidR="00CB1F9F" w:rsidRPr="00BA04E8">
              <w:rPr>
                <w:rFonts w:ascii="Times New Roman" w:hAnsi="Times New Roman"/>
                <w:sz w:val="16"/>
              </w:rPr>
              <w:t>NUMER UMOWY</w:t>
            </w:r>
            <w:r w:rsidR="00CB1F9F" w:rsidRPr="00903AA3">
              <w:rPr>
                <w:rFonts w:ascii="Times New Roman" w:hAnsi="Times New Roman" w:cs="Times New Roman"/>
                <w:sz w:val="16"/>
              </w:rPr>
              <w:t>/ZAMÓWIENIA</w:t>
            </w:r>
            <w:r w:rsidR="00CB1F9F" w:rsidRPr="00BA04E8">
              <w:rPr>
                <w:rFonts w:ascii="Times New Roman" w:hAnsi="Times New Roman"/>
                <w:sz w:val="16"/>
              </w:rPr>
              <w:t xml:space="preserve"> Z WYKONAWCĄ</w:t>
            </w:r>
            <w:r w:rsidRPr="00903AA3">
              <w:rPr>
                <w:rFonts w:ascii="Times New Roman" w:hAnsi="Times New Roman" w:cs="Times New Roman"/>
                <w:sz w:val="16"/>
              </w:rPr>
              <w:t>:</w:t>
            </w:r>
          </w:p>
          <w:p w14:paraId="417FD25B" w14:textId="77777777" w:rsidR="0042205F" w:rsidRPr="00BA04E8" w:rsidRDefault="0042205F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903AA3" w:rsidRPr="00903AA3" w14:paraId="17439087" w14:textId="77777777" w:rsidTr="00BA04E8">
        <w:trPr>
          <w:cantSplit/>
        </w:trPr>
        <w:tc>
          <w:tcPr>
            <w:tcW w:w="9504" w:type="dxa"/>
            <w:gridSpan w:val="4"/>
          </w:tcPr>
          <w:p w14:paraId="5BBEB5AC" w14:textId="76340575" w:rsidR="00D17DD3" w:rsidRPr="00BA04E8" w:rsidRDefault="0042205F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4</w:t>
            </w:r>
            <w:r w:rsidR="00D17DD3" w:rsidRPr="00BA04E8">
              <w:rPr>
                <w:rFonts w:ascii="Times New Roman" w:hAnsi="Times New Roman"/>
                <w:sz w:val="16"/>
              </w:rPr>
              <w:t>. CHARAKTERYSTYKA WYKONANYCH ZADAŃ, POTWIERDZENIE WYKONANIA DOSTAWY / USŁUGI:</w:t>
            </w:r>
          </w:p>
          <w:p w14:paraId="3E4C7C26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</w:p>
        </w:tc>
      </w:tr>
      <w:tr w:rsidR="00903AA3" w:rsidRPr="00903AA3" w14:paraId="19F6936E" w14:textId="77777777" w:rsidTr="00BA04E8">
        <w:trPr>
          <w:cantSplit/>
        </w:trPr>
        <w:tc>
          <w:tcPr>
            <w:tcW w:w="9504" w:type="dxa"/>
            <w:gridSpan w:val="4"/>
          </w:tcPr>
          <w:p w14:paraId="160C52E7" w14:textId="44C25536" w:rsidR="00D17DD3" w:rsidRPr="00BA04E8" w:rsidRDefault="0042205F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5</w:t>
            </w:r>
            <w:r w:rsidR="00D17DD3" w:rsidRPr="00BA04E8">
              <w:rPr>
                <w:rFonts w:ascii="Times New Roman" w:hAnsi="Times New Roman"/>
                <w:sz w:val="16"/>
              </w:rPr>
              <w:t>. Oświadczam, że zamówienie zostało udzielone i zrealizowane zgodnie z*:</w:t>
            </w:r>
          </w:p>
          <w:p w14:paraId="71D522CF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 xml:space="preserve">                                             1) art. ..... ust. .... pkt…….USTAWY Z 29 STYCZNIA 2004 R. PRAWO ZAMÓWIEŃ PUBLICZNYCH</w:t>
            </w:r>
          </w:p>
          <w:p w14:paraId="18A55690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 xml:space="preserve">                                             2)...............................................</w:t>
            </w:r>
          </w:p>
        </w:tc>
      </w:tr>
      <w:tr w:rsidR="00903AA3" w:rsidRPr="00903AA3" w14:paraId="62EF0293" w14:textId="77777777" w:rsidTr="00BA04E8">
        <w:trPr>
          <w:cantSplit/>
        </w:trPr>
        <w:tc>
          <w:tcPr>
            <w:tcW w:w="9504" w:type="dxa"/>
            <w:gridSpan w:val="4"/>
          </w:tcPr>
          <w:p w14:paraId="23829085" w14:textId="18A10203" w:rsidR="00D17DD3" w:rsidRPr="00BA04E8" w:rsidRDefault="0042205F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6</w:t>
            </w:r>
            <w:r w:rsidR="00D17DD3" w:rsidRPr="00BA04E8">
              <w:rPr>
                <w:rFonts w:ascii="Times New Roman" w:hAnsi="Times New Roman"/>
                <w:sz w:val="16"/>
              </w:rPr>
              <w:t xml:space="preserve">. WYDATEK </w:t>
            </w:r>
            <w:r w:rsidR="005F4398" w:rsidRPr="00903AA3">
              <w:rPr>
                <w:rFonts w:ascii="Times New Roman" w:hAnsi="Times New Roman" w:cs="Times New Roman"/>
                <w:sz w:val="16"/>
              </w:rPr>
              <w:t xml:space="preserve">ZGODNIE ZE WSKAZANIEM </w:t>
            </w:r>
            <w:r w:rsidR="00D17DD3" w:rsidRPr="00BA04E8">
              <w:rPr>
                <w:rFonts w:ascii="Times New Roman" w:hAnsi="Times New Roman"/>
                <w:sz w:val="16"/>
              </w:rPr>
              <w:t xml:space="preserve">MIEŚCI SIĘ W </w:t>
            </w:r>
            <w:r w:rsidR="00146653" w:rsidRPr="00903AA3">
              <w:rPr>
                <w:rFonts w:ascii="Times New Roman" w:hAnsi="Times New Roman" w:cs="Times New Roman"/>
                <w:sz w:val="16"/>
              </w:rPr>
              <w:t xml:space="preserve">ZATWIERDZONYM </w:t>
            </w:r>
            <w:r w:rsidR="00D17DD3" w:rsidRPr="00BA04E8">
              <w:rPr>
                <w:rFonts w:ascii="Times New Roman" w:hAnsi="Times New Roman"/>
                <w:sz w:val="16"/>
              </w:rPr>
              <w:t>PLANIE FINANSOWYM</w:t>
            </w:r>
            <w:r w:rsidR="00FB6EC6" w:rsidRPr="00903AA3" w:rsidDel="00FB6EC6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46653" w:rsidRPr="00BA04E8">
              <w:rPr>
                <w:rFonts w:ascii="Times New Roman" w:hAnsi="Times New Roman"/>
                <w:sz w:val="16"/>
              </w:rPr>
              <w:t xml:space="preserve">/WPF* NA ROK </w:t>
            </w:r>
            <w:r w:rsidR="00D17DD3" w:rsidRPr="00903AA3">
              <w:rPr>
                <w:rFonts w:ascii="Times New Roman" w:hAnsi="Times New Roman" w:cs="Times New Roman"/>
                <w:sz w:val="16"/>
              </w:rPr>
              <w:t>.....</w:t>
            </w:r>
          </w:p>
        </w:tc>
      </w:tr>
      <w:tr w:rsidR="00903AA3" w:rsidRPr="00903AA3" w14:paraId="0E3CB7D2" w14:textId="77777777" w:rsidTr="00BA04E8">
        <w:trPr>
          <w:cantSplit/>
        </w:trPr>
        <w:tc>
          <w:tcPr>
            <w:tcW w:w="9504" w:type="dxa"/>
            <w:gridSpan w:val="4"/>
          </w:tcPr>
          <w:p w14:paraId="0642AD74" w14:textId="73D6F458" w:rsidR="00D17DD3" w:rsidRPr="00BA04E8" w:rsidRDefault="0042205F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7</w:t>
            </w:r>
            <w:r w:rsidR="00D17DD3" w:rsidRPr="00BA04E8">
              <w:rPr>
                <w:rFonts w:ascii="Times New Roman" w:hAnsi="Times New Roman"/>
                <w:sz w:val="16"/>
              </w:rPr>
              <w:t>. STRUKTURA WYDATKU:</w:t>
            </w:r>
          </w:p>
          <w:p w14:paraId="4704EBC5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1) PRZEDMIOT I ŹRÓDŁO FINANSOWANIA,      2) KWALIFIKOWALNOŚĆ**   3) KLASYFIKACJA BUDŻETOWA... 4) KWOTA</w:t>
            </w:r>
          </w:p>
          <w:p w14:paraId="22D5B9FD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1) netto.........................................          2) tak/nie*          3) dział............   rozdział .................   paragraf................   4)..................PLN</w:t>
            </w:r>
          </w:p>
          <w:p w14:paraId="7C4CD514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1) vat............................................          2) tak/nie*          3) dział............   rozdział .................   paragraf................   4)..................PLN</w:t>
            </w:r>
          </w:p>
          <w:p w14:paraId="2A976CFC" w14:textId="77777777" w:rsidR="00D17DD3" w:rsidRPr="00BA04E8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1)..................................................          2) tak/nie*          3) dział............   rozdział .................   paragraf................   4)..................PLN</w:t>
            </w:r>
          </w:p>
        </w:tc>
      </w:tr>
      <w:tr w:rsidR="00903AA3" w:rsidRPr="00903AA3" w14:paraId="323F77B2" w14:textId="77777777" w:rsidTr="00BA04E8">
        <w:tc>
          <w:tcPr>
            <w:tcW w:w="5740" w:type="dxa"/>
            <w:gridSpan w:val="3"/>
          </w:tcPr>
          <w:p w14:paraId="4A64B693" w14:textId="1868CA35" w:rsidR="00D17DD3" w:rsidRPr="00BA04E8" w:rsidRDefault="0042205F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8</w:t>
            </w:r>
            <w:r w:rsidR="00D17DD3" w:rsidRPr="00BA04E8">
              <w:rPr>
                <w:rFonts w:ascii="Times New Roman" w:hAnsi="Times New Roman"/>
                <w:sz w:val="16"/>
              </w:rPr>
              <w:t>. RODZAJ ***/NR ZADANIA BUDŻETOWEGO ........................./......................</w:t>
            </w:r>
          </w:p>
        </w:tc>
        <w:tc>
          <w:tcPr>
            <w:tcW w:w="3764" w:type="dxa"/>
          </w:tcPr>
          <w:p w14:paraId="14BD0397" w14:textId="07221F03" w:rsidR="00D17DD3" w:rsidRPr="00BA04E8" w:rsidRDefault="00D6313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9</w:t>
            </w:r>
            <w:r w:rsidR="00D17DD3" w:rsidRPr="00BA04E8">
              <w:rPr>
                <w:rFonts w:ascii="Times New Roman" w:hAnsi="Times New Roman"/>
                <w:sz w:val="16"/>
              </w:rPr>
              <w:t>. POTRĄCENIA:</w:t>
            </w:r>
          </w:p>
        </w:tc>
      </w:tr>
      <w:tr w:rsidR="00903AA3" w:rsidRPr="00903AA3" w14:paraId="6CAAD392" w14:textId="77777777" w:rsidTr="00BA04E8">
        <w:trPr>
          <w:cantSplit/>
        </w:trPr>
        <w:tc>
          <w:tcPr>
            <w:tcW w:w="9504" w:type="dxa"/>
            <w:gridSpan w:val="4"/>
          </w:tcPr>
          <w:p w14:paraId="47DFB836" w14:textId="430C5BB4" w:rsidR="00D17DD3" w:rsidRPr="00BA04E8" w:rsidRDefault="00D6313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10</w:t>
            </w:r>
            <w:r w:rsidR="00D17DD3" w:rsidRPr="00BA04E8">
              <w:rPr>
                <w:rFonts w:ascii="Times New Roman" w:hAnsi="Times New Roman"/>
                <w:sz w:val="16"/>
              </w:rPr>
              <w:t>. KWOTA DO ZAPŁATY: ................PLN słownie:</w:t>
            </w:r>
          </w:p>
        </w:tc>
      </w:tr>
      <w:tr w:rsidR="00903AA3" w:rsidRPr="00903AA3" w14:paraId="5D0BB6DE" w14:textId="77777777" w:rsidTr="00C91A87">
        <w:trPr>
          <w:cantSplit/>
        </w:trPr>
        <w:tc>
          <w:tcPr>
            <w:tcW w:w="9504" w:type="dxa"/>
            <w:gridSpan w:val="4"/>
          </w:tcPr>
          <w:p w14:paraId="2796BE35" w14:textId="4EC42217" w:rsidR="00D16DB1" w:rsidRPr="00903AA3" w:rsidRDefault="00D16DB1" w:rsidP="0014665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3AA3" w:rsidRPr="00903AA3" w14:paraId="521DAAFC" w14:textId="77777777" w:rsidTr="00C91A87">
        <w:trPr>
          <w:cantSplit/>
        </w:trPr>
        <w:tc>
          <w:tcPr>
            <w:tcW w:w="9504" w:type="dxa"/>
            <w:gridSpan w:val="4"/>
          </w:tcPr>
          <w:p w14:paraId="257344A8" w14:textId="5EA59ABB" w:rsidR="00FB6EC6" w:rsidRPr="00903AA3" w:rsidRDefault="00FB6EC6" w:rsidP="00A822F2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</w:rPr>
              <w:t>1</w:t>
            </w:r>
            <w:r w:rsidRPr="00903AA3">
              <w:rPr>
                <w:rFonts w:ascii="Times New Roman" w:hAnsi="Times New Roman" w:cs="Times New Roman"/>
                <w:sz w:val="16"/>
              </w:rPr>
              <w:t xml:space="preserve">. Termin płatności: </w:t>
            </w:r>
          </w:p>
        </w:tc>
      </w:tr>
      <w:tr w:rsidR="00903AA3" w:rsidRPr="00903AA3" w14:paraId="7369C4EF" w14:textId="77777777" w:rsidTr="00C91A87">
        <w:trPr>
          <w:cantSplit/>
        </w:trPr>
        <w:tc>
          <w:tcPr>
            <w:tcW w:w="9504" w:type="dxa"/>
            <w:gridSpan w:val="4"/>
          </w:tcPr>
          <w:p w14:paraId="57356A19" w14:textId="05310F72" w:rsidR="00FB6EC6" w:rsidRPr="00903AA3" w:rsidRDefault="00FB6EC6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lastRenderedPageBreak/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</w:rPr>
              <w:t>2</w:t>
            </w:r>
            <w:r w:rsidRPr="00903AA3">
              <w:rPr>
                <w:rFonts w:ascii="Times New Roman" w:hAnsi="Times New Roman" w:cs="Times New Roman"/>
                <w:sz w:val="16"/>
              </w:rPr>
              <w:t>. Wskazani</w:t>
            </w:r>
            <w:r w:rsidR="00AA2CE2" w:rsidRPr="00903AA3">
              <w:rPr>
                <w:rFonts w:ascii="Times New Roman" w:hAnsi="Times New Roman" w:cs="Times New Roman"/>
                <w:sz w:val="16"/>
              </w:rPr>
              <w:t>a</w:t>
            </w:r>
            <w:r w:rsidRPr="00903AA3">
              <w:rPr>
                <w:rFonts w:ascii="Times New Roman" w:hAnsi="Times New Roman" w:cs="Times New Roman"/>
                <w:sz w:val="16"/>
              </w:rPr>
              <w:t xml:space="preserve"> do odliczenia podatku VAT naliczonego:</w:t>
            </w:r>
          </w:p>
          <w:p w14:paraId="37343825" w14:textId="77777777" w:rsidR="00FB6EC6" w:rsidRPr="00903AA3" w:rsidRDefault="00FB6EC6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Rodzaj zakupu****:</w:t>
            </w:r>
          </w:p>
          <w:p w14:paraId="695AAEF8" w14:textId="77777777" w:rsidR="00FB6EC6" w:rsidRPr="00903AA3" w:rsidRDefault="00FB6EC6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Typ nabycia*****:</w:t>
            </w:r>
          </w:p>
          <w:p w14:paraId="56F73D87" w14:textId="77777777" w:rsidR="00FB6EC6" w:rsidRPr="00903AA3" w:rsidRDefault="00FB6EC6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Podatek VAT naliczony:</w:t>
            </w:r>
          </w:p>
          <w:p w14:paraId="66005149" w14:textId="77777777" w:rsidR="00146653" w:rsidRPr="00903AA3" w:rsidRDefault="00146653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w tym:</w:t>
            </w:r>
          </w:p>
          <w:p w14:paraId="353B5747" w14:textId="77777777" w:rsidR="00FB6EC6" w:rsidRPr="00903AA3" w:rsidRDefault="00146653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1) p</w:t>
            </w:r>
            <w:r w:rsidR="00FB6EC6" w:rsidRPr="00903AA3">
              <w:rPr>
                <w:rFonts w:ascii="Times New Roman" w:hAnsi="Times New Roman" w:cs="Times New Roman"/>
                <w:sz w:val="16"/>
              </w:rPr>
              <w:t>odatek podlegający odliczeniu:</w:t>
            </w:r>
          </w:p>
          <w:p w14:paraId="40901F00" w14:textId="77777777" w:rsidR="00870517" w:rsidRPr="00903AA3" w:rsidRDefault="00D16DB1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b</w:t>
            </w:r>
            <w:r w:rsidR="00870517" w:rsidRPr="00903AA3">
              <w:rPr>
                <w:rFonts w:ascii="Times New Roman" w:hAnsi="Times New Roman" w:cs="Times New Roman"/>
                <w:sz w:val="16"/>
              </w:rPr>
              <w:t>rutto:</w:t>
            </w:r>
          </w:p>
          <w:p w14:paraId="74022587" w14:textId="77777777" w:rsidR="00870517" w:rsidRPr="00903AA3" w:rsidRDefault="00D16DB1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n</w:t>
            </w:r>
            <w:r w:rsidR="00870517" w:rsidRPr="00903AA3">
              <w:rPr>
                <w:rFonts w:ascii="Times New Roman" w:hAnsi="Times New Roman" w:cs="Times New Roman"/>
                <w:sz w:val="16"/>
              </w:rPr>
              <w:t>etto:</w:t>
            </w:r>
          </w:p>
          <w:p w14:paraId="1166A6C7" w14:textId="77777777" w:rsidR="00870517" w:rsidRPr="00903AA3" w:rsidRDefault="00870517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VAT:</w:t>
            </w:r>
          </w:p>
          <w:p w14:paraId="2A18E827" w14:textId="77777777" w:rsidR="00FB6EC6" w:rsidRPr="00903AA3" w:rsidRDefault="00146653" w:rsidP="00870517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2) p</w:t>
            </w:r>
            <w:r w:rsidR="00FB6EC6" w:rsidRPr="00903AA3">
              <w:rPr>
                <w:rFonts w:ascii="Times New Roman" w:hAnsi="Times New Roman" w:cs="Times New Roman"/>
                <w:sz w:val="16"/>
              </w:rPr>
              <w:t>odatek niepodlegający odliczeniu:</w:t>
            </w:r>
          </w:p>
          <w:p w14:paraId="188EDB10" w14:textId="77777777" w:rsidR="00870517" w:rsidRPr="00903AA3" w:rsidRDefault="00D16DB1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b</w:t>
            </w:r>
            <w:r w:rsidR="00870517" w:rsidRPr="00903AA3">
              <w:rPr>
                <w:rFonts w:ascii="Times New Roman" w:hAnsi="Times New Roman" w:cs="Times New Roman"/>
                <w:sz w:val="16"/>
              </w:rPr>
              <w:t>rutto:</w:t>
            </w:r>
          </w:p>
          <w:p w14:paraId="3B76C5D0" w14:textId="77777777" w:rsidR="00870517" w:rsidRPr="00903AA3" w:rsidRDefault="00D16DB1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n</w:t>
            </w:r>
            <w:r w:rsidR="00870517" w:rsidRPr="00903AA3">
              <w:rPr>
                <w:rFonts w:ascii="Times New Roman" w:hAnsi="Times New Roman" w:cs="Times New Roman"/>
                <w:sz w:val="16"/>
              </w:rPr>
              <w:t>etto:</w:t>
            </w:r>
          </w:p>
          <w:p w14:paraId="568F7D99" w14:textId="77777777" w:rsidR="00870517" w:rsidRPr="00903AA3" w:rsidRDefault="00870517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VAT:</w:t>
            </w:r>
          </w:p>
          <w:p w14:paraId="59D249E5" w14:textId="77777777" w:rsidR="00870517" w:rsidRPr="00903AA3" w:rsidRDefault="00870517" w:rsidP="00870517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903AA3" w:rsidRPr="00903AA3" w14:paraId="4DB2ABBF" w14:textId="77777777" w:rsidTr="00BA04E8">
        <w:trPr>
          <w:cantSplit/>
        </w:trPr>
        <w:tc>
          <w:tcPr>
            <w:tcW w:w="9504" w:type="dxa"/>
            <w:gridSpan w:val="4"/>
          </w:tcPr>
          <w:p w14:paraId="277B12BA" w14:textId="274A6D81" w:rsidR="00CF57FC" w:rsidRPr="00903AA3" w:rsidRDefault="004A584E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</w:rPr>
              <w:t>3</w:t>
            </w:r>
            <w:r w:rsidRPr="00903AA3"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126C20" w:rsidRPr="00903AA3">
              <w:rPr>
                <w:rFonts w:ascii="Times New Roman" w:hAnsi="Times New Roman" w:cs="Times New Roman"/>
                <w:sz w:val="16"/>
              </w:rPr>
              <w:t>Sprawdzenie dokumentu pod</w:t>
            </w:r>
            <w:r w:rsidR="00031EF4" w:rsidRPr="00903AA3">
              <w:rPr>
                <w:rFonts w:ascii="Times New Roman" w:hAnsi="Times New Roman" w:cs="Times New Roman"/>
                <w:sz w:val="16"/>
              </w:rPr>
              <w:t xml:space="preserve"> względem </w:t>
            </w:r>
            <w:proofErr w:type="spellStart"/>
            <w:r w:rsidR="00031EF4" w:rsidRPr="00903AA3">
              <w:rPr>
                <w:rFonts w:ascii="Times New Roman" w:hAnsi="Times New Roman" w:cs="Times New Roman"/>
                <w:sz w:val="16"/>
              </w:rPr>
              <w:t>merytorycznym</w:t>
            </w:r>
            <w:r w:rsidR="00CF57FC" w:rsidRPr="00903AA3">
              <w:rPr>
                <w:rFonts w:ascii="Times New Roman" w:hAnsi="Times New Roman" w:cs="Times New Roman"/>
                <w:sz w:val="22"/>
              </w:rPr>
              <w:t>,</w:t>
            </w:r>
            <w:r w:rsidR="00DB6DBD" w:rsidRPr="00903AA3">
              <w:rPr>
                <w:rFonts w:ascii="Times New Roman" w:hAnsi="Times New Roman" w:cs="Times New Roman"/>
                <w:sz w:val="16"/>
              </w:rPr>
              <w:t>formalnym</w:t>
            </w:r>
            <w:proofErr w:type="spellEnd"/>
            <w:r w:rsidR="00DB6DBD" w:rsidRPr="00903AA3">
              <w:rPr>
                <w:rFonts w:ascii="Times New Roman" w:hAnsi="Times New Roman" w:cs="Times New Roman"/>
                <w:sz w:val="16"/>
              </w:rPr>
              <w:t xml:space="preserve"> i rachunkowym</w:t>
            </w:r>
            <w:r w:rsidR="00126C20" w:rsidRPr="00903AA3">
              <w:rPr>
                <w:rFonts w:ascii="Times New Roman" w:hAnsi="Times New Roman" w:cs="Times New Roman"/>
                <w:sz w:val="16"/>
              </w:rPr>
              <w:t>:</w:t>
            </w:r>
          </w:p>
          <w:p w14:paraId="378A3433" w14:textId="77777777" w:rsidR="00CF57FC" w:rsidRPr="00903AA3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  <w:p w14:paraId="4C015F12" w14:textId="77777777" w:rsidR="00CF57FC" w:rsidRPr="00903AA3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14:paraId="6BA90782" w14:textId="0BCFF6F4" w:rsidR="00CF57FC" w:rsidRPr="00BA04E8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Dokument został sprawdzony pod względem merytorycznym</w:t>
            </w:r>
            <w:r w:rsidRPr="00903AA3">
              <w:rPr>
                <w:rFonts w:ascii="Times New Roman" w:hAnsi="Times New Roman" w:cs="Times New Roman"/>
                <w:sz w:val="16"/>
              </w:rPr>
              <w:t xml:space="preserve">                                           _________________________________</w:t>
            </w:r>
          </w:p>
          <w:p w14:paraId="4E91FB7D" w14:textId="77777777" w:rsidR="00CF57FC" w:rsidRPr="00903AA3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                       Data i podpis</w:t>
            </w:r>
          </w:p>
          <w:p w14:paraId="5169CE97" w14:textId="77777777" w:rsidR="00CF57FC" w:rsidRPr="00903AA3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14:paraId="63274B13" w14:textId="77777777" w:rsidR="00CF57FC" w:rsidRPr="00903AA3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14:paraId="7577F808" w14:textId="44419DEC" w:rsidR="00CF57FC" w:rsidRPr="00BA04E8" w:rsidRDefault="00031EF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 w:rsidRPr="00BA04E8">
              <w:rPr>
                <w:rFonts w:ascii="Times New Roman" w:hAnsi="Times New Roman"/>
                <w:sz w:val="16"/>
              </w:rPr>
              <w:t>Sprawdzono zgodność i poprawność faktury pod względem formalnym i rachunkowym</w:t>
            </w:r>
            <w:r w:rsidR="00CF57FC" w:rsidRPr="00903AA3">
              <w:rPr>
                <w:rFonts w:ascii="Times New Roman" w:hAnsi="Times New Roman" w:cs="Times New Roman"/>
                <w:sz w:val="16"/>
              </w:rPr>
              <w:t xml:space="preserve"> __________________________________</w:t>
            </w:r>
          </w:p>
          <w:p w14:paraId="16734CD6" w14:textId="6D57BBC9" w:rsidR="00031EF4" w:rsidRPr="00903AA3" w:rsidRDefault="00CF57FC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                      Data i podpis</w:t>
            </w:r>
          </w:p>
          <w:p w14:paraId="1B20A04F" w14:textId="77777777" w:rsidR="00DB6DBD" w:rsidRPr="00BA04E8" w:rsidRDefault="00DB6DBD" w:rsidP="00BA04E8">
            <w:pPr>
              <w:shd w:val="clear" w:color="auto" w:fill="FFFFFF"/>
              <w:ind w:firstLine="720"/>
              <w:rPr>
                <w:rFonts w:ascii="Times New Roman" w:hAnsi="Times New Roman"/>
                <w:sz w:val="16"/>
              </w:rPr>
            </w:pPr>
          </w:p>
        </w:tc>
      </w:tr>
      <w:tr w:rsidR="00903AA3" w:rsidRPr="00903AA3" w14:paraId="3F621B6C" w14:textId="77777777" w:rsidTr="00903AA3">
        <w:trPr>
          <w:cantSplit/>
          <w:trHeight w:val="669"/>
        </w:trPr>
        <w:tc>
          <w:tcPr>
            <w:tcW w:w="9504" w:type="dxa"/>
            <w:gridSpan w:val="4"/>
          </w:tcPr>
          <w:p w14:paraId="5A73AF4D" w14:textId="70E947A2" w:rsidR="00A37149" w:rsidRPr="00903AA3" w:rsidRDefault="00DB6DBD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F4398"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Zatwierdzenie </w:t>
            </w:r>
            <w:r w:rsidR="00A37149" w:rsidRPr="00903AA3">
              <w:rPr>
                <w:rFonts w:ascii="Times New Roman" w:hAnsi="Times New Roman" w:cs="Times New Roman"/>
                <w:sz w:val="16"/>
                <w:szCs w:val="16"/>
              </w:rPr>
              <w:t>dokumentu</w:t>
            </w:r>
            <w:r w:rsidR="005F4398"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przez </w:t>
            </w:r>
            <w:r w:rsidR="00126C20" w:rsidRPr="00903AA3">
              <w:rPr>
                <w:rFonts w:ascii="Times New Roman" w:hAnsi="Times New Roman" w:cs="Times New Roman"/>
                <w:sz w:val="16"/>
                <w:szCs w:val="16"/>
              </w:rPr>
              <w:t>osoby upoważnione:</w:t>
            </w:r>
          </w:p>
          <w:p w14:paraId="231912E9" w14:textId="77777777" w:rsidR="00C769E3" w:rsidRPr="00903AA3" w:rsidRDefault="00C769E3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F74ABD" w14:textId="77777777" w:rsidR="00A37149" w:rsidRPr="00903AA3" w:rsidRDefault="00A37149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FB0330" w14:textId="77777777" w:rsidR="00A37149" w:rsidRPr="00903AA3" w:rsidRDefault="00A37149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B609B4" w14:textId="77777777" w:rsidR="00A37149" w:rsidRPr="00903AA3" w:rsidRDefault="00A37149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______________________________                                             __________________________________</w:t>
            </w:r>
          </w:p>
          <w:p w14:paraId="4A9EF9E2" w14:textId="77777777" w:rsidR="00A37149" w:rsidRPr="00903AA3" w:rsidRDefault="00A37149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9832BE"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  Prezes/Wiceprezes PIM                                                                   Prezes/Wiceprezes PIM</w:t>
            </w:r>
          </w:p>
          <w:p w14:paraId="4FE5357B" w14:textId="77777777" w:rsidR="009832BE" w:rsidRPr="00903AA3" w:rsidRDefault="009832BE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  <w:p w14:paraId="27419C7B" w14:textId="77777777" w:rsidR="00A37149" w:rsidRPr="00903AA3" w:rsidRDefault="009832BE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Data___________________________                                             </w:t>
            </w:r>
            <w:proofErr w:type="spellStart"/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proofErr w:type="spellEnd"/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14:paraId="1B1CEAA2" w14:textId="77777777" w:rsidR="00A37149" w:rsidRPr="00903AA3" w:rsidRDefault="00A37149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AA3" w:rsidRPr="00903AA3" w14:paraId="1BDF5774" w14:textId="77777777" w:rsidTr="00903AA3">
        <w:trPr>
          <w:cantSplit/>
          <w:trHeight w:val="741"/>
        </w:trPr>
        <w:tc>
          <w:tcPr>
            <w:tcW w:w="9504" w:type="dxa"/>
            <w:gridSpan w:val="4"/>
          </w:tcPr>
          <w:p w14:paraId="31C2DE85" w14:textId="77777777" w:rsidR="00DB6DBD" w:rsidRPr="00903AA3" w:rsidRDefault="00A37149" w:rsidP="00903AA3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24"/>
                <w:szCs w:val="24"/>
              </w:rPr>
              <w:t xml:space="preserve">Zatwierdzenie dokumentu przez </w:t>
            </w:r>
            <w:r w:rsidRPr="00903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Dysponenta</w:t>
            </w:r>
          </w:p>
        </w:tc>
      </w:tr>
      <w:tr w:rsidR="00903AA3" w:rsidRPr="00903AA3" w14:paraId="07B06C8D" w14:textId="77777777" w:rsidTr="005F4398">
        <w:trPr>
          <w:cantSplit/>
          <w:trHeight w:val="741"/>
        </w:trPr>
        <w:tc>
          <w:tcPr>
            <w:tcW w:w="9504" w:type="dxa"/>
            <w:gridSpan w:val="4"/>
          </w:tcPr>
          <w:p w14:paraId="622ACD63" w14:textId="77777777" w:rsidR="00305C79" w:rsidRPr="00903AA3" w:rsidRDefault="00A21BD3" w:rsidP="00903AA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B6DBD" w:rsidRPr="00903AA3">
              <w:rPr>
                <w:rFonts w:ascii="Times New Roman" w:hAnsi="Times New Roman" w:cs="Times New Roman"/>
                <w:sz w:val="16"/>
                <w:szCs w:val="16"/>
              </w:rPr>
              <w:t>WYDATEK MIEŚCI SIĘ W ZATWIERDZONYM PLANIE FINANSOWYM NA ROK..... DZIAŁ.... ROZDZIAŁ...........PARAGRAF.....</w:t>
            </w:r>
          </w:p>
          <w:p w14:paraId="1F163D69" w14:textId="77777777" w:rsidR="00305C79" w:rsidRPr="00903AA3" w:rsidRDefault="00305C79" w:rsidP="00903AA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3EB4F2" w14:textId="77777777" w:rsidR="00305C79" w:rsidRPr="00903AA3" w:rsidRDefault="00A21BD3" w:rsidP="00903AA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DATA:.........................................PODPIS:.....................................</w:t>
            </w:r>
          </w:p>
        </w:tc>
      </w:tr>
      <w:tr w:rsidR="00903AA3" w:rsidRPr="00903AA3" w14:paraId="5B5DDB5A" w14:textId="77777777" w:rsidTr="005F4398">
        <w:trPr>
          <w:cantSplit/>
          <w:trHeight w:val="741"/>
        </w:trPr>
        <w:tc>
          <w:tcPr>
            <w:tcW w:w="9504" w:type="dxa"/>
            <w:gridSpan w:val="4"/>
          </w:tcPr>
          <w:p w14:paraId="16411F63" w14:textId="77777777" w:rsidR="00A21BD3" w:rsidRPr="00903AA3" w:rsidRDefault="00A21BD3" w:rsidP="00A822F2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. ETAP ZADANIA BUDŻETOWEGO:...................................................</w:t>
            </w:r>
          </w:p>
        </w:tc>
      </w:tr>
      <w:tr w:rsidR="00903AA3" w:rsidRPr="00903AA3" w14:paraId="3DEE2E18" w14:textId="77777777" w:rsidTr="00C91A87">
        <w:trPr>
          <w:cantSplit/>
        </w:trPr>
        <w:tc>
          <w:tcPr>
            <w:tcW w:w="9504" w:type="dxa"/>
            <w:gridSpan w:val="4"/>
          </w:tcPr>
          <w:p w14:paraId="3AB4E2FD" w14:textId="55B54313" w:rsidR="00097BC0" w:rsidRPr="00903AA3" w:rsidRDefault="00A21B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</w:rPr>
              <w:t>7</w:t>
            </w:r>
            <w:r w:rsidR="004A584E" w:rsidRPr="00903AA3"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031EF4" w:rsidRPr="00903AA3">
              <w:rPr>
                <w:rFonts w:ascii="Times New Roman" w:hAnsi="Times New Roman" w:cs="Times New Roman"/>
                <w:sz w:val="16"/>
              </w:rPr>
              <w:t>SPRAWDZONO POD WZGLĘDEM FORMALNYM I RACHUNKOWYM:</w:t>
            </w:r>
          </w:p>
          <w:p w14:paraId="4874CED7" w14:textId="77777777" w:rsidR="00D17DD3" w:rsidRPr="00903AA3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14:paraId="442FDA28" w14:textId="77777777" w:rsidR="00D17DD3" w:rsidRPr="00903AA3" w:rsidRDefault="00D17DD3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_______________________________</w:t>
            </w:r>
            <w:r w:rsidRPr="00903AA3">
              <w:rPr>
                <w:rFonts w:ascii="Times New Roman" w:hAnsi="Times New Roman" w:cs="Times New Roman"/>
                <w:sz w:val="16"/>
              </w:rPr>
              <w:tab/>
            </w:r>
          </w:p>
          <w:p w14:paraId="7AD11861" w14:textId="77777777" w:rsidR="00097BC0" w:rsidRPr="00903AA3" w:rsidRDefault="00D17DD3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Nazwisko i imię osoby upoważnionej</w:t>
            </w:r>
          </w:p>
          <w:p w14:paraId="42A13800" w14:textId="77777777" w:rsidR="00097BC0" w:rsidRPr="00903AA3" w:rsidRDefault="00D17DD3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</w:rPr>
              <w:tab/>
            </w:r>
          </w:p>
        </w:tc>
      </w:tr>
      <w:tr w:rsidR="0042205F" w:rsidRPr="00903AA3" w14:paraId="27ECAE42" w14:textId="77777777" w:rsidTr="001509F0">
        <w:trPr>
          <w:cantSplit/>
        </w:trPr>
        <w:tc>
          <w:tcPr>
            <w:tcW w:w="9504" w:type="dxa"/>
            <w:gridSpan w:val="4"/>
          </w:tcPr>
          <w:p w14:paraId="756B1D3E" w14:textId="63198144" w:rsidR="0042205F" w:rsidRPr="00903AA3" w:rsidRDefault="00A21BD3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lastRenderedPageBreak/>
              <w:t>1</w:t>
            </w:r>
            <w:r w:rsidR="00A822F2" w:rsidRPr="00903AA3">
              <w:rPr>
                <w:rFonts w:ascii="Times New Roman" w:hAnsi="Times New Roman" w:cs="Times New Roman"/>
                <w:sz w:val="16"/>
              </w:rPr>
              <w:t>8</w:t>
            </w:r>
            <w:r w:rsidR="004A584E" w:rsidRPr="00903AA3"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031EF4" w:rsidRPr="00903AA3">
              <w:rPr>
                <w:rFonts w:ascii="Times New Roman" w:hAnsi="Times New Roman" w:cs="Times New Roman"/>
                <w:sz w:val="16"/>
              </w:rPr>
              <w:t>ZATWIERDZAM DO REALIZACJI (ZAPŁATY):</w:t>
            </w:r>
            <w:r w:rsidR="0042205F" w:rsidRPr="00903AA3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94DBB27" w14:textId="77777777" w:rsidR="0042205F" w:rsidRPr="00903AA3" w:rsidRDefault="0042205F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14:paraId="261182BD" w14:textId="77777777" w:rsidR="0042205F" w:rsidRPr="00903AA3" w:rsidRDefault="0042205F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14:paraId="08D14FA6" w14:textId="77777777" w:rsidR="0042205F" w:rsidRPr="00903AA3" w:rsidRDefault="0042205F" w:rsidP="001509F0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>_______________________________</w:t>
            </w:r>
            <w:r w:rsidRPr="00903AA3">
              <w:rPr>
                <w:rFonts w:ascii="Times New Roman" w:hAnsi="Times New Roman" w:cs="Times New Roman"/>
                <w:sz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</w:rPr>
              <w:tab/>
              <w:t>_______________________________</w:t>
            </w:r>
          </w:p>
          <w:p w14:paraId="60E9559D" w14:textId="77777777" w:rsidR="0042205F" w:rsidRPr="00903AA3" w:rsidRDefault="00031EF4" w:rsidP="001509F0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</w:rPr>
            </w:pPr>
            <w:r w:rsidRPr="00903AA3">
              <w:rPr>
                <w:rFonts w:ascii="Times New Roman" w:hAnsi="Times New Roman" w:cs="Times New Roman"/>
                <w:sz w:val="16"/>
              </w:rPr>
              <w:t xml:space="preserve">Podpis Głównego </w:t>
            </w:r>
            <w:proofErr w:type="spellStart"/>
            <w:r w:rsidRPr="00903AA3">
              <w:rPr>
                <w:rFonts w:ascii="Times New Roman" w:hAnsi="Times New Roman" w:cs="Times New Roman"/>
                <w:sz w:val="16"/>
              </w:rPr>
              <w:t>ksiegowego</w:t>
            </w:r>
            <w:proofErr w:type="spellEnd"/>
            <w:r w:rsidR="0042205F" w:rsidRPr="00903AA3">
              <w:rPr>
                <w:rFonts w:ascii="Times New Roman" w:hAnsi="Times New Roman" w:cs="Times New Roman"/>
                <w:sz w:val="16"/>
              </w:rPr>
              <w:tab/>
            </w:r>
            <w:r w:rsidR="0042205F" w:rsidRPr="00903AA3">
              <w:rPr>
                <w:rFonts w:ascii="Times New Roman" w:hAnsi="Times New Roman" w:cs="Times New Roman"/>
                <w:sz w:val="16"/>
              </w:rPr>
              <w:tab/>
            </w:r>
            <w:r w:rsidR="0042205F" w:rsidRPr="00903AA3">
              <w:rPr>
                <w:rFonts w:ascii="Times New Roman" w:hAnsi="Times New Roman" w:cs="Times New Roman"/>
                <w:sz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</w:rPr>
              <w:t xml:space="preserve">                   Podpis Dyrektora</w:t>
            </w:r>
          </w:p>
          <w:p w14:paraId="72865EB8" w14:textId="77777777" w:rsidR="00097BC0" w:rsidRPr="00903AA3" w:rsidRDefault="00097BC0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DE5E5BB" w14:textId="77777777" w:rsidR="00D17DD3" w:rsidRPr="00BA04E8" w:rsidRDefault="00D17DD3">
      <w:pPr>
        <w:shd w:val="clear" w:color="auto" w:fill="FFFFFF"/>
        <w:tabs>
          <w:tab w:val="left" w:leader="dot" w:pos="5184"/>
          <w:tab w:val="left" w:leader="dot" w:pos="6768"/>
        </w:tabs>
        <w:spacing w:line="360" w:lineRule="auto"/>
        <w:rPr>
          <w:rFonts w:ascii="Times New Roman" w:hAnsi="Times New Roman"/>
          <w:b/>
          <w:sz w:val="22"/>
        </w:rPr>
      </w:pPr>
    </w:p>
    <w:p w14:paraId="37AB02E9" w14:textId="77777777" w:rsidR="00D17DD3" w:rsidRPr="00BA04E8" w:rsidRDefault="00D17DD3">
      <w:pPr>
        <w:shd w:val="clear" w:color="auto" w:fill="FFFFFF"/>
        <w:spacing w:line="360" w:lineRule="auto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t>* skreślić odpowiednio,</w:t>
      </w:r>
    </w:p>
    <w:p w14:paraId="369B8587" w14:textId="77777777" w:rsidR="00D17DD3" w:rsidRPr="00BA04E8" w:rsidRDefault="00D17DD3">
      <w:pPr>
        <w:shd w:val="clear" w:color="auto" w:fill="FFFFFF"/>
        <w:spacing w:line="360" w:lineRule="auto"/>
        <w:jc w:val="both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t xml:space="preserve">** dotyczy wydatków finansowanych ze źródeł unijnych (w zależności od wymogów należy również zamieścić na oświadczeniu stosowne logo promocyjne oraz informację o tym, że projekt jest współfinansowany przez Unię Europejską), </w:t>
      </w:r>
    </w:p>
    <w:p w14:paraId="075E6091" w14:textId="5F0034AD" w:rsidR="00D17DD3" w:rsidRPr="00BA04E8" w:rsidRDefault="00D17DD3">
      <w:pPr>
        <w:shd w:val="clear" w:color="auto" w:fill="FFFFFF"/>
        <w:spacing w:line="360" w:lineRule="auto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t>*** własne/zlecone, gminy/powiatu (brak opis</w:t>
      </w:r>
      <w:r w:rsidR="00FB6EC6" w:rsidRPr="00BA04E8">
        <w:rPr>
          <w:rFonts w:ascii="Times New Roman" w:hAnsi="Times New Roman"/>
          <w:sz w:val="22"/>
        </w:rPr>
        <w:t>u oznacza zadanie własne gminy</w:t>
      </w:r>
      <w:r w:rsidR="00FB6EC6" w:rsidRPr="00903AA3">
        <w:rPr>
          <w:rFonts w:ascii="Times New Roman" w:hAnsi="Times New Roman" w:cs="Times New Roman"/>
          <w:sz w:val="22"/>
        </w:rPr>
        <w:t>),</w:t>
      </w:r>
    </w:p>
    <w:p w14:paraId="4AAB49F5" w14:textId="3E133EB6" w:rsidR="00FB6EC6" w:rsidRPr="00903AA3" w:rsidRDefault="00FB6EC6" w:rsidP="00903AA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03AA3">
        <w:rPr>
          <w:rFonts w:ascii="Times New Roman" w:hAnsi="Times New Roman" w:cs="Times New Roman"/>
          <w:sz w:val="22"/>
        </w:rPr>
        <w:t>**** rodzaj zakupu (</w:t>
      </w:r>
      <w:r w:rsidR="006B5082" w:rsidRPr="00903AA3">
        <w:rPr>
          <w:rFonts w:ascii="Times New Roman" w:hAnsi="Times New Roman" w:cs="Times New Roman"/>
          <w:sz w:val="22"/>
        </w:rPr>
        <w:t xml:space="preserve">zakup związany wyłącznie ze sprzedażą opodatkowaną stawką; </w:t>
      </w:r>
      <w:r w:rsidRPr="00903AA3">
        <w:rPr>
          <w:rFonts w:ascii="Times New Roman" w:hAnsi="Times New Roman" w:cs="Times New Roman"/>
          <w:sz w:val="22"/>
        </w:rPr>
        <w:t xml:space="preserve">zakup związany z działalnością </w:t>
      </w:r>
      <w:r w:rsidR="001D2997" w:rsidRPr="00903AA3">
        <w:rPr>
          <w:rFonts w:ascii="Times New Roman" w:hAnsi="Times New Roman" w:cs="Times New Roman"/>
          <w:sz w:val="22"/>
        </w:rPr>
        <w:t>nieopodatkowaną</w:t>
      </w:r>
      <w:r w:rsidR="006B5082" w:rsidRPr="00903AA3">
        <w:rPr>
          <w:rFonts w:ascii="Times New Roman" w:hAnsi="Times New Roman" w:cs="Times New Roman"/>
          <w:sz w:val="22"/>
        </w:rPr>
        <w:t xml:space="preserve"> lub opodatkowaną zwolnioną</w:t>
      </w:r>
      <w:r w:rsidR="00AA2CE2" w:rsidRPr="00903AA3">
        <w:rPr>
          <w:rFonts w:ascii="Times New Roman" w:hAnsi="Times New Roman" w:cs="Times New Roman"/>
          <w:sz w:val="22"/>
        </w:rPr>
        <w:t>;</w:t>
      </w:r>
      <w:r w:rsidR="009C6FCF" w:rsidRPr="00903AA3">
        <w:rPr>
          <w:rFonts w:ascii="Times New Roman" w:hAnsi="Times New Roman" w:cs="Times New Roman"/>
          <w:sz w:val="22"/>
        </w:rPr>
        <w:t xml:space="preserve"> zakup związany z działalnością mieszaną </w:t>
      </w:r>
      <w:r w:rsidR="00EF6724" w:rsidRPr="00903AA3">
        <w:rPr>
          <w:rFonts w:ascii="Times New Roman" w:hAnsi="Times New Roman" w:cs="Times New Roman"/>
          <w:sz w:val="22"/>
        </w:rPr>
        <w:t xml:space="preserve">nieopodatkowaną i </w:t>
      </w:r>
      <w:r w:rsidR="009C6FCF" w:rsidRPr="00903AA3">
        <w:rPr>
          <w:rFonts w:ascii="Times New Roman" w:hAnsi="Times New Roman" w:cs="Times New Roman"/>
          <w:sz w:val="22"/>
        </w:rPr>
        <w:t>opodatkowaną</w:t>
      </w:r>
      <w:r w:rsidR="002F5D61" w:rsidRPr="00903AA3">
        <w:rPr>
          <w:rFonts w:ascii="Times New Roman" w:hAnsi="Times New Roman" w:cs="Times New Roman"/>
          <w:sz w:val="22"/>
        </w:rPr>
        <w:t xml:space="preserve"> stawką</w:t>
      </w:r>
      <w:r w:rsidR="00AA2CE2" w:rsidRPr="00903AA3">
        <w:rPr>
          <w:rFonts w:ascii="Times New Roman" w:hAnsi="Times New Roman" w:cs="Times New Roman"/>
          <w:sz w:val="22"/>
        </w:rPr>
        <w:t>;</w:t>
      </w:r>
      <w:r w:rsidR="009C6FCF" w:rsidRPr="00903AA3">
        <w:rPr>
          <w:rFonts w:ascii="Times New Roman" w:hAnsi="Times New Roman" w:cs="Times New Roman"/>
          <w:sz w:val="22"/>
        </w:rPr>
        <w:t xml:space="preserve"> zakup związany z działalnością mieszaną opodatkowaną </w:t>
      </w:r>
      <w:r w:rsidR="008930CB" w:rsidRPr="00903AA3">
        <w:rPr>
          <w:rFonts w:ascii="Times New Roman" w:hAnsi="Times New Roman" w:cs="Times New Roman"/>
          <w:sz w:val="22"/>
        </w:rPr>
        <w:t xml:space="preserve">stawką </w:t>
      </w:r>
      <w:r w:rsidR="009C6FCF" w:rsidRPr="00903AA3">
        <w:rPr>
          <w:rFonts w:ascii="Times New Roman" w:hAnsi="Times New Roman" w:cs="Times New Roman"/>
          <w:sz w:val="22"/>
        </w:rPr>
        <w:t>i zwolnioną</w:t>
      </w:r>
      <w:r w:rsidR="00AA2CE2" w:rsidRPr="00903AA3">
        <w:rPr>
          <w:rFonts w:ascii="Times New Roman" w:hAnsi="Times New Roman" w:cs="Times New Roman"/>
          <w:sz w:val="22"/>
        </w:rPr>
        <w:t>;</w:t>
      </w:r>
      <w:r w:rsidR="009C6FCF" w:rsidRPr="00903AA3">
        <w:rPr>
          <w:rFonts w:ascii="Times New Roman" w:hAnsi="Times New Roman" w:cs="Times New Roman"/>
          <w:sz w:val="22"/>
        </w:rPr>
        <w:t xml:space="preserve"> zakup związany z działalnością mieszaną </w:t>
      </w:r>
      <w:r w:rsidR="00954A6B" w:rsidRPr="00903AA3">
        <w:rPr>
          <w:rFonts w:ascii="Times New Roman" w:hAnsi="Times New Roman" w:cs="Times New Roman"/>
          <w:sz w:val="22"/>
        </w:rPr>
        <w:t xml:space="preserve">nieopodatkowaną oraz </w:t>
      </w:r>
      <w:r w:rsidR="009C6FCF" w:rsidRPr="00903AA3">
        <w:rPr>
          <w:rFonts w:ascii="Times New Roman" w:hAnsi="Times New Roman" w:cs="Times New Roman"/>
          <w:sz w:val="22"/>
        </w:rPr>
        <w:t>opodatkowaną</w:t>
      </w:r>
      <w:r w:rsidR="008930CB" w:rsidRPr="00903AA3">
        <w:rPr>
          <w:rFonts w:ascii="Times New Roman" w:hAnsi="Times New Roman" w:cs="Times New Roman"/>
          <w:sz w:val="22"/>
        </w:rPr>
        <w:t xml:space="preserve"> stawką</w:t>
      </w:r>
      <w:r w:rsidR="002F5D61" w:rsidRPr="00903AA3">
        <w:rPr>
          <w:rFonts w:ascii="Times New Roman" w:hAnsi="Times New Roman" w:cs="Times New Roman"/>
          <w:sz w:val="22"/>
        </w:rPr>
        <w:t xml:space="preserve"> i</w:t>
      </w:r>
      <w:r w:rsidR="009C6FCF" w:rsidRPr="00903AA3">
        <w:rPr>
          <w:rFonts w:ascii="Times New Roman" w:hAnsi="Times New Roman" w:cs="Times New Roman"/>
          <w:sz w:val="22"/>
        </w:rPr>
        <w:t xml:space="preserve"> zwolnioną),</w:t>
      </w:r>
    </w:p>
    <w:p w14:paraId="28410715" w14:textId="77777777" w:rsidR="009C6FCF" w:rsidRPr="00903AA3" w:rsidRDefault="009C6FCF" w:rsidP="00903AA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03AA3">
        <w:rPr>
          <w:rFonts w:ascii="Times New Roman" w:hAnsi="Times New Roman" w:cs="Times New Roman"/>
          <w:sz w:val="22"/>
        </w:rPr>
        <w:t>***** typ nabycia (nabycie towarów i usług zaliczanych do środków trwałych</w:t>
      </w:r>
      <w:r w:rsidR="00AA2CE2" w:rsidRPr="00903AA3">
        <w:rPr>
          <w:rFonts w:ascii="Times New Roman" w:hAnsi="Times New Roman" w:cs="Times New Roman"/>
          <w:sz w:val="22"/>
        </w:rPr>
        <w:t>;</w:t>
      </w:r>
      <w:r w:rsidRPr="00903AA3">
        <w:rPr>
          <w:rFonts w:ascii="Times New Roman" w:hAnsi="Times New Roman" w:cs="Times New Roman"/>
          <w:sz w:val="22"/>
        </w:rPr>
        <w:t xml:space="preserve"> nabycie towarów i usług pozostałych).</w:t>
      </w:r>
    </w:p>
    <w:p w14:paraId="61B98A9E" w14:textId="77777777" w:rsidR="00D17DD3" w:rsidRPr="00BA04E8" w:rsidRDefault="00D17DD3">
      <w:pPr>
        <w:shd w:val="clear" w:color="auto" w:fill="FFFFFF"/>
        <w:spacing w:before="446" w:line="360" w:lineRule="auto"/>
        <w:rPr>
          <w:rFonts w:ascii="Times New Roman" w:hAnsi="Times New Roman"/>
          <w:b/>
          <w:sz w:val="22"/>
        </w:rPr>
      </w:pPr>
      <w:r w:rsidRPr="00BA04E8">
        <w:rPr>
          <w:rFonts w:ascii="Times New Roman" w:hAnsi="Times New Roman"/>
          <w:b/>
          <w:sz w:val="22"/>
        </w:rPr>
        <w:t>Załączniki:</w:t>
      </w:r>
    </w:p>
    <w:p w14:paraId="2607AF02" w14:textId="77777777" w:rsidR="00D17DD3" w:rsidRPr="00BA04E8" w:rsidRDefault="00D17DD3" w:rsidP="003B615D">
      <w:pPr>
        <w:numPr>
          <w:ilvl w:val="0"/>
          <w:numId w:val="37"/>
        </w:numPr>
        <w:shd w:val="clear" w:color="auto" w:fill="FFFFFF"/>
        <w:tabs>
          <w:tab w:val="left" w:pos="725"/>
          <w:tab w:val="left" w:leader="dot" w:pos="2731"/>
          <w:tab w:val="left" w:leader="dot" w:pos="3379"/>
          <w:tab w:val="left" w:leader="dot" w:pos="4469"/>
        </w:tabs>
        <w:spacing w:line="360" w:lineRule="auto"/>
        <w:rPr>
          <w:rFonts w:ascii="Times New Roman" w:hAnsi="Times New Roman"/>
          <w:spacing w:val="-3"/>
          <w:sz w:val="22"/>
        </w:rPr>
      </w:pPr>
      <w:r w:rsidRPr="00BA04E8">
        <w:rPr>
          <w:rFonts w:ascii="Times New Roman" w:hAnsi="Times New Roman"/>
          <w:sz w:val="22"/>
        </w:rPr>
        <w:t>Faktura nr</w:t>
      </w:r>
      <w:r w:rsidRPr="00BA04E8">
        <w:rPr>
          <w:rFonts w:ascii="Times New Roman" w:hAnsi="Times New Roman"/>
          <w:sz w:val="22"/>
        </w:rPr>
        <w:tab/>
        <w:t>/</w:t>
      </w:r>
      <w:r w:rsidRPr="00BA04E8">
        <w:rPr>
          <w:rFonts w:ascii="Times New Roman" w:hAnsi="Times New Roman"/>
          <w:sz w:val="22"/>
        </w:rPr>
        <w:tab/>
      </w:r>
      <w:r w:rsidRPr="00BA04E8">
        <w:rPr>
          <w:rFonts w:ascii="Times New Roman" w:hAnsi="Times New Roman"/>
          <w:spacing w:val="-2"/>
          <w:sz w:val="22"/>
        </w:rPr>
        <w:t>z dnia</w:t>
      </w:r>
      <w:r w:rsidRPr="00BA04E8">
        <w:rPr>
          <w:rFonts w:ascii="Times New Roman" w:hAnsi="Times New Roman"/>
          <w:sz w:val="22"/>
        </w:rPr>
        <w:tab/>
      </w:r>
      <w:r w:rsidRPr="00BA04E8">
        <w:rPr>
          <w:rFonts w:ascii="Times New Roman" w:hAnsi="Times New Roman"/>
          <w:spacing w:val="-3"/>
          <w:sz w:val="22"/>
        </w:rPr>
        <w:t>roku.</w:t>
      </w:r>
    </w:p>
    <w:p w14:paraId="0FD1B0E1" w14:textId="77777777" w:rsidR="00D17DD3" w:rsidRPr="00BA04E8" w:rsidRDefault="00D17DD3" w:rsidP="003B615D">
      <w:pPr>
        <w:numPr>
          <w:ilvl w:val="0"/>
          <w:numId w:val="37"/>
        </w:numPr>
        <w:shd w:val="clear" w:color="auto" w:fill="FFFFFF"/>
        <w:tabs>
          <w:tab w:val="clear" w:pos="0"/>
          <w:tab w:val="num" w:pos="720"/>
          <w:tab w:val="left" w:leader="dot" w:pos="3115"/>
          <w:tab w:val="left" w:leader="dot" w:pos="4262"/>
          <w:tab w:val="left" w:pos="7877"/>
        </w:tabs>
        <w:spacing w:line="360" w:lineRule="auto"/>
        <w:ind w:left="720" w:hanging="720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t>Kopia umowy nr</w:t>
      </w:r>
      <w:r w:rsidRPr="00BA04E8">
        <w:rPr>
          <w:rFonts w:ascii="Times New Roman" w:hAnsi="Times New Roman"/>
          <w:sz w:val="22"/>
        </w:rPr>
        <w:tab/>
        <w:t>z dnia</w:t>
      </w:r>
      <w:r w:rsidRPr="00BA04E8">
        <w:rPr>
          <w:rFonts w:ascii="Times New Roman" w:hAnsi="Times New Roman"/>
          <w:sz w:val="22"/>
        </w:rPr>
        <w:tab/>
        <w:t>roku (przy składaniu pierwszej faktury odnoszącej się do danej umowy).</w:t>
      </w:r>
    </w:p>
    <w:p w14:paraId="7A7B5059" w14:textId="77777777" w:rsidR="00097BC0" w:rsidRPr="00BA04E8" w:rsidRDefault="00D17DD3" w:rsidP="00BA04E8">
      <w:pPr>
        <w:numPr>
          <w:ilvl w:val="0"/>
          <w:numId w:val="37"/>
        </w:numPr>
        <w:shd w:val="clear" w:color="auto" w:fill="FFFFFF"/>
        <w:tabs>
          <w:tab w:val="clear" w:pos="0"/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ind w:left="709" w:hanging="709"/>
        <w:jc w:val="both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t>Oświadczenie o terminowej realizacji przedmiotu umowy i braku podstaw do naliczenia kar umownych (przy składaniu ostatniej faktury).</w:t>
      </w:r>
    </w:p>
    <w:p w14:paraId="67C65167" w14:textId="77777777" w:rsidR="00D17DD3" w:rsidRPr="00BA04E8" w:rsidRDefault="00D17DD3" w:rsidP="003B615D">
      <w:pPr>
        <w:numPr>
          <w:ilvl w:val="0"/>
          <w:numId w:val="37"/>
        </w:numPr>
        <w:shd w:val="clear" w:color="auto" w:fill="FFFFFF"/>
        <w:tabs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t>Protokół odbioru robót (odpowiednio częściowy lub końcowy).</w:t>
      </w:r>
    </w:p>
    <w:p w14:paraId="3E2DCBFD" w14:textId="77777777" w:rsidR="00D17DD3" w:rsidRPr="00BA04E8" w:rsidRDefault="00D17DD3" w:rsidP="003B615D">
      <w:pPr>
        <w:numPr>
          <w:ilvl w:val="0"/>
          <w:numId w:val="37"/>
        </w:numPr>
        <w:shd w:val="clear" w:color="auto" w:fill="FFFFFF"/>
        <w:tabs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rPr>
          <w:rFonts w:ascii="Times New Roman" w:hAnsi="Times New Roman"/>
          <w:sz w:val="22"/>
        </w:rPr>
      </w:pPr>
      <w:r w:rsidRPr="00BA04E8">
        <w:rPr>
          <w:rFonts w:ascii="Times New Roman" w:hAnsi="Times New Roman"/>
          <w:sz w:val="22"/>
        </w:rPr>
        <w:t>Oświadczenie Wykonawcy, że zaspokoił roszczenia podwykonawców.</w:t>
      </w:r>
    </w:p>
    <w:p w14:paraId="7DF76E24" w14:textId="25F1A7EB" w:rsidR="00D17DD3" w:rsidRPr="00903AA3" w:rsidRDefault="00D17DD3" w:rsidP="00E47A6A">
      <w:pPr>
        <w:numPr>
          <w:ilvl w:val="0"/>
          <w:numId w:val="37"/>
        </w:numPr>
        <w:shd w:val="clear" w:color="auto" w:fill="FFFFFF"/>
        <w:tabs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2"/>
        </w:rPr>
      </w:pPr>
      <w:r w:rsidRPr="00903AA3">
        <w:rPr>
          <w:rFonts w:ascii="Times New Roman" w:hAnsi="Times New Roman" w:cs="Times New Roman"/>
          <w:sz w:val="22"/>
        </w:rPr>
        <w:t xml:space="preserve">Szczegółowe informacje w zakresie dokonanych potrąceń (pkt </w:t>
      </w:r>
      <w:r w:rsidR="009832BE" w:rsidRPr="00903AA3">
        <w:rPr>
          <w:rFonts w:ascii="Times New Roman" w:hAnsi="Times New Roman" w:cs="Times New Roman"/>
          <w:sz w:val="22"/>
        </w:rPr>
        <w:t xml:space="preserve">9 </w:t>
      </w:r>
      <w:r w:rsidRPr="00903AA3">
        <w:rPr>
          <w:rFonts w:ascii="Times New Roman" w:hAnsi="Times New Roman" w:cs="Times New Roman"/>
          <w:sz w:val="22"/>
        </w:rPr>
        <w:t>Oświadczenia) wraz z podaniem kwoty potrącenia oraz uzasadnieniem kwoty dokonanego potrącenia. (jeżeli dotyczy)</w:t>
      </w:r>
    </w:p>
    <w:sectPr w:rsidR="00D17DD3" w:rsidRPr="00903AA3" w:rsidSect="0069693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583C2" w16cex:dateUtc="2020-06-30T07:26:00Z"/>
  <w16cex:commentExtensible w16cex:durableId="22A57EE8" w16cex:dateUtc="2020-06-30T07:05:00Z"/>
  <w16cex:commentExtensible w16cex:durableId="22A57813" w16cex:dateUtc="2020-06-30T0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DE09F" w16cid:durableId="22A576DE"/>
  <w16cid:commentId w16cid:paraId="481CFC43" w16cid:durableId="22A583C2"/>
  <w16cid:commentId w16cid:paraId="4344FB11" w16cid:durableId="22A57EE8"/>
  <w16cid:commentId w16cid:paraId="5E206F05" w16cid:durableId="22A578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0D29B" w14:textId="77777777" w:rsidR="00620CEC" w:rsidRDefault="00620CEC">
      <w:r>
        <w:separator/>
      </w:r>
    </w:p>
  </w:endnote>
  <w:endnote w:type="continuationSeparator" w:id="0">
    <w:p w14:paraId="3C211D77" w14:textId="77777777" w:rsidR="00620CEC" w:rsidRDefault="00620CEC">
      <w:r>
        <w:continuationSeparator/>
      </w:r>
    </w:p>
  </w:endnote>
  <w:endnote w:type="continuationNotice" w:id="1">
    <w:p w14:paraId="4F94D0D4" w14:textId="77777777" w:rsidR="00620CEC" w:rsidRDefault="00620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E8B9" w14:textId="77777777" w:rsidR="00436364" w:rsidRDefault="00DB6DBD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63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66C505" w14:textId="77777777"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C971" w14:textId="6031C307" w:rsidR="00436364" w:rsidRPr="00C53DFF" w:rsidRDefault="00DB6DBD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="00436364"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AF61BF">
      <w:rPr>
        <w:rStyle w:val="Numerstrony"/>
        <w:rFonts w:ascii="Times New Roman" w:hAnsi="Times New Roman"/>
        <w:noProof/>
      </w:rPr>
      <w:t>3</w:t>
    </w:r>
    <w:r w:rsidRPr="00C53DFF">
      <w:rPr>
        <w:rStyle w:val="Numerstrony"/>
        <w:rFonts w:ascii="Times New Roman" w:hAnsi="Times New Roman"/>
      </w:rPr>
      <w:fldChar w:fldCharType="end"/>
    </w:r>
  </w:p>
  <w:p w14:paraId="6890C738" w14:textId="77777777"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381F" w14:textId="77777777" w:rsidR="00620CEC" w:rsidRDefault="00620CEC">
      <w:r>
        <w:separator/>
      </w:r>
    </w:p>
  </w:footnote>
  <w:footnote w:type="continuationSeparator" w:id="0">
    <w:p w14:paraId="05DBBF80" w14:textId="77777777" w:rsidR="00620CEC" w:rsidRDefault="00620CEC">
      <w:r>
        <w:continuationSeparator/>
      </w:r>
    </w:p>
  </w:footnote>
  <w:footnote w:type="continuationNotice" w:id="1">
    <w:p w14:paraId="04F5DC4F" w14:textId="77777777" w:rsidR="00620CEC" w:rsidRDefault="00620C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EF4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97BC0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1E4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E6531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26C20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6653"/>
    <w:rsid w:val="00147645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12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997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6464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1197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5D61"/>
    <w:rsid w:val="002F7F1A"/>
    <w:rsid w:val="0030033B"/>
    <w:rsid w:val="00301F3A"/>
    <w:rsid w:val="00302655"/>
    <w:rsid w:val="00303073"/>
    <w:rsid w:val="003035A4"/>
    <w:rsid w:val="0030391D"/>
    <w:rsid w:val="003059C9"/>
    <w:rsid w:val="00305C7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0CAC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1A29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95B3D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7AF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376B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205F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1097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584E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4F79E6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04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2D26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398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0CEC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0C44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082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41A1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E532F"/>
    <w:rsid w:val="007F15E3"/>
    <w:rsid w:val="007F2A60"/>
    <w:rsid w:val="007F2F78"/>
    <w:rsid w:val="007F462F"/>
    <w:rsid w:val="007F698E"/>
    <w:rsid w:val="007F73F3"/>
    <w:rsid w:val="00800738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67349"/>
    <w:rsid w:val="008677EB"/>
    <w:rsid w:val="00870517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0CB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3AA3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4A6B"/>
    <w:rsid w:val="0095530A"/>
    <w:rsid w:val="00955C9E"/>
    <w:rsid w:val="0095789C"/>
    <w:rsid w:val="00960500"/>
    <w:rsid w:val="009608A2"/>
    <w:rsid w:val="00963287"/>
    <w:rsid w:val="009647E8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32BE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219A"/>
    <w:rsid w:val="009C3ABD"/>
    <w:rsid w:val="009C4569"/>
    <w:rsid w:val="009C6C1F"/>
    <w:rsid w:val="009C6FC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37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04F1"/>
    <w:rsid w:val="00A216D9"/>
    <w:rsid w:val="00A21BD3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37149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0786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2F2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2CE2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48D5"/>
    <w:rsid w:val="00AE6527"/>
    <w:rsid w:val="00AE766D"/>
    <w:rsid w:val="00AF1C68"/>
    <w:rsid w:val="00AF44D4"/>
    <w:rsid w:val="00AF61BF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52C0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04E8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9E3"/>
    <w:rsid w:val="00C76ED0"/>
    <w:rsid w:val="00C807C3"/>
    <w:rsid w:val="00C8310B"/>
    <w:rsid w:val="00C85176"/>
    <w:rsid w:val="00C868B3"/>
    <w:rsid w:val="00C90897"/>
    <w:rsid w:val="00C916BA"/>
    <w:rsid w:val="00C91A87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1F9F"/>
    <w:rsid w:val="00CB45CD"/>
    <w:rsid w:val="00CB4A9E"/>
    <w:rsid w:val="00CC1664"/>
    <w:rsid w:val="00CC32C4"/>
    <w:rsid w:val="00CC367D"/>
    <w:rsid w:val="00CC5EAE"/>
    <w:rsid w:val="00CC6A05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57FC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6DB1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3134"/>
    <w:rsid w:val="00D658E8"/>
    <w:rsid w:val="00D6603C"/>
    <w:rsid w:val="00D6672E"/>
    <w:rsid w:val="00D7198F"/>
    <w:rsid w:val="00D71C04"/>
    <w:rsid w:val="00D71F9A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DBD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3790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47A6A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9F5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02A2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B6344"/>
    <w:rsid w:val="00EC01C8"/>
    <w:rsid w:val="00EC2A24"/>
    <w:rsid w:val="00EC35AE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724"/>
    <w:rsid w:val="00EF6A85"/>
    <w:rsid w:val="00EF6D95"/>
    <w:rsid w:val="00F01BA9"/>
    <w:rsid w:val="00F02821"/>
    <w:rsid w:val="00F03389"/>
    <w:rsid w:val="00F0472D"/>
    <w:rsid w:val="00F04ECB"/>
    <w:rsid w:val="00F04FE0"/>
    <w:rsid w:val="00F07578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3CF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288F"/>
    <w:rsid w:val="00F54988"/>
    <w:rsid w:val="00F54FCA"/>
    <w:rsid w:val="00F56969"/>
    <w:rsid w:val="00F63008"/>
    <w:rsid w:val="00F632DC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9765D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6C82"/>
    <w:rsid w:val="00FB6EC6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F84200"/>
  <w15:docId w15:val="{9E77646E-E919-4E5B-8AD8-1F600287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9F337F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D0FB-A7CD-4487-BD83-487866DB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80</TotalTime>
  <Pages>3</Pages>
  <Words>491</Words>
  <Characters>4857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Kamil Kłopocki</cp:lastModifiedBy>
  <cp:revision>5</cp:revision>
  <cp:lastPrinted>2020-06-23T09:58:00Z</cp:lastPrinted>
  <dcterms:created xsi:type="dcterms:W3CDTF">2020-07-01T11:21:00Z</dcterms:created>
  <dcterms:modified xsi:type="dcterms:W3CDTF">2020-07-20T09:06:00Z</dcterms:modified>
</cp:coreProperties>
</file>