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C088" w14:textId="7E4D2AF7" w:rsidR="00D17DD3" w:rsidRDefault="003B45A4" w:rsidP="00D17DD3">
      <w:pPr>
        <w:pStyle w:val="Nagwek3"/>
        <w:rPr>
          <w:b w:val="0"/>
        </w:rPr>
      </w:pPr>
      <w:r>
        <w:t>Załącznik nr 1B</w:t>
      </w:r>
      <w:r w:rsidR="00D17DD3" w:rsidRPr="0009774F">
        <w:t xml:space="preserve"> do Zasad</w:t>
      </w:r>
    </w:p>
    <w:p w14:paraId="2BB00AFB" w14:textId="2FA0745E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  <w:r w:rsidR="003B45A4">
        <w:rPr>
          <w:rFonts w:ascii="Times New Roman" w:hAnsi="Times New Roman"/>
          <w:b/>
          <w:color w:val="000000"/>
          <w:sz w:val="22"/>
        </w:rPr>
        <w:t>ZADANIA INWESTYCYJNEGO</w:t>
      </w:r>
    </w:p>
    <w:p w14:paraId="1BA21667" w14:textId="77777777" w:rsidR="00D17DD3" w:rsidRPr="00237C94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237C94">
        <w:rPr>
          <w:rFonts w:ascii="Times New Roman" w:hAnsi="Times New Roman"/>
          <w:b/>
          <w:color w:val="000000"/>
          <w:sz w:val="22"/>
        </w:rPr>
        <w:t xml:space="preserve">Nr ….. </w:t>
      </w:r>
      <w:r>
        <w:rPr>
          <w:rFonts w:ascii="Times New Roman" w:hAnsi="Times New Roman"/>
          <w:b/>
          <w:color w:val="000000"/>
          <w:sz w:val="22"/>
        </w:rPr>
        <w:t xml:space="preserve"> z dnia ……</w:t>
      </w:r>
    </w:p>
    <w:p w14:paraId="34423161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A6D2669" w14:textId="335BD93E" w:rsidR="00382BDA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 xml:space="preserve">W wyniku uprzednio przeprowadzonych uzgodnień pomiędzy Dysponentem…. a </w:t>
      </w:r>
      <w:r w:rsidR="00712C77">
        <w:rPr>
          <w:rFonts w:ascii="Times New Roman" w:hAnsi="Times New Roman"/>
          <w:color w:val="000000"/>
          <w:spacing w:val="-1"/>
          <w:sz w:val="22"/>
        </w:rPr>
        <w:t>Spółką,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</w:t>
      </w:r>
      <w:r w:rsidRPr="00237C94">
        <w:rPr>
          <w:rFonts w:ascii="Times New Roman" w:hAnsi="Times New Roman"/>
          <w:color w:val="000000"/>
          <w:spacing w:val="-1"/>
          <w:sz w:val="22"/>
        </w:rPr>
        <w:t>/.................. w dniu</w:t>
      </w:r>
      <w:r>
        <w:rPr>
          <w:rFonts w:ascii="Times New Roman" w:hAnsi="Times New Roman"/>
          <w:color w:val="000000"/>
          <w:spacing w:val="-1"/>
          <w:sz w:val="22"/>
        </w:rPr>
        <w:t xml:space="preserve"> ……..   powierzono do realizacji </w:t>
      </w:r>
      <w:r w:rsidR="00712C77">
        <w:rPr>
          <w:rFonts w:ascii="Times New Roman" w:hAnsi="Times New Roman"/>
          <w:color w:val="000000"/>
          <w:spacing w:val="-1"/>
          <w:sz w:val="22"/>
        </w:rPr>
        <w:t>Spółce</w:t>
      </w:r>
      <w:r w:rsidR="00382BDA">
        <w:rPr>
          <w:rFonts w:ascii="Times New Roman" w:hAnsi="Times New Roman"/>
          <w:color w:val="000000"/>
          <w:sz w:val="22"/>
        </w:rPr>
        <w:t xml:space="preserve"> Zadanie Inwestycyjne pod nazwą:</w:t>
      </w:r>
    </w:p>
    <w:p w14:paraId="7867719E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………………………………………………………………………………………………………..   </w:t>
      </w:r>
    </w:p>
    <w:p w14:paraId="337EB4AF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……………………</w:t>
      </w:r>
    </w:p>
    <w:p w14:paraId="1EE661D6" w14:textId="77777777" w:rsidR="00203585" w:rsidRDefault="00203585" w:rsidP="00A931AF">
      <w:pPr>
        <w:shd w:val="clear" w:color="auto" w:fill="FFFFFF"/>
        <w:tabs>
          <w:tab w:val="left" w:pos="36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0744146E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C558E4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59D07097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2C7C2646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31D527F8" w14:textId="77777777" w:rsidR="00CA5065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</w:t>
      </w:r>
      <w:r w:rsidR="00CA5065">
        <w:rPr>
          <w:rFonts w:ascii="Times New Roman" w:hAnsi="Times New Roman"/>
          <w:color w:val="000000"/>
          <w:sz w:val="22"/>
        </w:rPr>
        <w:t>,</w:t>
      </w:r>
    </w:p>
    <w:p w14:paraId="7C14A51C" w14:textId="77777777" w:rsidR="00D17DD3" w:rsidRDefault="00D17DD3" w:rsidP="00A931AF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3F0F253F" w14:textId="77777777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</w:p>
    <w:p w14:paraId="4314C850" w14:textId="77777777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Kwoty </w:t>
      </w:r>
      <w:r>
        <w:rPr>
          <w:rFonts w:ascii="Times New Roman" w:hAnsi="Times New Roman"/>
          <w:color w:val="000000"/>
          <w:sz w:val="22"/>
        </w:rPr>
        <w:t>Należności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F558A85" w14:textId="54651D66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nr 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FAFC18B" w14:textId="0103A2EA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Harmonogramu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......)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4A0D84B" w14:textId="1AFC58C4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</w:t>
      </w:r>
      <w:r w:rsidR="00F24E48">
        <w:rPr>
          <w:rFonts w:ascii="Times New Roman" w:hAnsi="Times New Roman"/>
          <w:color w:val="000000"/>
          <w:sz w:val="22"/>
        </w:rPr>
        <w:t xml:space="preserve"> pozycji. 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5996BD8A" w14:textId="77777777" w:rsidR="00D17DD3" w:rsidRPr="00237C94" w:rsidRDefault="00D17DD3" w:rsidP="00A931AF">
      <w:pPr>
        <w:shd w:val="clear" w:color="auto" w:fill="FFFFFF"/>
        <w:tabs>
          <w:tab w:val="left" w:pos="360"/>
        </w:tabs>
        <w:ind w:left="1077"/>
        <w:jc w:val="both"/>
        <w:rPr>
          <w:rFonts w:ascii="Times New Roman" w:hAnsi="Times New Roman"/>
          <w:color w:val="000000"/>
          <w:sz w:val="22"/>
        </w:rPr>
      </w:pPr>
    </w:p>
    <w:p w14:paraId="06F24090" w14:textId="45A22CB1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CF2F8C">
        <w:rPr>
          <w:rFonts w:ascii="Times New Roman" w:hAnsi="Times New Roman"/>
          <w:color w:val="000000"/>
          <w:sz w:val="22"/>
        </w:rPr>
        <w:t>Zadanie Inwestycyjne ma być realizowane zgodnie z harmonogramem</w:t>
      </w:r>
      <w:r>
        <w:rPr>
          <w:rFonts w:ascii="Times New Roman" w:hAnsi="Times New Roman"/>
          <w:color w:val="000000"/>
          <w:sz w:val="22"/>
        </w:rPr>
        <w:t xml:space="preserve"> stanowiącym załącznik do aktualizacji wskazania do realizacji.</w:t>
      </w:r>
    </w:p>
    <w:p w14:paraId="16A3773B" w14:textId="77777777" w:rsidR="00D17DD3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821DEA3" w14:textId="52E5D8CC" w:rsidR="00D17DD3" w:rsidRDefault="00712C77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Oszacowana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 w:rsidRPr="00CF2F8C">
        <w:rPr>
          <w:rFonts w:ascii="Times New Roman" w:hAnsi="Times New Roman"/>
          <w:color w:val="000000"/>
          <w:sz w:val="22"/>
        </w:rPr>
        <w:t xml:space="preserve"> bądź </w:t>
      </w:r>
      <w:r w:rsidRPr="00CF2F8C">
        <w:rPr>
          <w:rFonts w:ascii="Times New Roman" w:hAnsi="Times New Roman"/>
          <w:color w:val="000000"/>
          <w:sz w:val="22"/>
        </w:rPr>
        <w:t>planowan</w:t>
      </w:r>
      <w:r>
        <w:rPr>
          <w:rFonts w:ascii="Times New Roman" w:hAnsi="Times New Roman"/>
          <w:color w:val="000000"/>
          <w:sz w:val="22"/>
        </w:rPr>
        <w:t>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już zawartych umów Kwota Należności Wykonawców za realizację Zadania Inwestycyjnego</w:t>
      </w:r>
      <w:r w:rsidR="00D17DD3" w:rsidRPr="006A6EB1">
        <w:rPr>
          <w:rFonts w:ascii="Times New Roman" w:hAnsi="Times New Roman"/>
          <w:color w:val="000000"/>
          <w:sz w:val="22"/>
        </w:rPr>
        <w:t xml:space="preserve"> </w:t>
      </w:r>
      <w:r w:rsidR="001B4E37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6A6EB1">
        <w:rPr>
          <w:rFonts w:ascii="Times New Roman" w:hAnsi="Times New Roman"/>
          <w:color w:val="000000"/>
          <w:sz w:val="22"/>
        </w:rPr>
        <w:t>wynosi …………..</w:t>
      </w:r>
      <w:r w:rsidR="00382BDA">
        <w:rPr>
          <w:rFonts w:ascii="Times New Roman" w:hAnsi="Times New Roman"/>
          <w:color w:val="000000"/>
          <w:sz w:val="22"/>
        </w:rPr>
        <w:t xml:space="preserve"> zł</w:t>
      </w:r>
      <w:r w:rsidR="00D17DD3" w:rsidRPr="006A6EB1">
        <w:rPr>
          <w:rFonts w:ascii="Times New Roman" w:hAnsi="Times New Roman"/>
          <w:color w:val="000000"/>
          <w:sz w:val="22"/>
        </w:rPr>
        <w:t>, a środki na ten cel zostały zabezpieczone w uchwale budż</w:t>
      </w:r>
      <w:r w:rsidR="00D17DD3" w:rsidRPr="008C1D00">
        <w:rPr>
          <w:rFonts w:ascii="Times New Roman" w:hAnsi="Times New Roman"/>
          <w:color w:val="000000"/>
          <w:sz w:val="22"/>
        </w:rPr>
        <w:t>etowej nr …… oraz Wieloletniej Prognozie Finansowej w wysokości ……..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D17DD3" w:rsidRPr="008C1D00">
        <w:rPr>
          <w:rFonts w:ascii="Times New Roman" w:hAnsi="Times New Roman"/>
          <w:color w:val="000000"/>
          <w:sz w:val="22"/>
        </w:rPr>
        <w:t>zł, klasyfikacja budżetowa: nr zadania…., Dział …., Rozdział …., Dysponent ….</w:t>
      </w:r>
      <w:r w:rsidR="00382BDA">
        <w:rPr>
          <w:rFonts w:ascii="Times New Roman" w:hAnsi="Times New Roman"/>
          <w:color w:val="000000"/>
          <w:sz w:val="22"/>
        </w:rPr>
        <w:t xml:space="preserve"> .</w:t>
      </w:r>
    </w:p>
    <w:p w14:paraId="6666E2A3" w14:textId="77777777" w:rsidR="00D17DD3" w:rsidRPr="008C1D00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41175BD" w14:textId="5B434D63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Całkowita </w:t>
      </w:r>
      <w:r w:rsidR="00900014">
        <w:rPr>
          <w:rFonts w:ascii="Times New Roman" w:hAnsi="Times New Roman"/>
          <w:color w:val="000000"/>
          <w:sz w:val="22"/>
        </w:rPr>
        <w:t>W</w:t>
      </w:r>
      <w:r w:rsidR="00900014" w:rsidRPr="00237C94">
        <w:rPr>
          <w:rFonts w:ascii="Times New Roman" w:hAnsi="Times New Roman"/>
          <w:color w:val="000000"/>
          <w:sz w:val="22"/>
        </w:rPr>
        <w:t xml:space="preserve">artość </w:t>
      </w:r>
      <w:r w:rsidRPr="00237C94">
        <w:rPr>
          <w:rFonts w:ascii="Times New Roman" w:hAnsi="Times New Roman"/>
          <w:color w:val="000000"/>
          <w:sz w:val="22"/>
        </w:rPr>
        <w:t>Zadania Inwestycyjnego:</w:t>
      </w:r>
    </w:p>
    <w:p w14:paraId="7CDE840F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przed zmianą:</w:t>
      </w:r>
    </w:p>
    <w:p w14:paraId="7F7D40AF" w14:textId="5D040010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Pr="00237C94">
        <w:rPr>
          <w:rFonts w:ascii="Times New Roman" w:hAnsi="Times New Roman"/>
          <w:color w:val="000000"/>
          <w:sz w:val="22"/>
        </w:rPr>
        <w:t xml:space="preserve">zł </w:t>
      </w:r>
      <w:r w:rsidR="00382BDA" w:rsidRPr="00237C94">
        <w:rPr>
          <w:rFonts w:ascii="Times New Roman" w:hAnsi="Times New Roman"/>
          <w:color w:val="000000"/>
          <w:sz w:val="22"/>
        </w:rPr>
        <w:t>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382BDA" w:rsidRPr="00237C94">
        <w:rPr>
          <w:rFonts w:ascii="Times New Roman" w:hAnsi="Times New Roman"/>
          <w:color w:val="000000"/>
          <w:sz w:val="22"/>
        </w:rPr>
        <w:t>złotych)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032788EB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po zmianie</w:t>
      </w:r>
      <w:r w:rsidR="00382BDA">
        <w:rPr>
          <w:rFonts w:ascii="Times New Roman" w:hAnsi="Times New Roman"/>
          <w:color w:val="000000"/>
          <w:sz w:val="22"/>
        </w:rPr>
        <w:t>:</w:t>
      </w:r>
    </w:p>
    <w:p w14:paraId="1EBC3EEB" w14:textId="7D8359F3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 wynosi: …………………..…. zł 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B543DB">
        <w:rPr>
          <w:rFonts w:ascii="Times New Roman" w:hAnsi="Times New Roman"/>
          <w:color w:val="000000"/>
          <w:sz w:val="22"/>
        </w:rPr>
        <w:t>złotych), kwota ta zawiera</w:t>
      </w:r>
      <w:r w:rsidR="00936430">
        <w:rPr>
          <w:rFonts w:ascii="Times New Roman" w:hAnsi="Times New Roman"/>
          <w:color w:val="000000"/>
          <w:sz w:val="22"/>
        </w:rPr>
        <w:t xml:space="preserve"> oszacowane </w:t>
      </w:r>
      <w:r w:rsidRPr="00237C94">
        <w:rPr>
          <w:rFonts w:ascii="Times New Roman" w:hAnsi="Times New Roman"/>
          <w:color w:val="000000"/>
          <w:sz w:val="22"/>
        </w:rPr>
        <w:t>Wynagrodzenie</w:t>
      </w:r>
      <w:r w:rsidR="00B543DB">
        <w:rPr>
          <w:rFonts w:ascii="Times New Roman" w:hAnsi="Times New Roman"/>
          <w:color w:val="000000"/>
          <w:sz w:val="22"/>
        </w:rPr>
        <w:t xml:space="preserve"> przysługujące Spółce</w:t>
      </w:r>
      <w:r w:rsidRPr="00237C94">
        <w:rPr>
          <w:rFonts w:ascii="Times New Roman" w:hAnsi="Times New Roman"/>
          <w:color w:val="000000"/>
          <w:sz w:val="22"/>
        </w:rPr>
        <w:t xml:space="preserve"> za realizację powierzonych jej do wykonania Zadań Inwestycyjnych</w:t>
      </w:r>
      <w:r w:rsidR="00900014">
        <w:rPr>
          <w:rFonts w:ascii="Times New Roman" w:hAnsi="Times New Roman"/>
          <w:color w:val="000000"/>
          <w:sz w:val="22"/>
        </w:rPr>
        <w:t xml:space="preserve"> z uwzględnieniem podatku VAT w obowiązującej stawce</w:t>
      </w:r>
      <w:r w:rsidRPr="00237C94">
        <w:rPr>
          <w:rFonts w:ascii="Times New Roman" w:hAnsi="Times New Roman"/>
          <w:color w:val="000000"/>
          <w:sz w:val="22"/>
        </w:rPr>
        <w:t>.</w:t>
      </w:r>
    </w:p>
    <w:p w14:paraId="36C682E8" w14:textId="3D193BE3" w:rsidR="00A931AF" w:rsidRDefault="00A931AF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C1B5254" w14:textId="5E4F7D8F" w:rsidR="00102772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A90CED6" w14:textId="77777777" w:rsidR="00102772" w:rsidRPr="00237C94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9C6A643" w14:textId="6E375888" w:rsidR="00397E3E" w:rsidRPr="006E2467" w:rsidRDefault="00397E3E" w:rsidP="00397E3E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6E2467">
        <w:rPr>
          <w:rFonts w:ascii="Times New Roman" w:hAnsi="Times New Roman" w:cs="Times New Roman"/>
          <w:sz w:val="22"/>
          <w:szCs w:val="22"/>
        </w:rPr>
        <w:t xml:space="preserve"> podziału zakresu robót Zadania Inwestycyjnego na docelowych Użytkowników, ze wskazaniem zasad odliczenia pod</w:t>
      </w:r>
      <w:r w:rsidR="006329BF">
        <w:rPr>
          <w:rFonts w:ascii="Times New Roman" w:hAnsi="Times New Roman" w:cs="Times New Roman"/>
          <w:sz w:val="22"/>
          <w:szCs w:val="22"/>
        </w:rPr>
        <w:t>atku VAT od tych wydatków na**</w:t>
      </w:r>
      <w:r w:rsidRPr="006E2467">
        <w:rPr>
          <w:rFonts w:ascii="Times New Roman" w:hAnsi="Times New Roman" w:cs="Times New Roman"/>
          <w:sz w:val="22"/>
          <w:szCs w:val="22"/>
        </w:rPr>
        <w:t>:</w:t>
      </w:r>
    </w:p>
    <w:p w14:paraId="54E543A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7A60A23F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683D498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123A25E5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5BCC8CF8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prewspółczynnikiem podatku  VAT,</w:t>
      </w:r>
    </w:p>
    <w:p w14:paraId="5148EA92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755BD321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prewspółczynnikiem i wskaźnikiem proporcji podatku VAT.</w:t>
      </w:r>
    </w:p>
    <w:p w14:paraId="5EBF8F00" w14:textId="03BB7C39" w:rsidR="00397E3E" w:rsidRPr="006E2467" w:rsidRDefault="00397E3E" w:rsidP="00397E3E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DB1E7E">
        <w:rPr>
          <w:rFonts w:ascii="Times New Roman" w:hAnsi="Times New Roman" w:cs="Times New Roman"/>
          <w:sz w:val="22"/>
          <w:szCs w:val="22"/>
        </w:rPr>
        <w:t>wskazać</w:t>
      </w:r>
      <w:r w:rsidRPr="006E2467">
        <w:rPr>
          <w:rFonts w:ascii="Times New Roman" w:hAnsi="Times New Roman" w:cs="Times New Roman"/>
          <w:sz w:val="22"/>
          <w:szCs w:val="22"/>
        </w:rPr>
        <w:t xml:space="preserve"> czy dokumentacja projektowa Zadania Inwestycyjnego ma określać zakresy robót Zadania Inwestycyjnego w podziale na docelowych Użytkowników pozwalające na wskazanie zasad odliczania podatku VAT.</w:t>
      </w:r>
    </w:p>
    <w:p w14:paraId="4D075F8D" w14:textId="77777777" w:rsidR="00452F57" w:rsidRPr="00397E3E" w:rsidRDefault="00452F57" w:rsidP="00397E3E">
      <w:pPr>
        <w:rPr>
          <w:color w:val="000000"/>
        </w:rPr>
      </w:pPr>
    </w:p>
    <w:p w14:paraId="6E133535" w14:textId="77777777" w:rsidR="00102772" w:rsidRPr="00397E3E" w:rsidRDefault="00102772" w:rsidP="00397E3E">
      <w:pPr>
        <w:rPr>
          <w:color w:val="000000"/>
        </w:rPr>
      </w:pPr>
    </w:p>
    <w:p w14:paraId="7898DE56" w14:textId="2CFAEAC3" w:rsidR="00D17DD3" w:rsidRDefault="00D17DD3" w:rsidP="00A931AF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Planowany termin zakończenia realizacji zleconego zakresu działań ustala się na ……...……….. .</w:t>
      </w:r>
    </w:p>
    <w:p w14:paraId="2C5F949B" w14:textId="77777777" w:rsidR="00B543DB" w:rsidRPr="00A931AF" w:rsidRDefault="00B543DB" w:rsidP="00B543DB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B968434" w14:textId="46C812F0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785A7536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712C77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414F8CE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23DD7687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…….</w:t>
      </w:r>
      <w:r w:rsidR="005C553F">
        <w:rPr>
          <w:rFonts w:ascii="Times New Roman" w:hAnsi="Times New Roman"/>
          <w:color w:val="000000"/>
          <w:sz w:val="22"/>
        </w:rPr>
        <w:t>/ zawarcia umów z następującymi gestorami 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218CF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.</w:t>
      </w:r>
    </w:p>
    <w:p w14:paraId="0CCF7777" w14:textId="77777777" w:rsidR="00D17DD3" w:rsidRDefault="00D17DD3" w:rsidP="00A931AF">
      <w:pPr>
        <w:shd w:val="clear" w:color="auto" w:fill="FFFFFF"/>
        <w:ind w:left="992"/>
        <w:jc w:val="both"/>
        <w:rPr>
          <w:rFonts w:ascii="Times New Roman" w:hAnsi="Times New Roman"/>
          <w:color w:val="000000"/>
          <w:sz w:val="22"/>
        </w:rPr>
      </w:pPr>
    </w:p>
    <w:p w14:paraId="0E26CC7B" w14:textId="77777777" w:rsidR="00712C77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712C77">
        <w:rPr>
          <w:rFonts w:ascii="Times New Roman" w:hAnsi="Times New Roman"/>
          <w:color w:val="000000"/>
          <w:sz w:val="22"/>
        </w:rPr>
        <w:t>:</w:t>
      </w:r>
    </w:p>
    <w:p w14:paraId="017F304B" w14:textId="77777777" w:rsidR="00D17DD3" w:rsidRDefault="00D17DD3" w:rsidP="00712C77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………………………….</w:t>
      </w:r>
      <w:r w:rsidRPr="00CE20EB">
        <w:rPr>
          <w:rFonts w:ascii="Times New Roman" w:hAnsi="Times New Roman"/>
          <w:color w:val="000000"/>
          <w:sz w:val="22"/>
        </w:rPr>
        <w:t>…………………………………………………………………</w:t>
      </w:r>
    </w:p>
    <w:p w14:paraId="076C5885" w14:textId="77777777" w:rsidR="00D17DD3" w:rsidRPr="00CE20EB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628CA90A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14:paraId="493DD39A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63EB952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BKPiRM,</w:t>
      </w:r>
    </w:p>
    <w:p w14:paraId="4CFBD5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742CBC89" w14:textId="77777777" w:rsidR="00D17DD3" w:rsidRDefault="00D17DD3" w:rsidP="00A931AF">
      <w:pPr>
        <w:shd w:val="clear" w:color="auto" w:fill="FFFFFF"/>
        <w:jc w:val="both"/>
        <w:rPr>
          <w:rFonts w:ascii="Times New Roman" w:hAnsi="Times New Roman"/>
          <w:color w:val="000000"/>
          <w:sz w:val="22"/>
        </w:rPr>
      </w:pPr>
    </w:p>
    <w:p w14:paraId="7349DAA3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Miasto udostępnia Spółce do korzystania, w celu wykonania Zadania Inwestycyjnego, autorskie prawa majątkowe do następujących utworów …………………………………………….</w:t>
      </w:r>
    </w:p>
    <w:p w14:paraId="73559D9E" w14:textId="77777777" w:rsidR="00D17DD3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368CA0B9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4BFEA974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</w:t>
      </w:r>
      <w:r w:rsidR="00382BDA">
        <w:rPr>
          <w:rFonts w:ascii="Times New Roman" w:hAnsi="Times New Roman"/>
          <w:color w:val="000000"/>
          <w:sz w:val="22"/>
        </w:rPr>
        <w:t xml:space="preserve"> ……………………………,</w:t>
      </w:r>
    </w:p>
    <w:p w14:paraId="03B7B597" w14:textId="77777777" w:rsidR="005C553F" w:rsidRPr="00211CFA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39BE0B4B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Inwestycyjnego….........................................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4AC400E1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C62A043" w14:textId="77777777" w:rsidR="005C553F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2668E9E" w14:textId="77777777" w:rsidR="00B543DB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stanowiącego załącznik nr 9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140830A6" w14:textId="1FD2BB42" w:rsidR="00D17DD3" w:rsidRPr="00B543DB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 w:rsidRPr="00B543DB">
        <w:rPr>
          <w:rFonts w:ascii="Times New Roman" w:hAnsi="Times New Roman"/>
          <w:color w:val="000000"/>
          <w:sz w:val="22"/>
        </w:rPr>
        <w:t>…..</w:t>
      </w:r>
      <w:r w:rsidR="00EA0391" w:rsidRPr="00B543DB">
        <w:rPr>
          <w:rFonts w:ascii="Times New Roman" w:hAnsi="Times New Roman"/>
          <w:color w:val="000000"/>
          <w:sz w:val="22"/>
        </w:rPr>
        <w:t xml:space="preserve"> .</w:t>
      </w:r>
    </w:p>
    <w:p w14:paraId="193F1B3C" w14:textId="77777777" w:rsidR="00E41596" w:rsidRDefault="00E41596" w:rsidP="00337C8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</w:rPr>
      </w:pPr>
      <w:bookmarkStart w:id="0" w:name="_Hlk19705706"/>
    </w:p>
    <w:p w14:paraId="250498DA" w14:textId="23C1C8E8" w:rsidR="007B686A" w:rsidRPr="007B686A" w:rsidRDefault="007B686A" w:rsidP="007B686A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rFonts w:cs="SansSerif"/>
          <w:color w:val="000000"/>
          <w:szCs w:val="20"/>
        </w:rPr>
      </w:pPr>
      <w:r w:rsidRPr="007B686A">
        <w:rPr>
          <w:color w:val="000000"/>
        </w:rPr>
        <w:t xml:space="preserve">Dysponent </w:t>
      </w:r>
      <w:r w:rsidRPr="007B686A">
        <w:t>wyraża zgodę/nie wyraża zgody</w:t>
      </w:r>
      <w:r w:rsidR="00C558E4">
        <w:t>*</w:t>
      </w:r>
      <w:r w:rsidRPr="007B686A">
        <w:t>*</w:t>
      </w:r>
      <w:r w:rsidR="00102772">
        <w:t>*</w:t>
      </w:r>
      <w:r w:rsidRPr="007B686A">
        <w:t xml:space="preserve">, aby w trakcie realizacji Zadania Inwestycyjnego Spółka </w:t>
      </w:r>
      <w:r w:rsidR="00D36086">
        <w:t xml:space="preserve">tymczasowo </w:t>
      </w:r>
      <w:r w:rsidRPr="007B686A">
        <w:t xml:space="preserve">ponosiła opłaty/koszty w imieniu Dysponenta, które to następnie zostaną przez Spółkę rozliczone </w:t>
      </w:r>
      <w:r w:rsidR="00EA0391">
        <w:t xml:space="preserve">w </w:t>
      </w:r>
      <w:r w:rsidRPr="007B686A">
        <w:t xml:space="preserve">formie noty obciążeniowej/refaktury wystawionej na Dysponenta, zgodnie </w:t>
      </w:r>
      <w:r w:rsidR="00B543DB">
        <w:br/>
      </w:r>
      <w:r w:rsidRPr="007B686A">
        <w:t xml:space="preserve">z postanowieniami w § 4 ust. 8 pkt </w:t>
      </w:r>
      <w:r w:rsidR="00B800C3">
        <w:t>9</w:t>
      </w:r>
      <w:r w:rsidRPr="007B686A">
        <w:t xml:space="preserve"> Zasad, tj.:</w:t>
      </w:r>
    </w:p>
    <w:p w14:paraId="3C68A4AF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15829DFA" w14:textId="77777777" w:rsidR="00D36086" w:rsidRPr="001C680D" w:rsidRDefault="00D36086" w:rsidP="00D36086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8E5930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p w14:paraId="4EF32F79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627122E0" w14:textId="059FCDF3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5EAC9494" w14:textId="24BA9B01" w:rsidR="00C23608" w:rsidRDefault="00C23608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C23608">
        <w:rPr>
          <w:rFonts w:ascii="Times New Roman" w:hAnsi="Times New Roman"/>
          <w:color w:val="000000"/>
          <w:sz w:val="22"/>
        </w:rPr>
        <w:t>□</w:t>
      </w:r>
      <w:r w:rsidRPr="00C23608">
        <w:rPr>
          <w:rFonts w:ascii="Times New Roman" w:hAnsi="Times New Roman"/>
          <w:color w:val="000000"/>
          <w:sz w:val="22"/>
        </w:rPr>
        <w:tab/>
        <w:t>inne niezbędne opłaty o jednorazowej wartości nie wyższej niż 2 500 zł netto, po ich wcześniejszym zaakceptowaniu w formie pisemnej (w tym mailowej) przez Dysponenta – przyjmuje się, że brak sprzeciwu Dysponenta w terminie 2 dni roboczych oznacza zgodę na poniesienie wydatku przez Spółkę,</w:t>
      </w:r>
    </w:p>
    <w:p w14:paraId="2953D720" w14:textId="4E9732CA" w:rsidR="00D17DD3" w:rsidRP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bookmarkEnd w:id="0"/>
      <w:r w:rsidR="00EA0391">
        <w:rPr>
          <w:rFonts w:ascii="Times New Roman" w:hAnsi="Times New Roman"/>
          <w:color w:val="000000"/>
          <w:sz w:val="22"/>
        </w:rPr>
        <w:t xml:space="preserve"> .</w:t>
      </w:r>
    </w:p>
    <w:p w14:paraId="1070A1BF" w14:textId="5768F4E3" w:rsidR="00D36086" w:rsidRDefault="00D36086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BB01677" w14:textId="5099EC66" w:rsidR="006104B2" w:rsidRPr="006329BF" w:rsidRDefault="006104B2" w:rsidP="006104B2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329BF">
        <w:rPr>
          <w:rFonts w:ascii="Times New Roman" w:hAnsi="Times New Roman" w:cs="Times New Roman"/>
          <w:color w:val="000000"/>
          <w:sz w:val="22"/>
        </w:rPr>
        <w:t>Dysponent zleca/nie zleca***, przekazywanie skanu faktury od Wykonawcy w dniu wpływu do Spółki na adres poczty elektronicznej sekretariatu Dysponenta oraz podany w pkt.15</w:t>
      </w:r>
    </w:p>
    <w:p w14:paraId="37E3FE5D" w14:textId="77777777" w:rsidR="006104B2" w:rsidRDefault="006104B2" w:rsidP="006104B2">
      <w:pPr>
        <w:pStyle w:val="Akapitzlist"/>
        <w:shd w:val="clear" w:color="auto" w:fill="FFFFFF"/>
        <w:tabs>
          <w:tab w:val="left" w:pos="355"/>
        </w:tabs>
        <w:spacing w:after="0" w:line="360" w:lineRule="auto"/>
        <w:ind w:left="357"/>
        <w:jc w:val="both"/>
        <w:rPr>
          <w:color w:val="000000"/>
        </w:rPr>
      </w:pPr>
    </w:p>
    <w:p w14:paraId="70879D47" w14:textId="20BE1979" w:rsidR="00916849" w:rsidRDefault="00916849" w:rsidP="00916849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color w:val="000000"/>
        </w:rPr>
      </w:pPr>
      <w:r w:rsidRPr="00916849">
        <w:rPr>
          <w:color w:val="000000"/>
        </w:rPr>
        <w:t xml:space="preserve">Adresy poczty elektronicznej </w:t>
      </w:r>
      <w:r w:rsidR="0095346C">
        <w:rPr>
          <w:color w:val="000000"/>
        </w:rPr>
        <w:t xml:space="preserve">wskazane </w:t>
      </w:r>
      <w:r w:rsidRPr="00916849">
        <w:rPr>
          <w:color w:val="000000"/>
        </w:rPr>
        <w:t>do kontaktów z Dysponentem: ………………………</w:t>
      </w:r>
    </w:p>
    <w:p w14:paraId="4BF9DBED" w14:textId="798DCB43" w:rsidR="00D36086" w:rsidRDefault="00D36086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B76EE23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2C9A82CB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3E986390" w14:textId="77777777" w:rsidR="008F75F7" w:rsidRPr="00897123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305F87" w14:textId="77777777" w:rsidR="008F75F7" w:rsidRPr="00897123" w:rsidRDefault="00352FE7" w:rsidP="008F75F7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15CDC48B" w14:textId="77777777" w:rsidR="00352FE7" w:rsidRDefault="00352FE7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11F9BDC6" w14:textId="77777777" w:rsidR="00D17DD3" w:rsidRDefault="00185F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Załączniki</w:t>
      </w:r>
      <w:r w:rsidR="00D17DD3">
        <w:rPr>
          <w:rFonts w:ascii="Times New Roman" w:hAnsi="Times New Roman"/>
          <w:color w:val="000000"/>
          <w:sz w:val="22"/>
        </w:rPr>
        <w:t>:</w:t>
      </w:r>
    </w:p>
    <w:p w14:paraId="34F20E07" w14:textId="77777777" w:rsidR="00D17DD3" w:rsidRDefault="00D17DD3" w:rsidP="003B615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4510E5C1" w14:textId="77777777" w:rsidR="00D17DD3" w:rsidRDefault="00D17DD3" w:rsidP="00746F92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14:paraId="344AF455" w14:textId="77777777" w:rsidR="00D17DD3" w:rsidRPr="005043DF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3A8C24D7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2D6E1C48" w14:textId="77777777" w:rsidR="00D17DD3" w:rsidRPr="00B949D9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743FB744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  :   1.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14:paraId="53536FCD" w14:textId="350188E7" w:rsidR="00B543DB" w:rsidRPr="003E62E5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 xml:space="preserve">          2.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14:paraId="7755348C" w14:textId="12E6F78E" w:rsidR="00102772" w:rsidRDefault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45D6E67C" w14:textId="77777777" w:rsidR="00B543DB" w:rsidRDefault="00B543D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18B920AC" w14:textId="77777777" w:rsidR="00C558E4" w:rsidRDefault="00C558E4" w:rsidP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należy </w:t>
      </w:r>
      <w:r w:rsidR="00845769">
        <w:rPr>
          <w:rFonts w:ascii="Times New Roman" w:hAnsi="Times New Roman"/>
          <w:i/>
          <w:color w:val="000000"/>
          <w:spacing w:val="-4"/>
          <w:sz w:val="16"/>
          <w:szCs w:val="22"/>
        </w:rPr>
        <w:t>zaznaczyć jeden lub kilka zakresów</w:t>
      </w:r>
    </w:p>
    <w:p w14:paraId="74FF1A5A" w14:textId="70D2BA27" w:rsidR="00102772" w:rsidRPr="00102772" w:rsidRDefault="00746F92" w:rsidP="00102772">
      <w:pPr>
        <w:spacing w:line="360" w:lineRule="auto"/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C558E4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102772" w:rsidRPr="006329BF">
        <w:rPr>
          <w:rFonts w:ascii="Times New Roman" w:hAnsi="Times New Roman"/>
          <w:i/>
          <w:color w:val="000000"/>
          <w:spacing w:val="-4"/>
          <w:sz w:val="16"/>
          <w:szCs w:val="22"/>
        </w:rPr>
        <w:t>-  należy dodatkowo załączyć indywidualne interpretacje podatkowe  lub inne dokumenty jeżeli są w posiadaniu Dysponenta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53654EEF" w14:textId="16EDC802" w:rsidR="00102772" w:rsidRPr="00897123" w:rsidRDefault="00102772" w:rsidP="00746F9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 </w:t>
      </w:r>
      <w:r w:rsidR="00746F92"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 w:rsidR="00746F92"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p w14:paraId="51AB770B" w14:textId="77777777" w:rsidR="003D60CB" w:rsidRPr="00171CF8" w:rsidRDefault="003D60CB" w:rsidP="003E62E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sectPr w:rsidR="003D60CB" w:rsidRPr="00171CF8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46E97" w14:textId="77777777" w:rsidR="005F20AD" w:rsidRDefault="005F20AD">
      <w:r>
        <w:separator/>
      </w:r>
    </w:p>
  </w:endnote>
  <w:endnote w:type="continuationSeparator" w:id="0">
    <w:p w14:paraId="73C29D56" w14:textId="77777777" w:rsidR="005F20AD" w:rsidRDefault="005F20AD">
      <w:r>
        <w:continuationSeparator/>
      </w:r>
    </w:p>
  </w:endnote>
  <w:endnote w:type="continuationNotice" w:id="1">
    <w:p w14:paraId="7FE223AD" w14:textId="77777777" w:rsidR="005F20AD" w:rsidRDefault="005F2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4D5CF" w14:textId="77777777" w:rsidR="00436364" w:rsidRDefault="00AC713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DB2631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8272" w14:textId="0695736A" w:rsidR="00436364" w:rsidRPr="00C53DFF" w:rsidRDefault="00AC713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3E62E5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56E335D7" w14:textId="77777777" w:rsidR="00436364" w:rsidRDefault="00436364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3643" w14:textId="77777777" w:rsidR="003E62E5" w:rsidRDefault="003E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79CD" w14:textId="77777777" w:rsidR="005F20AD" w:rsidRDefault="005F20AD">
      <w:r>
        <w:separator/>
      </w:r>
    </w:p>
  </w:footnote>
  <w:footnote w:type="continuationSeparator" w:id="0">
    <w:p w14:paraId="2DC1AE2B" w14:textId="77777777" w:rsidR="005F20AD" w:rsidRDefault="005F20AD">
      <w:r>
        <w:continuationSeparator/>
      </w:r>
    </w:p>
  </w:footnote>
  <w:footnote w:type="continuationNotice" w:id="1">
    <w:p w14:paraId="0A90E021" w14:textId="77777777" w:rsidR="005F20AD" w:rsidRDefault="005F2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D21B" w14:textId="77777777" w:rsidR="003E62E5" w:rsidRDefault="003E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CF36" w14:textId="358919B5" w:rsidR="00436364" w:rsidRPr="003E62E5" w:rsidRDefault="00436364" w:rsidP="003E62E5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5E71" w14:textId="77777777" w:rsidR="003E62E5" w:rsidRDefault="003E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9C"/>
    <w:rsid w:val="000054C2"/>
    <w:rsid w:val="0000582C"/>
    <w:rsid w:val="00006D35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7EA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6D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0CA"/>
    <w:rsid w:val="000E1482"/>
    <w:rsid w:val="000E1FE9"/>
    <w:rsid w:val="000E31EE"/>
    <w:rsid w:val="000E41A1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2772"/>
    <w:rsid w:val="00103DFD"/>
    <w:rsid w:val="001049EB"/>
    <w:rsid w:val="001050A7"/>
    <w:rsid w:val="0010552B"/>
    <w:rsid w:val="00105C94"/>
    <w:rsid w:val="0011010B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1CF8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5FD3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E37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1EA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3B1E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3585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2C49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9EC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C81"/>
    <w:rsid w:val="00340084"/>
    <w:rsid w:val="00342F49"/>
    <w:rsid w:val="00342FBA"/>
    <w:rsid w:val="00343B7F"/>
    <w:rsid w:val="00345202"/>
    <w:rsid w:val="00350267"/>
    <w:rsid w:val="0035234D"/>
    <w:rsid w:val="00352FE7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77F2C"/>
    <w:rsid w:val="003823D0"/>
    <w:rsid w:val="003826DC"/>
    <w:rsid w:val="00382BDA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DEA"/>
    <w:rsid w:val="00397E3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5A4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E62E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349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AF4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2F57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C6F66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27E6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2D7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53F"/>
    <w:rsid w:val="005C5DCE"/>
    <w:rsid w:val="005C7FAD"/>
    <w:rsid w:val="005D0414"/>
    <w:rsid w:val="005D2563"/>
    <w:rsid w:val="005D2576"/>
    <w:rsid w:val="005D2B0B"/>
    <w:rsid w:val="005D332B"/>
    <w:rsid w:val="005D45BE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0AD"/>
    <w:rsid w:val="005F22B2"/>
    <w:rsid w:val="005F47E9"/>
    <w:rsid w:val="005F5A7A"/>
    <w:rsid w:val="005F637D"/>
    <w:rsid w:val="00600FC9"/>
    <w:rsid w:val="00604172"/>
    <w:rsid w:val="00607B67"/>
    <w:rsid w:val="006104B2"/>
    <w:rsid w:val="00610C8F"/>
    <w:rsid w:val="006118EF"/>
    <w:rsid w:val="00613245"/>
    <w:rsid w:val="00613251"/>
    <w:rsid w:val="006143C3"/>
    <w:rsid w:val="00615F75"/>
    <w:rsid w:val="006162FF"/>
    <w:rsid w:val="00617B8E"/>
    <w:rsid w:val="00617E1E"/>
    <w:rsid w:val="006206C1"/>
    <w:rsid w:val="00627FF8"/>
    <w:rsid w:val="006320D3"/>
    <w:rsid w:val="006329BF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0AA"/>
    <w:rsid w:val="0068265F"/>
    <w:rsid w:val="006828AC"/>
    <w:rsid w:val="0068320C"/>
    <w:rsid w:val="006836E3"/>
    <w:rsid w:val="00684048"/>
    <w:rsid w:val="00684178"/>
    <w:rsid w:val="006849DF"/>
    <w:rsid w:val="00684A41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467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28E4"/>
    <w:rsid w:val="00712C77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46F92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67E33"/>
    <w:rsid w:val="007716E3"/>
    <w:rsid w:val="00771785"/>
    <w:rsid w:val="00771AB7"/>
    <w:rsid w:val="00773D67"/>
    <w:rsid w:val="007741D7"/>
    <w:rsid w:val="007746DC"/>
    <w:rsid w:val="0077484B"/>
    <w:rsid w:val="00774E2E"/>
    <w:rsid w:val="0077626C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86A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194C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5769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4350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0F6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E5930"/>
    <w:rsid w:val="008F7304"/>
    <w:rsid w:val="008F744A"/>
    <w:rsid w:val="008F75F7"/>
    <w:rsid w:val="008F7BDC"/>
    <w:rsid w:val="00900014"/>
    <w:rsid w:val="0090072B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6849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36430"/>
    <w:rsid w:val="0094152A"/>
    <w:rsid w:val="00941A4E"/>
    <w:rsid w:val="00941AA6"/>
    <w:rsid w:val="00941E04"/>
    <w:rsid w:val="009428BD"/>
    <w:rsid w:val="00943A0F"/>
    <w:rsid w:val="00944579"/>
    <w:rsid w:val="00945570"/>
    <w:rsid w:val="00946282"/>
    <w:rsid w:val="00947776"/>
    <w:rsid w:val="009504C4"/>
    <w:rsid w:val="00950983"/>
    <w:rsid w:val="00951300"/>
    <w:rsid w:val="0095154D"/>
    <w:rsid w:val="00951826"/>
    <w:rsid w:val="0095294B"/>
    <w:rsid w:val="0095346C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497D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1AF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8EC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134"/>
    <w:rsid w:val="00AC7509"/>
    <w:rsid w:val="00AD1B29"/>
    <w:rsid w:val="00AD4094"/>
    <w:rsid w:val="00AE2FCD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3DB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0C3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1DC2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3F4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3608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285E"/>
    <w:rsid w:val="00C45DAD"/>
    <w:rsid w:val="00C46EF2"/>
    <w:rsid w:val="00C51216"/>
    <w:rsid w:val="00C53DFF"/>
    <w:rsid w:val="00C55600"/>
    <w:rsid w:val="00C558E4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065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11DA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086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E00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233"/>
    <w:rsid w:val="00D90A9A"/>
    <w:rsid w:val="00D91DF0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1ED"/>
    <w:rsid w:val="00DA47BF"/>
    <w:rsid w:val="00DA6211"/>
    <w:rsid w:val="00DA70AC"/>
    <w:rsid w:val="00DB1E7E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5487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59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03D9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0391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4E48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56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BC9F6"/>
  <w15:docId w15:val="{CC1829DE-E23D-4AE1-BA5E-FD20AD34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382BDA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C647-CE05-44AE-BC85-4EED4F97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9</TotalTime>
  <Pages>4</Pages>
  <Words>744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5</cp:revision>
  <cp:lastPrinted>2018-04-23T06:22:00Z</cp:lastPrinted>
  <dcterms:created xsi:type="dcterms:W3CDTF">2020-06-23T07:46:00Z</dcterms:created>
  <dcterms:modified xsi:type="dcterms:W3CDTF">2020-07-20T09:06:00Z</dcterms:modified>
</cp:coreProperties>
</file>