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22CBA">
          <w:t>609/2020/P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22CBA">
        <w:rPr>
          <w:b/>
          <w:sz w:val="28"/>
        </w:rPr>
        <w:fldChar w:fldCharType="separate"/>
      </w:r>
      <w:r w:rsidR="00422CBA">
        <w:rPr>
          <w:b/>
          <w:sz w:val="28"/>
        </w:rPr>
        <w:t>7 sierpnia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422CB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22CBA">
              <w:rPr>
                <w:b/>
                <w:sz w:val="24"/>
                <w:szCs w:val="24"/>
              </w:rPr>
              <w:fldChar w:fldCharType="separate"/>
            </w:r>
            <w:r w:rsidR="00422CBA">
              <w:rPr>
                <w:b/>
                <w:sz w:val="24"/>
                <w:szCs w:val="24"/>
              </w:rPr>
              <w:t>zawarcia ugody w przedmiocie odszkodowania za grunt wydzielony pod teren drogi publicznej klasy zbiorczej, oznaczony w miejscowym planie zagospodarowania przestrzennego ,,Krzesiny - rejon ulicy Tarnowskiej - część B" w Poznaniu symbolem 1KD-Z.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22CBA" w:rsidP="00422CB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22CBA">
        <w:rPr>
          <w:color w:val="000000"/>
          <w:sz w:val="24"/>
        </w:rPr>
        <w:t>Na podstawie art. 30 ust. 1 ustawy z dnia 8 marca 1990 r. o samorządzie gminnym (t.j. Dz. U. z 2020 r. poz. 713 ) w związku z art. 98 ust. 3 ustawy z dnia 21 sierpnia 1997 r. o gospodarce nieruchomościami (Dz. U. z 2020 r. poz. 65 ze zm.) zarządza się, co następuje:</w:t>
      </w:r>
    </w:p>
    <w:p w:rsidR="00422CBA" w:rsidRDefault="00422CBA" w:rsidP="00422CBA">
      <w:pPr>
        <w:spacing w:line="360" w:lineRule="auto"/>
        <w:jc w:val="both"/>
        <w:rPr>
          <w:sz w:val="24"/>
        </w:rPr>
      </w:pPr>
    </w:p>
    <w:p w:rsidR="00422CBA" w:rsidRDefault="00422CBA" w:rsidP="00422CB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22CBA" w:rsidRDefault="00422CBA" w:rsidP="00422CBA">
      <w:pPr>
        <w:keepNext/>
        <w:spacing w:line="360" w:lineRule="auto"/>
        <w:rPr>
          <w:color w:val="000000"/>
          <w:sz w:val="24"/>
        </w:rPr>
      </w:pPr>
    </w:p>
    <w:p w:rsidR="00422CBA" w:rsidRDefault="00422CBA" w:rsidP="00422CB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22CBA">
        <w:rPr>
          <w:color w:val="000000"/>
          <w:sz w:val="24"/>
          <w:szCs w:val="24"/>
        </w:rPr>
        <w:t>Zawrzeć ugodę z panią Danutą Stanisławą Gruszczyńską i z panem Eugeniuszem Józefem Gruszczyńskim w przedmiocie uzgodnionego odszkodowania w kwocie 22.800,00 (słownie: dwadzieścia dwa tysiące osiemset 00/100) złotych z tytułu przejścia na mocy ostatecznej decyzji wydanej przez Dyrektora Zarządu Geodezji i Katastru Miejskiego GEOPOZ z dnia 26 czerwca 2019 r., nr ZG-AGP.5040.71.2019, na własność Miasta Poznania działki nr 3/4 z</w:t>
      </w:r>
      <w:r w:rsidR="00DF54C4">
        <w:rPr>
          <w:color w:val="000000"/>
          <w:sz w:val="24"/>
          <w:szCs w:val="24"/>
        </w:rPr>
        <w:t> </w:t>
      </w:r>
      <w:r w:rsidRPr="00422CBA">
        <w:rPr>
          <w:color w:val="000000"/>
          <w:sz w:val="24"/>
          <w:szCs w:val="24"/>
        </w:rPr>
        <w:t>obrębu Krzesiny, ark. mapy 26, o powierzchni 107 m</w:t>
      </w:r>
      <w:r w:rsidRPr="00422CBA">
        <w:rPr>
          <w:color w:val="000000"/>
          <w:sz w:val="24"/>
          <w:szCs w:val="28"/>
        </w:rPr>
        <w:t>²</w:t>
      </w:r>
      <w:r w:rsidRPr="00422CBA">
        <w:rPr>
          <w:color w:val="000000"/>
          <w:sz w:val="24"/>
          <w:szCs w:val="24"/>
        </w:rPr>
        <w:t>. Przedmiotowa działka objęta jest miejscowym planem zagospodarowania przestrzennego ,,Krzesiny – rejon ulicy Tarnowskiej – część B" w Poznaniu i położona na obszarze przeznaczonym pod teren drogi publicznej klasy zbiorczej, oznaczonym symbolem 1KD-Z. Obecnie ww. działka zapisana jest w księdze wieczystej nr PO2P/00285441/5 na rzecz Miasta Poznania.</w:t>
      </w:r>
    </w:p>
    <w:p w:rsidR="00422CBA" w:rsidRDefault="00422CBA" w:rsidP="00422CBA">
      <w:pPr>
        <w:spacing w:line="360" w:lineRule="auto"/>
        <w:jc w:val="both"/>
        <w:rPr>
          <w:color w:val="000000"/>
          <w:sz w:val="24"/>
        </w:rPr>
      </w:pPr>
    </w:p>
    <w:p w:rsidR="00422CBA" w:rsidRDefault="00422CBA" w:rsidP="00422CB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22CBA" w:rsidRDefault="00422CBA" w:rsidP="00422CBA">
      <w:pPr>
        <w:keepNext/>
        <w:spacing w:line="360" w:lineRule="auto"/>
        <w:rPr>
          <w:color w:val="000000"/>
          <w:sz w:val="24"/>
        </w:rPr>
      </w:pPr>
    </w:p>
    <w:p w:rsidR="00422CBA" w:rsidRDefault="00422CBA" w:rsidP="00422CB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22CBA">
        <w:rPr>
          <w:color w:val="000000"/>
          <w:sz w:val="24"/>
          <w:szCs w:val="24"/>
        </w:rPr>
        <w:t xml:space="preserve">Wykonanie zarządzenia powierza się Dyrektorowi Zarządu Dróg Miejskich w Poznaniu.  </w:t>
      </w:r>
    </w:p>
    <w:p w:rsidR="00422CBA" w:rsidRDefault="00422CBA" w:rsidP="00422CBA">
      <w:pPr>
        <w:spacing w:line="360" w:lineRule="auto"/>
        <w:jc w:val="both"/>
        <w:rPr>
          <w:color w:val="000000"/>
          <w:sz w:val="24"/>
        </w:rPr>
      </w:pPr>
    </w:p>
    <w:p w:rsidR="00422CBA" w:rsidRDefault="00422CBA" w:rsidP="00422CB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422CBA" w:rsidRDefault="00422CBA" w:rsidP="00422CBA">
      <w:pPr>
        <w:keepNext/>
        <w:spacing w:line="360" w:lineRule="auto"/>
        <w:rPr>
          <w:color w:val="000000"/>
          <w:sz w:val="24"/>
        </w:rPr>
      </w:pPr>
    </w:p>
    <w:p w:rsidR="00422CBA" w:rsidRDefault="00422CBA" w:rsidP="00422CB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22CBA">
        <w:rPr>
          <w:color w:val="000000"/>
          <w:sz w:val="24"/>
          <w:szCs w:val="24"/>
        </w:rPr>
        <w:t>Zarządzenie wchodzi w życie z dniem podpisania.</w:t>
      </w:r>
    </w:p>
    <w:p w:rsidR="00422CBA" w:rsidRDefault="00422CBA" w:rsidP="00422CBA">
      <w:pPr>
        <w:spacing w:line="360" w:lineRule="auto"/>
        <w:jc w:val="both"/>
        <w:rPr>
          <w:color w:val="000000"/>
          <w:sz w:val="24"/>
        </w:rPr>
      </w:pPr>
    </w:p>
    <w:p w:rsidR="00422CBA" w:rsidRDefault="00422CBA" w:rsidP="00422CB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422CBA" w:rsidRDefault="00422CBA" w:rsidP="00422CB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22CBA" w:rsidRPr="00422CBA" w:rsidRDefault="00422CBA" w:rsidP="00422CB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22CBA" w:rsidRPr="00422CBA" w:rsidSect="00422CB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CBA" w:rsidRDefault="00422CBA">
      <w:r>
        <w:separator/>
      </w:r>
    </w:p>
  </w:endnote>
  <w:endnote w:type="continuationSeparator" w:id="0">
    <w:p w:rsidR="00422CBA" w:rsidRDefault="0042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CBA" w:rsidRDefault="00422CBA">
      <w:r>
        <w:separator/>
      </w:r>
    </w:p>
  </w:footnote>
  <w:footnote w:type="continuationSeparator" w:id="0">
    <w:p w:rsidR="00422CBA" w:rsidRDefault="00422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sierpnia 2020r."/>
    <w:docVar w:name="AktNr" w:val="609/2020/P"/>
    <w:docVar w:name="Sprawa" w:val="zawarcia ugody w przedmiocie odszkodowania za grunt wydzielony pod teren drogi publicznej klasy zbiorczej, oznaczony w miejscowym planie zagospodarowania przestrzennego ,,Krzesiny - rejon ulicy Tarnowskiej - część B&quot; w Poznaniu symbolem 1KD-Z."/>
  </w:docVars>
  <w:rsids>
    <w:rsidRoot w:val="00422CBA"/>
    <w:rsid w:val="00072485"/>
    <w:rsid w:val="000C07FF"/>
    <w:rsid w:val="000E2E12"/>
    <w:rsid w:val="00167A3B"/>
    <w:rsid w:val="002C4925"/>
    <w:rsid w:val="003679C6"/>
    <w:rsid w:val="00373368"/>
    <w:rsid w:val="00422CBA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F54C4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A888D-5E2A-4C69-8E3E-2A45D4DB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266</Words>
  <Characters>1522</Characters>
  <Application>Microsoft Office Word</Application>
  <DocSecurity>0</DocSecurity>
  <Lines>44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2020-08-07T11:48:00Z</dcterms:created>
  <dcterms:modified xsi:type="dcterms:W3CDTF">2020-08-07T11:48:00Z</dcterms:modified>
</cp:coreProperties>
</file>