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F657B" w14:textId="77777777" w:rsidR="003D60CB" w:rsidRPr="003D60CB" w:rsidRDefault="003D60CB" w:rsidP="00410DF1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3D60CB">
        <w:rPr>
          <w:rFonts w:ascii="Times New Roman" w:hAnsi="Times New Roman" w:cs="Times New Roman"/>
          <w:b/>
          <w:sz w:val="22"/>
          <w:szCs w:val="22"/>
        </w:rPr>
        <w:t>Załącznik nr 9 do Zasad</w:t>
      </w:r>
    </w:p>
    <w:p w14:paraId="6D54E25F" w14:textId="77777777" w:rsidR="003D60CB" w:rsidRDefault="003D60CB" w:rsidP="00410DF1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6C7D3A50" w14:textId="77777777" w:rsidR="00C43015" w:rsidRPr="003D60CB" w:rsidRDefault="00C43015" w:rsidP="00410DF1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1B330D2B" w14:textId="77777777" w:rsidR="003D60CB" w:rsidRPr="003D60CB" w:rsidRDefault="003D60CB" w:rsidP="00C43015">
      <w:pPr>
        <w:ind w:left="5954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Poznań, dnia………………………</w:t>
      </w:r>
    </w:p>
    <w:p w14:paraId="108CF913" w14:textId="77777777" w:rsidR="003D60CB" w:rsidRPr="003D60CB" w:rsidRDefault="003D60CB" w:rsidP="00410DF1">
      <w:pPr>
        <w:rPr>
          <w:rFonts w:ascii="Times New Roman" w:hAnsi="Times New Roman" w:cs="Times New Roman"/>
        </w:rPr>
      </w:pPr>
    </w:p>
    <w:p w14:paraId="0B3C0833" w14:textId="77777777" w:rsidR="003D60CB" w:rsidRPr="003D60CB" w:rsidRDefault="003D60CB" w:rsidP="00410D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0CB">
        <w:rPr>
          <w:rFonts w:ascii="Times New Roman" w:hAnsi="Times New Roman" w:cs="Times New Roman"/>
          <w:sz w:val="28"/>
          <w:szCs w:val="28"/>
        </w:rPr>
        <w:t>PROTOKÓŁ</w:t>
      </w:r>
    </w:p>
    <w:p w14:paraId="19134C25" w14:textId="77777777" w:rsidR="003D60CB" w:rsidRPr="003D60CB" w:rsidRDefault="003D60CB" w:rsidP="00410DF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5CE316" w14:textId="77777777" w:rsidR="003D60CB" w:rsidRPr="003D60CB" w:rsidRDefault="003D60CB" w:rsidP="00410DF1">
      <w:pPr>
        <w:spacing w:line="276" w:lineRule="auto"/>
        <w:jc w:val="center"/>
        <w:rPr>
          <w:rFonts w:ascii="Times New Roman" w:hAnsi="Times New Roman" w:cs="Times New Roman"/>
        </w:rPr>
      </w:pPr>
      <w:r w:rsidRPr="003D60CB">
        <w:rPr>
          <w:rFonts w:ascii="Times New Roman" w:hAnsi="Times New Roman" w:cs="Times New Roman"/>
        </w:rPr>
        <w:t>PRZEKAZANIA PRZEZ INWESTORA ZASTĘPCZEGO NA RZECZ INWESTORA/UŻYTKOWNIKA</w:t>
      </w:r>
      <w:r w:rsidRPr="003D60CB">
        <w:rPr>
          <w:rFonts w:ascii="Times New Roman" w:hAnsi="Times New Roman" w:cs="Times New Roman"/>
          <w:vertAlign w:val="superscript"/>
        </w:rPr>
        <w:t>1</w:t>
      </w:r>
      <w:r w:rsidRPr="003D60CB">
        <w:rPr>
          <w:rFonts w:ascii="Times New Roman" w:hAnsi="Times New Roman" w:cs="Times New Roman"/>
        </w:rPr>
        <w:t xml:space="preserve"> EFEKTU WYKONANEGO W RAMACH ZADANIA INWESTYCYJNEGO  </w:t>
      </w:r>
    </w:p>
    <w:p w14:paraId="4A808CF2" w14:textId="77777777" w:rsidR="003D60CB" w:rsidRPr="003D60CB" w:rsidRDefault="003D60CB" w:rsidP="00410DF1">
      <w:pPr>
        <w:rPr>
          <w:rFonts w:ascii="Times New Roman" w:hAnsi="Times New Roman" w:cs="Times New Roman"/>
        </w:rPr>
      </w:pPr>
    </w:p>
    <w:p w14:paraId="40AC0478" w14:textId="77777777" w:rsidR="003D60CB" w:rsidRPr="003D60CB" w:rsidRDefault="003D60CB" w:rsidP="00410DF1">
      <w:pPr>
        <w:tabs>
          <w:tab w:val="left" w:pos="2410"/>
        </w:tabs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3D60CB">
        <w:rPr>
          <w:rFonts w:ascii="Times New Roman" w:hAnsi="Times New Roman" w:cs="Times New Roman"/>
          <w:sz w:val="22"/>
          <w:szCs w:val="22"/>
        </w:rPr>
        <w:t>pn.……………………………………………………………………………………………</w:t>
      </w:r>
      <w:bookmarkStart w:id="0" w:name="_GoBack"/>
      <w:bookmarkEnd w:id="0"/>
      <w:r w:rsidRPr="003D60CB">
        <w:rPr>
          <w:rFonts w:ascii="Times New Roman" w:hAnsi="Times New Roman" w:cs="Times New Roman"/>
          <w:sz w:val="22"/>
          <w:szCs w:val="22"/>
        </w:rPr>
        <w:t>………......</w:t>
      </w:r>
      <w:r w:rsidRPr="003D60CB">
        <w:rPr>
          <w:rFonts w:ascii="Times New Roman" w:hAnsi="Times New Roman" w:cs="Times New Roman"/>
          <w:sz w:val="22"/>
          <w:szCs w:val="22"/>
          <w:vertAlign w:val="superscript"/>
        </w:rPr>
        <w:t xml:space="preserve"> (nazwa Zadania Inwestycyjnego)</w:t>
      </w:r>
    </w:p>
    <w:p w14:paraId="2234404B" w14:textId="77777777" w:rsidR="003D60CB" w:rsidRPr="003D60CB" w:rsidRDefault="003D60CB" w:rsidP="00410DF1">
      <w:pPr>
        <w:tabs>
          <w:tab w:val="left" w:pos="2977"/>
        </w:tabs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realizowanego ze środków Miasta Poznania w okresie od ………………….… do …………….……..</w:t>
      </w:r>
    </w:p>
    <w:p w14:paraId="499348C6" w14:textId="77777777" w:rsidR="003D60CB" w:rsidRPr="003D60CB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325BB15E" w14:textId="77777777" w:rsidR="003D60CB" w:rsidRPr="003D60CB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polegającego na ………………………………………………………………………………………….</w:t>
      </w:r>
    </w:p>
    <w:p w14:paraId="02B02A09" w14:textId="77777777" w:rsidR="003D60CB" w:rsidRPr="003D60CB" w:rsidRDefault="003D60CB" w:rsidP="00410DF1">
      <w:pPr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3D60CB">
        <w:rPr>
          <w:rFonts w:ascii="Times New Roman" w:hAnsi="Times New Roman" w:cs="Times New Roman"/>
          <w:sz w:val="22"/>
          <w:szCs w:val="22"/>
          <w:vertAlign w:val="superscript"/>
        </w:rPr>
        <w:t>(opis przedmiotu Zadania Inwestycyjnego)</w:t>
      </w:r>
    </w:p>
    <w:p w14:paraId="3B49484D" w14:textId="77777777" w:rsidR="003D60CB" w:rsidRPr="003D60CB" w:rsidRDefault="003D60CB" w:rsidP="00410DF1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05679230" w14:textId="77777777" w:rsidR="003D60CB" w:rsidRPr="003D60CB" w:rsidRDefault="003D60CB" w:rsidP="00410DF1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715FE83E" w14:textId="77777777" w:rsidR="003D60CB" w:rsidRPr="003D60CB" w:rsidRDefault="003D60CB" w:rsidP="003B615D">
      <w:pPr>
        <w:numPr>
          <w:ilvl w:val="0"/>
          <w:numId w:val="5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Inwestor Zastępczy – Poznańskie Inwestycje Miejskie sp. z o.o. reprezentowana przez ……………………………………………………………………………………………………...…</w:t>
      </w:r>
      <w:r w:rsidRPr="003D60CB">
        <w:rPr>
          <w:rFonts w:ascii="Times New Roman" w:hAnsi="Times New Roman" w:cs="Times New Roman"/>
          <w:sz w:val="22"/>
          <w:szCs w:val="22"/>
        </w:rPr>
        <w:br/>
        <w:t xml:space="preserve">oświadcza, że prace zostały wykonane zgodnie z zawartymi umowami i dokumentacją techniczną oraz zostały odebrane od wykonawcy w dniu ………. Protokołem Odbioru Końcowego </w:t>
      </w:r>
      <w:r w:rsidRPr="003D60CB">
        <w:rPr>
          <w:rFonts w:ascii="Times New Roman" w:hAnsi="Times New Roman" w:cs="Times New Roman"/>
          <w:sz w:val="22"/>
          <w:szCs w:val="22"/>
        </w:rPr>
        <w:br/>
        <w:t xml:space="preserve">nr ………………….……… </w:t>
      </w:r>
    </w:p>
    <w:p w14:paraId="075D8432" w14:textId="77777777" w:rsidR="003D60CB" w:rsidRPr="003D60CB" w:rsidRDefault="003D60CB" w:rsidP="003B615D">
      <w:pPr>
        <w:numPr>
          <w:ilvl w:val="0"/>
          <w:numId w:val="5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Inwestor/Użytkownik - ……………………………………………….. reprezentowany przez ..........</w:t>
      </w:r>
    </w:p>
    <w:p w14:paraId="29A51468" w14:textId="77777777" w:rsidR="003D60CB" w:rsidRPr="003D60CB" w:rsidRDefault="003D60CB" w:rsidP="00410DF1">
      <w:pPr>
        <w:spacing w:line="360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………………………………………………………………………………………………………...</w:t>
      </w:r>
    </w:p>
    <w:p w14:paraId="3D0CB3FF" w14:textId="77777777" w:rsidR="003D60CB" w:rsidRPr="003D60CB" w:rsidRDefault="003D60CB" w:rsidP="00410DF1">
      <w:pPr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oświadcza, że odbierany obiekt odpowiada przeznaczeniu oraz potwierdza jego wykonanie zgodne z oczekiwaniami wyrażonymi we Wskazaniu do Realizacji.</w:t>
      </w:r>
    </w:p>
    <w:p w14:paraId="2B620BCA" w14:textId="77777777" w:rsidR="003D60CB" w:rsidRPr="003D60CB" w:rsidRDefault="003D60CB" w:rsidP="003B615D">
      <w:pPr>
        <w:numPr>
          <w:ilvl w:val="0"/>
          <w:numId w:val="5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Inwestor Zastępczy przekazuje zestawienie Wykonawców i Podwykonawców oraz Inspektorów Nadzoru z podziałem na branże stanowiącym załącznik nr 1 do protokołu.</w:t>
      </w:r>
    </w:p>
    <w:p w14:paraId="6B6B092A" w14:textId="77777777" w:rsidR="003D60CB" w:rsidRPr="003D60CB" w:rsidRDefault="003D60CB" w:rsidP="003B615D">
      <w:pPr>
        <w:numPr>
          <w:ilvl w:val="0"/>
          <w:numId w:val="5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 xml:space="preserve">Inwestor Zastępczy przekazuje dokumentację powykonawczą w wersji papierowej oraz zapisaną na płycie CD, której zestawienie stanowi załącznik nr 2 do protokołu. </w:t>
      </w:r>
    </w:p>
    <w:p w14:paraId="044B86B9" w14:textId="77777777" w:rsidR="003D60CB" w:rsidRPr="003D60CB" w:rsidRDefault="003D60CB" w:rsidP="003B615D">
      <w:pPr>
        <w:numPr>
          <w:ilvl w:val="0"/>
          <w:numId w:val="5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Inwestor Zastępczy przekazuje dziennik/dzienniki budowy, których zestawienie stanowi załącznik nr 3 do protokołu.</w:t>
      </w:r>
    </w:p>
    <w:p w14:paraId="607C216D" w14:textId="77777777" w:rsidR="003D60CB" w:rsidRPr="003D60CB" w:rsidRDefault="003D60CB" w:rsidP="003B615D">
      <w:pPr>
        <w:numPr>
          <w:ilvl w:val="0"/>
          <w:numId w:val="5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Inwestor Zastępczy przekazuje kopie decyzji administracyjnych (pozwolenie na budowę,  decyzję ZRID, zgłoszenie robót budowlanych, decyzję środowiskową, decyzję na usunięcie drzew, itd.) zgodnie  z brzmieniem załącznika nr 4 do protokołu.</w:t>
      </w:r>
    </w:p>
    <w:p w14:paraId="151B319C" w14:textId="77777777" w:rsidR="003D60CB" w:rsidRPr="003D60CB" w:rsidRDefault="003D60CB" w:rsidP="003B615D">
      <w:pPr>
        <w:widowControl/>
        <w:numPr>
          <w:ilvl w:val="0"/>
          <w:numId w:val="52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Inwestor Zastępczy przekazuje kopię Protokołu Odbioru Końcowego.</w:t>
      </w:r>
    </w:p>
    <w:p w14:paraId="4F4AED6F" w14:textId="77777777" w:rsidR="003D60CB" w:rsidRPr="003D60CB" w:rsidRDefault="003D60CB" w:rsidP="003B615D">
      <w:pPr>
        <w:widowControl/>
        <w:numPr>
          <w:ilvl w:val="0"/>
          <w:numId w:val="52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 xml:space="preserve">Inwestor Zastępczy przekazuje pozwolenia na użytkowanie/ Inwestor Zastępczy oświadcza, </w:t>
      </w:r>
      <w:r w:rsidRPr="003D60CB">
        <w:rPr>
          <w:rFonts w:ascii="Times New Roman" w:hAnsi="Times New Roman" w:cs="Times New Roman"/>
          <w:sz w:val="22"/>
          <w:szCs w:val="22"/>
        </w:rPr>
        <w:br/>
        <w:t>że pozwolenie na użytkowanie nie jest wymagane.</w:t>
      </w:r>
    </w:p>
    <w:p w14:paraId="0883AB45" w14:textId="77777777" w:rsidR="003D60CB" w:rsidRPr="003D60CB" w:rsidRDefault="003D60CB" w:rsidP="003B615D">
      <w:pPr>
        <w:widowControl/>
        <w:numPr>
          <w:ilvl w:val="0"/>
          <w:numId w:val="52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Protokół sporządzono w dwóch egzemplarzach – jeden dla Inwestora/Użytkownika, drugi dla Inwestora Zastępczego.</w:t>
      </w:r>
    </w:p>
    <w:p w14:paraId="3E4E37C7" w14:textId="77777777" w:rsidR="003D60CB" w:rsidRPr="003D60CB" w:rsidRDefault="003D60CB" w:rsidP="003B615D">
      <w:pPr>
        <w:widowControl/>
        <w:numPr>
          <w:ilvl w:val="0"/>
          <w:numId w:val="52"/>
        </w:numPr>
        <w:suppressAutoHyphens w:val="0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lastRenderedPageBreak/>
        <w:t xml:space="preserve"> ………………</w:t>
      </w:r>
      <w:r w:rsidR="00B1307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………………………………………………………………………………………..</w:t>
      </w:r>
    </w:p>
    <w:p w14:paraId="59BEB298" w14:textId="77777777" w:rsidR="003D60CB" w:rsidRPr="003D60CB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03D6613E" w14:textId="77777777" w:rsidR="003D60CB" w:rsidRPr="003D60CB" w:rsidRDefault="003D60CB" w:rsidP="00410DF1">
      <w:pPr>
        <w:rPr>
          <w:rFonts w:ascii="Times New Roman" w:hAnsi="Times New Roman" w:cs="Times New Roman"/>
          <w:sz w:val="22"/>
          <w:szCs w:val="22"/>
        </w:rPr>
      </w:pPr>
    </w:p>
    <w:p w14:paraId="525D29D7" w14:textId="77777777" w:rsidR="003D60CB" w:rsidRPr="003D60CB" w:rsidRDefault="003D60CB" w:rsidP="00410DF1">
      <w:pPr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Podpisy:</w:t>
      </w:r>
    </w:p>
    <w:p w14:paraId="5B1AFE49" w14:textId="77777777" w:rsidR="003D60CB" w:rsidRPr="003D60CB" w:rsidRDefault="003D60CB" w:rsidP="00410DF1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 xml:space="preserve">        </w:t>
      </w:r>
    </w:p>
    <w:p w14:paraId="359A26EA" w14:textId="77777777" w:rsidR="003D60CB" w:rsidRPr="003D60CB" w:rsidRDefault="003D60CB" w:rsidP="00410DF1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Ze strony Inwestora/Użytkownika - ……………………………………………………..</w:t>
      </w:r>
    </w:p>
    <w:p w14:paraId="75D3A42A" w14:textId="77777777" w:rsidR="003D60CB" w:rsidRPr="003D60CB" w:rsidRDefault="003D60CB" w:rsidP="00410DF1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534DD232" w14:textId="77777777" w:rsidR="003D60CB" w:rsidRPr="003D60CB" w:rsidRDefault="003D60CB" w:rsidP="00410DF1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3D60CB">
        <w:rPr>
          <w:rFonts w:ascii="Times New Roman" w:hAnsi="Times New Roman" w:cs="Times New Roman"/>
          <w:sz w:val="22"/>
          <w:szCs w:val="22"/>
        </w:rPr>
        <w:t>Ze strony Inwestora Zastępczego - ……………………………………………………...</w:t>
      </w:r>
    </w:p>
    <w:p w14:paraId="6B85BA94" w14:textId="77777777" w:rsidR="00D17DD3" w:rsidRPr="006D1BFF" w:rsidRDefault="00D17DD3" w:rsidP="00D17DD3">
      <w:pPr>
        <w:shd w:val="clear" w:color="auto" w:fill="FFFFFF"/>
        <w:tabs>
          <w:tab w:val="left" w:pos="1699"/>
        </w:tabs>
        <w:spacing w:before="120" w:after="120" w:line="360" w:lineRule="auto"/>
        <w:jc w:val="both"/>
        <w:rPr>
          <w:rFonts w:ascii="Times New Roman" w:hAnsi="Times New Roman"/>
          <w:color w:val="000000"/>
          <w:sz w:val="22"/>
        </w:rPr>
      </w:pPr>
    </w:p>
    <w:sectPr w:rsidR="00D17DD3" w:rsidRPr="006D1BFF" w:rsidSect="0069693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3456C" w14:textId="77777777" w:rsidR="008B2C66" w:rsidRDefault="008B2C66">
      <w:r>
        <w:separator/>
      </w:r>
    </w:p>
  </w:endnote>
  <w:endnote w:type="continuationSeparator" w:id="0">
    <w:p w14:paraId="51135394" w14:textId="77777777" w:rsidR="008B2C66" w:rsidRDefault="008B2C66">
      <w:r>
        <w:continuationSeparator/>
      </w:r>
    </w:p>
  </w:endnote>
  <w:endnote w:type="continuationNotice" w:id="1">
    <w:p w14:paraId="02FBFD41" w14:textId="77777777" w:rsidR="008B2C66" w:rsidRDefault="008B2C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CBD53" w14:textId="77777777" w:rsidR="00436364" w:rsidRDefault="00436364" w:rsidP="00392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5805A6" w14:textId="77777777" w:rsidR="00436364" w:rsidRDefault="00436364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6DB14" w14:textId="3E3C8AF9" w:rsidR="00436364" w:rsidRPr="00C53DFF" w:rsidRDefault="00436364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C53DFF">
      <w:rPr>
        <w:rStyle w:val="Numerstrony"/>
        <w:rFonts w:ascii="Times New Roman" w:hAnsi="Times New Roman"/>
      </w:rPr>
      <w:fldChar w:fldCharType="begin"/>
    </w:r>
    <w:r w:rsidRPr="0053207C">
      <w:rPr>
        <w:rStyle w:val="Numerstrony"/>
        <w:rFonts w:ascii="Times New Roman" w:hAnsi="Times New Roman"/>
      </w:rPr>
      <w:instrText xml:space="preserve">PAGE  </w:instrText>
    </w:r>
    <w:r w:rsidRPr="00C53DFF">
      <w:rPr>
        <w:rStyle w:val="Numerstrony"/>
        <w:rFonts w:ascii="Times New Roman" w:hAnsi="Times New Roman"/>
      </w:rPr>
      <w:fldChar w:fldCharType="separate"/>
    </w:r>
    <w:r w:rsidR="00143657">
      <w:rPr>
        <w:rStyle w:val="Numerstrony"/>
        <w:rFonts w:ascii="Times New Roman" w:hAnsi="Times New Roman"/>
        <w:noProof/>
      </w:rPr>
      <w:t>1</w:t>
    </w:r>
    <w:r w:rsidRPr="00C53DFF">
      <w:rPr>
        <w:rStyle w:val="Numerstrony"/>
        <w:rFonts w:ascii="Times New Roman" w:hAnsi="Times New Roman"/>
      </w:rPr>
      <w:fldChar w:fldCharType="end"/>
    </w:r>
  </w:p>
  <w:p w14:paraId="6C4F6D33" w14:textId="77777777" w:rsidR="00436364" w:rsidRDefault="00436364" w:rsidP="00392E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C76C8" w14:textId="77777777" w:rsidR="008B2C66" w:rsidRDefault="008B2C66">
      <w:r>
        <w:separator/>
      </w:r>
    </w:p>
  </w:footnote>
  <w:footnote w:type="continuationSeparator" w:id="0">
    <w:p w14:paraId="7BF32125" w14:textId="77777777" w:rsidR="008B2C66" w:rsidRDefault="008B2C66">
      <w:r>
        <w:continuationSeparator/>
      </w:r>
    </w:p>
  </w:footnote>
  <w:footnote w:type="continuationNotice" w:id="1">
    <w:p w14:paraId="210B1C2C" w14:textId="77777777" w:rsidR="008B2C66" w:rsidRDefault="008B2C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1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8" w15:restartNumberingAfterBreak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1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 w15:restartNumberingAfterBreak="0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3" w15:restartNumberingAfterBreak="0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 w15:restartNumberingAfterBreak="0">
    <w:nsid w:val="050E27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6" w15:restartNumberingAfterBreak="0">
    <w:nsid w:val="11593A78"/>
    <w:multiLevelType w:val="hybridMultilevel"/>
    <w:tmpl w:val="9C0266D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15C307FD"/>
    <w:multiLevelType w:val="hybridMultilevel"/>
    <w:tmpl w:val="2AEE76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8" w15:restartNumberingAfterBreak="0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9" w15:restartNumberingAfterBreak="0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0" w15:restartNumberingAfterBreak="0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1" w15:restartNumberingAfterBreak="0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2" w15:restartNumberingAfterBreak="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6" w15:restartNumberingAfterBreak="0">
    <w:nsid w:val="301F4FA0"/>
    <w:multiLevelType w:val="hybridMultilevel"/>
    <w:tmpl w:val="F2AAF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8" w15:restartNumberingAfterBreak="0">
    <w:nsid w:val="3AB20FD2"/>
    <w:multiLevelType w:val="hybridMultilevel"/>
    <w:tmpl w:val="56F8C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0" w15:restartNumberingAfterBreak="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2" w15:restartNumberingAfterBreak="0">
    <w:nsid w:val="45673F5E"/>
    <w:multiLevelType w:val="hybridMultilevel"/>
    <w:tmpl w:val="4FD64402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3" w15:restartNumberingAfterBreak="0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90D3701"/>
    <w:multiLevelType w:val="hybridMultilevel"/>
    <w:tmpl w:val="C9E62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6" w15:restartNumberingAfterBreak="0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7" w15:restartNumberingAfterBreak="0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9" w15:restartNumberingAfterBreak="0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60" w15:restartNumberingAfterBreak="0">
    <w:nsid w:val="5748335F"/>
    <w:multiLevelType w:val="hybridMultilevel"/>
    <w:tmpl w:val="115E834E"/>
    <w:lvl w:ilvl="0" w:tplc="286279D8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2" w15:restartNumberingAfterBreak="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63" w15:restartNumberingAfterBreak="0">
    <w:nsid w:val="5D8467CA"/>
    <w:multiLevelType w:val="multilevel"/>
    <w:tmpl w:val="E39A1986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5" w15:restartNumberingAfterBreak="0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D65D81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9" w15:restartNumberingAfterBreak="0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D49A4"/>
    <w:multiLevelType w:val="hybridMultilevel"/>
    <w:tmpl w:val="7DD85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2" w15:restartNumberingAfterBreak="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3" w15:restartNumberingAfterBreak="0">
    <w:nsid w:val="70291279"/>
    <w:multiLevelType w:val="hybridMultilevel"/>
    <w:tmpl w:val="DACA1B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61D0C7A"/>
    <w:multiLevelType w:val="multilevel"/>
    <w:tmpl w:val="E20A2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6" w15:restartNumberingAfterBreak="0">
    <w:nsid w:val="7A1E26BB"/>
    <w:multiLevelType w:val="hybridMultilevel"/>
    <w:tmpl w:val="186AE562"/>
    <w:lvl w:ilvl="0" w:tplc="00000023">
      <w:numFmt w:val="bullet"/>
      <w:lvlText w:val="□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55"/>
  </w:num>
  <w:num w:numId="6">
    <w:abstractNumId w:val="51"/>
  </w:num>
  <w:num w:numId="7">
    <w:abstractNumId w:val="49"/>
  </w:num>
  <w:num w:numId="8">
    <w:abstractNumId w:val="61"/>
  </w:num>
  <w:num w:numId="9">
    <w:abstractNumId w:val="33"/>
  </w:num>
  <w:num w:numId="10">
    <w:abstractNumId w:val="35"/>
  </w:num>
  <w:num w:numId="11">
    <w:abstractNumId w:val="47"/>
  </w:num>
  <w:num w:numId="12">
    <w:abstractNumId w:val="43"/>
  </w:num>
  <w:num w:numId="13">
    <w:abstractNumId w:val="57"/>
  </w:num>
  <w:num w:numId="14">
    <w:abstractNumId w:val="40"/>
  </w:num>
  <w:num w:numId="15">
    <w:abstractNumId w:val="45"/>
  </w:num>
  <w:num w:numId="16">
    <w:abstractNumId w:val="59"/>
  </w:num>
  <w:num w:numId="17">
    <w:abstractNumId w:val="39"/>
  </w:num>
  <w:num w:numId="18">
    <w:abstractNumId w:val="77"/>
  </w:num>
  <w:num w:numId="19">
    <w:abstractNumId w:val="73"/>
  </w:num>
  <w:num w:numId="20">
    <w:abstractNumId w:val="62"/>
  </w:num>
  <w:num w:numId="21">
    <w:abstractNumId w:val="54"/>
  </w:num>
  <w:num w:numId="22">
    <w:abstractNumId w:val="46"/>
  </w:num>
  <w:num w:numId="23">
    <w:abstractNumId w:val="53"/>
  </w:num>
  <w:num w:numId="24">
    <w:abstractNumId w:val="44"/>
  </w:num>
  <w:num w:numId="25">
    <w:abstractNumId w:val="42"/>
  </w:num>
  <w:num w:numId="26">
    <w:abstractNumId w:val="50"/>
  </w:num>
  <w:num w:numId="27">
    <w:abstractNumId w:val="65"/>
  </w:num>
  <w:num w:numId="28">
    <w:abstractNumId w:val="75"/>
  </w:num>
  <w:num w:numId="29">
    <w:abstractNumId w:val="67"/>
  </w:num>
  <w:num w:numId="30">
    <w:abstractNumId w:val="63"/>
  </w:num>
  <w:num w:numId="31">
    <w:abstractNumId w:val="69"/>
  </w:num>
  <w:num w:numId="32">
    <w:abstractNumId w:val="66"/>
  </w:num>
  <w:num w:numId="33">
    <w:abstractNumId w:val="60"/>
  </w:num>
  <w:num w:numId="34">
    <w:abstractNumId w:val="28"/>
  </w:num>
  <w:num w:numId="35">
    <w:abstractNumId w:val="32"/>
  </w:num>
  <w:num w:numId="36">
    <w:abstractNumId w:val="76"/>
  </w:num>
  <w:num w:numId="37">
    <w:abstractNumId w:val="3"/>
  </w:num>
  <w:num w:numId="38">
    <w:abstractNumId w:val="29"/>
  </w:num>
  <w:num w:numId="39">
    <w:abstractNumId w:val="71"/>
  </w:num>
  <w:num w:numId="40">
    <w:abstractNumId w:val="38"/>
  </w:num>
  <w:num w:numId="41">
    <w:abstractNumId w:val="72"/>
  </w:num>
  <w:num w:numId="42">
    <w:abstractNumId w:val="37"/>
  </w:num>
  <w:num w:numId="43">
    <w:abstractNumId w:val="52"/>
  </w:num>
  <w:num w:numId="44">
    <w:abstractNumId w:val="64"/>
  </w:num>
  <w:num w:numId="45">
    <w:abstractNumId w:val="68"/>
  </w:num>
  <w:num w:numId="46">
    <w:abstractNumId w:val="41"/>
  </w:num>
  <w:num w:numId="47">
    <w:abstractNumId w:val="58"/>
  </w:num>
  <w:num w:numId="48">
    <w:abstractNumId w:val="56"/>
  </w:num>
  <w:num w:numId="49">
    <w:abstractNumId w:val="34"/>
  </w:num>
  <w:num w:numId="50">
    <w:abstractNumId w:val="70"/>
  </w:num>
  <w:num w:numId="51">
    <w:abstractNumId w:val="48"/>
  </w:num>
  <w:num w:numId="52">
    <w:abstractNumId w:val="36"/>
  </w:num>
  <w:num w:numId="53">
    <w:abstractNumId w:val="7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06"/>
    <w:rsid w:val="000009C8"/>
    <w:rsid w:val="00000AF5"/>
    <w:rsid w:val="00001574"/>
    <w:rsid w:val="000042E3"/>
    <w:rsid w:val="00005262"/>
    <w:rsid w:val="000054C2"/>
    <w:rsid w:val="0000582C"/>
    <w:rsid w:val="00007901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F5E"/>
    <w:rsid w:val="000335B6"/>
    <w:rsid w:val="00034A53"/>
    <w:rsid w:val="00035C90"/>
    <w:rsid w:val="000361A0"/>
    <w:rsid w:val="00037552"/>
    <w:rsid w:val="00040489"/>
    <w:rsid w:val="000409E0"/>
    <w:rsid w:val="00040CB1"/>
    <w:rsid w:val="00040F45"/>
    <w:rsid w:val="00040FC2"/>
    <w:rsid w:val="00041015"/>
    <w:rsid w:val="00041365"/>
    <w:rsid w:val="0004272C"/>
    <w:rsid w:val="00045953"/>
    <w:rsid w:val="00046741"/>
    <w:rsid w:val="00046EBD"/>
    <w:rsid w:val="00047330"/>
    <w:rsid w:val="000473F2"/>
    <w:rsid w:val="000478B7"/>
    <w:rsid w:val="00050E09"/>
    <w:rsid w:val="0005305B"/>
    <w:rsid w:val="00053BB1"/>
    <w:rsid w:val="00053E24"/>
    <w:rsid w:val="000549C7"/>
    <w:rsid w:val="00055BF8"/>
    <w:rsid w:val="0005667D"/>
    <w:rsid w:val="00057067"/>
    <w:rsid w:val="00057F4F"/>
    <w:rsid w:val="00060D7B"/>
    <w:rsid w:val="00060DED"/>
    <w:rsid w:val="000630A8"/>
    <w:rsid w:val="000646E6"/>
    <w:rsid w:val="00067670"/>
    <w:rsid w:val="00067E47"/>
    <w:rsid w:val="000712F1"/>
    <w:rsid w:val="0007142A"/>
    <w:rsid w:val="000718B8"/>
    <w:rsid w:val="000721E3"/>
    <w:rsid w:val="00072204"/>
    <w:rsid w:val="00072CB8"/>
    <w:rsid w:val="000732C7"/>
    <w:rsid w:val="00075FE1"/>
    <w:rsid w:val="00075FE4"/>
    <w:rsid w:val="00076D98"/>
    <w:rsid w:val="000815FF"/>
    <w:rsid w:val="00081E0E"/>
    <w:rsid w:val="000826FD"/>
    <w:rsid w:val="00084440"/>
    <w:rsid w:val="00084CBF"/>
    <w:rsid w:val="00085214"/>
    <w:rsid w:val="000874EE"/>
    <w:rsid w:val="0008780C"/>
    <w:rsid w:val="00090D0D"/>
    <w:rsid w:val="00091CC0"/>
    <w:rsid w:val="000947E2"/>
    <w:rsid w:val="000A06FE"/>
    <w:rsid w:val="000A2AE6"/>
    <w:rsid w:val="000A4CF0"/>
    <w:rsid w:val="000A5795"/>
    <w:rsid w:val="000A600B"/>
    <w:rsid w:val="000B0E9B"/>
    <w:rsid w:val="000B55A6"/>
    <w:rsid w:val="000B7408"/>
    <w:rsid w:val="000C1D62"/>
    <w:rsid w:val="000C2EAD"/>
    <w:rsid w:val="000C4F0B"/>
    <w:rsid w:val="000C505C"/>
    <w:rsid w:val="000C57AE"/>
    <w:rsid w:val="000C5DDE"/>
    <w:rsid w:val="000D037A"/>
    <w:rsid w:val="000D138C"/>
    <w:rsid w:val="000D1721"/>
    <w:rsid w:val="000D364F"/>
    <w:rsid w:val="000D40E6"/>
    <w:rsid w:val="000D4D10"/>
    <w:rsid w:val="000D62C9"/>
    <w:rsid w:val="000E015D"/>
    <w:rsid w:val="000E1482"/>
    <w:rsid w:val="000E1FE9"/>
    <w:rsid w:val="000E31EE"/>
    <w:rsid w:val="000E58C9"/>
    <w:rsid w:val="000E5AF3"/>
    <w:rsid w:val="000E5E39"/>
    <w:rsid w:val="000F0CE2"/>
    <w:rsid w:val="000F1C0C"/>
    <w:rsid w:val="000F3336"/>
    <w:rsid w:val="000F4FC8"/>
    <w:rsid w:val="000F7A70"/>
    <w:rsid w:val="00101190"/>
    <w:rsid w:val="00103DFD"/>
    <w:rsid w:val="001050A7"/>
    <w:rsid w:val="0010552B"/>
    <w:rsid w:val="00105C94"/>
    <w:rsid w:val="00110C5B"/>
    <w:rsid w:val="0011269E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3259B"/>
    <w:rsid w:val="001332C8"/>
    <w:rsid w:val="00133628"/>
    <w:rsid w:val="00134428"/>
    <w:rsid w:val="00135AA7"/>
    <w:rsid w:val="00141850"/>
    <w:rsid w:val="00143657"/>
    <w:rsid w:val="0014370D"/>
    <w:rsid w:val="001437FB"/>
    <w:rsid w:val="00143F3D"/>
    <w:rsid w:val="00144A16"/>
    <w:rsid w:val="00144D58"/>
    <w:rsid w:val="0014609F"/>
    <w:rsid w:val="00147EA4"/>
    <w:rsid w:val="00150D7C"/>
    <w:rsid w:val="0015155C"/>
    <w:rsid w:val="0015193E"/>
    <w:rsid w:val="0015231A"/>
    <w:rsid w:val="00152F44"/>
    <w:rsid w:val="001537A7"/>
    <w:rsid w:val="00154B9D"/>
    <w:rsid w:val="001561CD"/>
    <w:rsid w:val="0016156D"/>
    <w:rsid w:val="00161966"/>
    <w:rsid w:val="00161EE1"/>
    <w:rsid w:val="00163341"/>
    <w:rsid w:val="00165479"/>
    <w:rsid w:val="001659D4"/>
    <w:rsid w:val="00165E31"/>
    <w:rsid w:val="00166353"/>
    <w:rsid w:val="0017210A"/>
    <w:rsid w:val="00173795"/>
    <w:rsid w:val="00175C9E"/>
    <w:rsid w:val="0017743D"/>
    <w:rsid w:val="0018063E"/>
    <w:rsid w:val="001825F1"/>
    <w:rsid w:val="001837F9"/>
    <w:rsid w:val="001854CD"/>
    <w:rsid w:val="00185A66"/>
    <w:rsid w:val="001870C0"/>
    <w:rsid w:val="00187722"/>
    <w:rsid w:val="00187CF5"/>
    <w:rsid w:val="00190CE4"/>
    <w:rsid w:val="00191023"/>
    <w:rsid w:val="00191FE4"/>
    <w:rsid w:val="001942A7"/>
    <w:rsid w:val="00195076"/>
    <w:rsid w:val="00197B48"/>
    <w:rsid w:val="00197EE8"/>
    <w:rsid w:val="001A18AD"/>
    <w:rsid w:val="001A2355"/>
    <w:rsid w:val="001A3B15"/>
    <w:rsid w:val="001A6FB1"/>
    <w:rsid w:val="001A7B05"/>
    <w:rsid w:val="001B3276"/>
    <w:rsid w:val="001B436E"/>
    <w:rsid w:val="001B4459"/>
    <w:rsid w:val="001B61D7"/>
    <w:rsid w:val="001B62DE"/>
    <w:rsid w:val="001C1645"/>
    <w:rsid w:val="001C1652"/>
    <w:rsid w:val="001C1725"/>
    <w:rsid w:val="001C41C4"/>
    <w:rsid w:val="001C4921"/>
    <w:rsid w:val="001C5354"/>
    <w:rsid w:val="001C5FDE"/>
    <w:rsid w:val="001C689B"/>
    <w:rsid w:val="001C71DD"/>
    <w:rsid w:val="001D24E9"/>
    <w:rsid w:val="001D2B06"/>
    <w:rsid w:val="001D2FA7"/>
    <w:rsid w:val="001D347B"/>
    <w:rsid w:val="001D3A56"/>
    <w:rsid w:val="001D69B1"/>
    <w:rsid w:val="001D6AB7"/>
    <w:rsid w:val="001D7898"/>
    <w:rsid w:val="001D7F96"/>
    <w:rsid w:val="001E0D54"/>
    <w:rsid w:val="001E15E7"/>
    <w:rsid w:val="001E2592"/>
    <w:rsid w:val="001E261A"/>
    <w:rsid w:val="001E2B2D"/>
    <w:rsid w:val="001E3074"/>
    <w:rsid w:val="001E3B17"/>
    <w:rsid w:val="001E4511"/>
    <w:rsid w:val="001E518C"/>
    <w:rsid w:val="001E5EFB"/>
    <w:rsid w:val="001E6046"/>
    <w:rsid w:val="001E65EE"/>
    <w:rsid w:val="001E6944"/>
    <w:rsid w:val="001E7900"/>
    <w:rsid w:val="001F067D"/>
    <w:rsid w:val="001F1B4A"/>
    <w:rsid w:val="001F2C3E"/>
    <w:rsid w:val="001F735B"/>
    <w:rsid w:val="001F75C9"/>
    <w:rsid w:val="00200DDE"/>
    <w:rsid w:val="002011D3"/>
    <w:rsid w:val="002029C5"/>
    <w:rsid w:val="00202DCC"/>
    <w:rsid w:val="0020514B"/>
    <w:rsid w:val="002075E1"/>
    <w:rsid w:val="002118AA"/>
    <w:rsid w:val="00212C97"/>
    <w:rsid w:val="00213F4F"/>
    <w:rsid w:val="00214A29"/>
    <w:rsid w:val="002150AF"/>
    <w:rsid w:val="0021563A"/>
    <w:rsid w:val="002157A8"/>
    <w:rsid w:val="002166FB"/>
    <w:rsid w:val="00217093"/>
    <w:rsid w:val="0022004D"/>
    <w:rsid w:val="00222597"/>
    <w:rsid w:val="0022380E"/>
    <w:rsid w:val="00224FE6"/>
    <w:rsid w:val="00227144"/>
    <w:rsid w:val="002273CA"/>
    <w:rsid w:val="00230040"/>
    <w:rsid w:val="002306B7"/>
    <w:rsid w:val="00232D3F"/>
    <w:rsid w:val="002344E8"/>
    <w:rsid w:val="00240309"/>
    <w:rsid w:val="0024072E"/>
    <w:rsid w:val="002428AC"/>
    <w:rsid w:val="00242975"/>
    <w:rsid w:val="00243040"/>
    <w:rsid w:val="002448B3"/>
    <w:rsid w:val="00244ED9"/>
    <w:rsid w:val="00245FA7"/>
    <w:rsid w:val="00246112"/>
    <w:rsid w:val="00251AE9"/>
    <w:rsid w:val="002521E1"/>
    <w:rsid w:val="00252B4F"/>
    <w:rsid w:val="00257BB1"/>
    <w:rsid w:val="002600F8"/>
    <w:rsid w:val="00261D62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7464"/>
    <w:rsid w:val="00281558"/>
    <w:rsid w:val="00282291"/>
    <w:rsid w:val="00283FC2"/>
    <w:rsid w:val="00284486"/>
    <w:rsid w:val="00285A70"/>
    <w:rsid w:val="00286D77"/>
    <w:rsid w:val="00286DBD"/>
    <w:rsid w:val="00290577"/>
    <w:rsid w:val="00291E36"/>
    <w:rsid w:val="002929B9"/>
    <w:rsid w:val="00292CC6"/>
    <w:rsid w:val="00293306"/>
    <w:rsid w:val="00293E26"/>
    <w:rsid w:val="002978A3"/>
    <w:rsid w:val="002A18AE"/>
    <w:rsid w:val="002A18C3"/>
    <w:rsid w:val="002A2601"/>
    <w:rsid w:val="002A2F8D"/>
    <w:rsid w:val="002A3815"/>
    <w:rsid w:val="002B041C"/>
    <w:rsid w:val="002B1BCC"/>
    <w:rsid w:val="002B2271"/>
    <w:rsid w:val="002B33AD"/>
    <w:rsid w:val="002B4A4D"/>
    <w:rsid w:val="002B4C5A"/>
    <w:rsid w:val="002B5D28"/>
    <w:rsid w:val="002B6F0A"/>
    <w:rsid w:val="002B732C"/>
    <w:rsid w:val="002C0078"/>
    <w:rsid w:val="002C0586"/>
    <w:rsid w:val="002C1DCC"/>
    <w:rsid w:val="002C4E6A"/>
    <w:rsid w:val="002D06C4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7276"/>
    <w:rsid w:val="002F3327"/>
    <w:rsid w:val="002F7F1A"/>
    <w:rsid w:val="0030033B"/>
    <w:rsid w:val="00301F3A"/>
    <w:rsid w:val="00302655"/>
    <w:rsid w:val="00303073"/>
    <w:rsid w:val="003035A4"/>
    <w:rsid w:val="0030391D"/>
    <w:rsid w:val="003059C9"/>
    <w:rsid w:val="00306A70"/>
    <w:rsid w:val="00306CDB"/>
    <w:rsid w:val="003075EC"/>
    <w:rsid w:val="00307F0A"/>
    <w:rsid w:val="0031050E"/>
    <w:rsid w:val="00311FA6"/>
    <w:rsid w:val="00312C0E"/>
    <w:rsid w:val="00312E72"/>
    <w:rsid w:val="00313C28"/>
    <w:rsid w:val="003142B1"/>
    <w:rsid w:val="003166CE"/>
    <w:rsid w:val="00320216"/>
    <w:rsid w:val="003210F6"/>
    <w:rsid w:val="003228C7"/>
    <w:rsid w:val="00322E6C"/>
    <w:rsid w:val="003265B0"/>
    <w:rsid w:val="0032789B"/>
    <w:rsid w:val="00327BDB"/>
    <w:rsid w:val="00327C48"/>
    <w:rsid w:val="00327D7F"/>
    <w:rsid w:val="003320CF"/>
    <w:rsid w:val="00335085"/>
    <w:rsid w:val="00340084"/>
    <w:rsid w:val="00342F49"/>
    <w:rsid w:val="00342FBA"/>
    <w:rsid w:val="00343B7F"/>
    <w:rsid w:val="00345202"/>
    <w:rsid w:val="00350267"/>
    <w:rsid w:val="0035234D"/>
    <w:rsid w:val="00353D60"/>
    <w:rsid w:val="0035497F"/>
    <w:rsid w:val="00356ADB"/>
    <w:rsid w:val="00361269"/>
    <w:rsid w:val="00365067"/>
    <w:rsid w:val="00366042"/>
    <w:rsid w:val="003668CB"/>
    <w:rsid w:val="00367966"/>
    <w:rsid w:val="003708B8"/>
    <w:rsid w:val="0037205D"/>
    <w:rsid w:val="003751ED"/>
    <w:rsid w:val="00377E1F"/>
    <w:rsid w:val="003823D0"/>
    <w:rsid w:val="003826DC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86D"/>
    <w:rsid w:val="0039399F"/>
    <w:rsid w:val="00393A06"/>
    <w:rsid w:val="00393A41"/>
    <w:rsid w:val="00394506"/>
    <w:rsid w:val="0039519E"/>
    <w:rsid w:val="003A04C6"/>
    <w:rsid w:val="003A06B6"/>
    <w:rsid w:val="003A1436"/>
    <w:rsid w:val="003A217C"/>
    <w:rsid w:val="003A29AE"/>
    <w:rsid w:val="003A2ABC"/>
    <w:rsid w:val="003A3EE2"/>
    <w:rsid w:val="003A475B"/>
    <w:rsid w:val="003A4A7D"/>
    <w:rsid w:val="003A50EB"/>
    <w:rsid w:val="003A6FF3"/>
    <w:rsid w:val="003B1D20"/>
    <w:rsid w:val="003B234D"/>
    <w:rsid w:val="003B2699"/>
    <w:rsid w:val="003B270A"/>
    <w:rsid w:val="003B2C68"/>
    <w:rsid w:val="003B2CC3"/>
    <w:rsid w:val="003B3CD0"/>
    <w:rsid w:val="003B3D6A"/>
    <w:rsid w:val="003B4643"/>
    <w:rsid w:val="003B4D28"/>
    <w:rsid w:val="003B615D"/>
    <w:rsid w:val="003C2368"/>
    <w:rsid w:val="003C631C"/>
    <w:rsid w:val="003D01A3"/>
    <w:rsid w:val="003D1C6E"/>
    <w:rsid w:val="003D1CC2"/>
    <w:rsid w:val="003D3567"/>
    <w:rsid w:val="003D4738"/>
    <w:rsid w:val="003D5A63"/>
    <w:rsid w:val="003D60CB"/>
    <w:rsid w:val="003E24AC"/>
    <w:rsid w:val="003E3988"/>
    <w:rsid w:val="003E5745"/>
    <w:rsid w:val="003F1814"/>
    <w:rsid w:val="003F2D9F"/>
    <w:rsid w:val="003F34DC"/>
    <w:rsid w:val="003F3B6F"/>
    <w:rsid w:val="003F3DF9"/>
    <w:rsid w:val="003F5C3E"/>
    <w:rsid w:val="003F77DE"/>
    <w:rsid w:val="003F783E"/>
    <w:rsid w:val="00400A73"/>
    <w:rsid w:val="00400B19"/>
    <w:rsid w:val="00400C04"/>
    <w:rsid w:val="00404D16"/>
    <w:rsid w:val="00406FA7"/>
    <w:rsid w:val="00407073"/>
    <w:rsid w:val="00410DF1"/>
    <w:rsid w:val="00411282"/>
    <w:rsid w:val="004112AC"/>
    <w:rsid w:val="00412810"/>
    <w:rsid w:val="004136A2"/>
    <w:rsid w:val="00413D35"/>
    <w:rsid w:val="00414459"/>
    <w:rsid w:val="00415C28"/>
    <w:rsid w:val="00417272"/>
    <w:rsid w:val="00421191"/>
    <w:rsid w:val="00423A40"/>
    <w:rsid w:val="0042501E"/>
    <w:rsid w:val="00426B98"/>
    <w:rsid w:val="00427511"/>
    <w:rsid w:val="00427571"/>
    <w:rsid w:val="00427985"/>
    <w:rsid w:val="00427BC6"/>
    <w:rsid w:val="004305F4"/>
    <w:rsid w:val="00430B43"/>
    <w:rsid w:val="004334F1"/>
    <w:rsid w:val="0043525F"/>
    <w:rsid w:val="00435874"/>
    <w:rsid w:val="00436364"/>
    <w:rsid w:val="00436448"/>
    <w:rsid w:val="0043776A"/>
    <w:rsid w:val="00441876"/>
    <w:rsid w:val="00442C7E"/>
    <w:rsid w:val="00442F71"/>
    <w:rsid w:val="00443FC6"/>
    <w:rsid w:val="00443FD9"/>
    <w:rsid w:val="004443CC"/>
    <w:rsid w:val="0044487F"/>
    <w:rsid w:val="004471D4"/>
    <w:rsid w:val="004508AE"/>
    <w:rsid w:val="00451A3C"/>
    <w:rsid w:val="004535FF"/>
    <w:rsid w:val="00454157"/>
    <w:rsid w:val="00454EB3"/>
    <w:rsid w:val="004550BC"/>
    <w:rsid w:val="004573B9"/>
    <w:rsid w:val="00457CEA"/>
    <w:rsid w:val="004600CC"/>
    <w:rsid w:val="0046162A"/>
    <w:rsid w:val="00463A84"/>
    <w:rsid w:val="004658E1"/>
    <w:rsid w:val="00467D61"/>
    <w:rsid w:val="00470B99"/>
    <w:rsid w:val="00474DF6"/>
    <w:rsid w:val="0048048F"/>
    <w:rsid w:val="004806A2"/>
    <w:rsid w:val="00481429"/>
    <w:rsid w:val="00482449"/>
    <w:rsid w:val="004826FF"/>
    <w:rsid w:val="00482C35"/>
    <w:rsid w:val="004831DF"/>
    <w:rsid w:val="00485FA9"/>
    <w:rsid w:val="00486F83"/>
    <w:rsid w:val="00486FE7"/>
    <w:rsid w:val="00487AF8"/>
    <w:rsid w:val="0049110A"/>
    <w:rsid w:val="00497A7F"/>
    <w:rsid w:val="004A1BF9"/>
    <w:rsid w:val="004A317D"/>
    <w:rsid w:val="004A4585"/>
    <w:rsid w:val="004A6106"/>
    <w:rsid w:val="004A6239"/>
    <w:rsid w:val="004A641E"/>
    <w:rsid w:val="004A6C23"/>
    <w:rsid w:val="004A727F"/>
    <w:rsid w:val="004B0D10"/>
    <w:rsid w:val="004B1252"/>
    <w:rsid w:val="004B16FD"/>
    <w:rsid w:val="004B1FEF"/>
    <w:rsid w:val="004B26B0"/>
    <w:rsid w:val="004B3D6D"/>
    <w:rsid w:val="004B3DE1"/>
    <w:rsid w:val="004B5C6A"/>
    <w:rsid w:val="004B6714"/>
    <w:rsid w:val="004B6BAC"/>
    <w:rsid w:val="004B7BC6"/>
    <w:rsid w:val="004B7EAE"/>
    <w:rsid w:val="004C0B97"/>
    <w:rsid w:val="004C25F3"/>
    <w:rsid w:val="004C2A8C"/>
    <w:rsid w:val="004C34FC"/>
    <w:rsid w:val="004C4629"/>
    <w:rsid w:val="004C5DC1"/>
    <w:rsid w:val="004C5F88"/>
    <w:rsid w:val="004C6E77"/>
    <w:rsid w:val="004D0C72"/>
    <w:rsid w:val="004D100F"/>
    <w:rsid w:val="004D2EC8"/>
    <w:rsid w:val="004D4E7E"/>
    <w:rsid w:val="004D710C"/>
    <w:rsid w:val="004E2AC8"/>
    <w:rsid w:val="004E36A6"/>
    <w:rsid w:val="004E44F1"/>
    <w:rsid w:val="004E4B0C"/>
    <w:rsid w:val="004E5533"/>
    <w:rsid w:val="004E6028"/>
    <w:rsid w:val="004E7E7B"/>
    <w:rsid w:val="004F0346"/>
    <w:rsid w:val="004F08A3"/>
    <w:rsid w:val="004F2B8F"/>
    <w:rsid w:val="004F3B15"/>
    <w:rsid w:val="004F4D2F"/>
    <w:rsid w:val="004F6A1A"/>
    <w:rsid w:val="00500733"/>
    <w:rsid w:val="005011B9"/>
    <w:rsid w:val="00501306"/>
    <w:rsid w:val="005028C4"/>
    <w:rsid w:val="00507E63"/>
    <w:rsid w:val="005124E6"/>
    <w:rsid w:val="00513A22"/>
    <w:rsid w:val="00514ACE"/>
    <w:rsid w:val="00515204"/>
    <w:rsid w:val="005161FE"/>
    <w:rsid w:val="00517CE1"/>
    <w:rsid w:val="00525F76"/>
    <w:rsid w:val="0053207C"/>
    <w:rsid w:val="00532E79"/>
    <w:rsid w:val="00534086"/>
    <w:rsid w:val="005343C6"/>
    <w:rsid w:val="00534D25"/>
    <w:rsid w:val="00536E17"/>
    <w:rsid w:val="00537028"/>
    <w:rsid w:val="005379E9"/>
    <w:rsid w:val="00541BF8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472"/>
    <w:rsid w:val="005532A5"/>
    <w:rsid w:val="005558D5"/>
    <w:rsid w:val="00556111"/>
    <w:rsid w:val="00560B43"/>
    <w:rsid w:val="0056328E"/>
    <w:rsid w:val="005657EF"/>
    <w:rsid w:val="00566792"/>
    <w:rsid w:val="00567614"/>
    <w:rsid w:val="005706B2"/>
    <w:rsid w:val="00571D05"/>
    <w:rsid w:val="00571FD7"/>
    <w:rsid w:val="00572D1E"/>
    <w:rsid w:val="00573802"/>
    <w:rsid w:val="00574C39"/>
    <w:rsid w:val="005754C5"/>
    <w:rsid w:val="005765CC"/>
    <w:rsid w:val="0058668F"/>
    <w:rsid w:val="005869C7"/>
    <w:rsid w:val="0059040A"/>
    <w:rsid w:val="00591C98"/>
    <w:rsid w:val="0059210B"/>
    <w:rsid w:val="00593930"/>
    <w:rsid w:val="005947A9"/>
    <w:rsid w:val="00596104"/>
    <w:rsid w:val="00596126"/>
    <w:rsid w:val="00596213"/>
    <w:rsid w:val="0059789D"/>
    <w:rsid w:val="005A12C0"/>
    <w:rsid w:val="005A1982"/>
    <w:rsid w:val="005A1AD3"/>
    <w:rsid w:val="005A1C41"/>
    <w:rsid w:val="005A327C"/>
    <w:rsid w:val="005A33E2"/>
    <w:rsid w:val="005A36C6"/>
    <w:rsid w:val="005A36E1"/>
    <w:rsid w:val="005A415D"/>
    <w:rsid w:val="005A4CEB"/>
    <w:rsid w:val="005A5815"/>
    <w:rsid w:val="005A7BD9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C0E62"/>
    <w:rsid w:val="005C2521"/>
    <w:rsid w:val="005C3011"/>
    <w:rsid w:val="005C43DC"/>
    <w:rsid w:val="005C5DCE"/>
    <w:rsid w:val="005C7FAD"/>
    <w:rsid w:val="005D0414"/>
    <w:rsid w:val="005D2563"/>
    <w:rsid w:val="005D2576"/>
    <w:rsid w:val="005D2B0B"/>
    <w:rsid w:val="005D332B"/>
    <w:rsid w:val="005D401E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2B2"/>
    <w:rsid w:val="005F47E9"/>
    <w:rsid w:val="005F5A7A"/>
    <w:rsid w:val="005F637D"/>
    <w:rsid w:val="00600FC9"/>
    <w:rsid w:val="00604172"/>
    <w:rsid w:val="00607B67"/>
    <w:rsid w:val="00610C8F"/>
    <w:rsid w:val="006118EF"/>
    <w:rsid w:val="00613245"/>
    <w:rsid w:val="00613251"/>
    <w:rsid w:val="006143C3"/>
    <w:rsid w:val="00615F75"/>
    <w:rsid w:val="006162FF"/>
    <w:rsid w:val="00617E1E"/>
    <w:rsid w:val="006206C1"/>
    <w:rsid w:val="00627FF8"/>
    <w:rsid w:val="006320D3"/>
    <w:rsid w:val="0063382F"/>
    <w:rsid w:val="0063443B"/>
    <w:rsid w:val="006345A9"/>
    <w:rsid w:val="006345FD"/>
    <w:rsid w:val="00634BF2"/>
    <w:rsid w:val="006350D8"/>
    <w:rsid w:val="00635945"/>
    <w:rsid w:val="00642B01"/>
    <w:rsid w:val="00643164"/>
    <w:rsid w:val="00646DDD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615DA"/>
    <w:rsid w:val="00664167"/>
    <w:rsid w:val="006648D6"/>
    <w:rsid w:val="0066629D"/>
    <w:rsid w:val="00667BA6"/>
    <w:rsid w:val="00667EA5"/>
    <w:rsid w:val="006716EC"/>
    <w:rsid w:val="0067252F"/>
    <w:rsid w:val="00673FA7"/>
    <w:rsid w:val="00674E82"/>
    <w:rsid w:val="00675280"/>
    <w:rsid w:val="00676CC8"/>
    <w:rsid w:val="006805EC"/>
    <w:rsid w:val="0068265F"/>
    <w:rsid w:val="006828AC"/>
    <w:rsid w:val="0068320C"/>
    <w:rsid w:val="006836E3"/>
    <w:rsid w:val="00684178"/>
    <w:rsid w:val="006849DF"/>
    <w:rsid w:val="00684EAF"/>
    <w:rsid w:val="00686A4C"/>
    <w:rsid w:val="006915FB"/>
    <w:rsid w:val="006916F1"/>
    <w:rsid w:val="00695F36"/>
    <w:rsid w:val="006964BB"/>
    <w:rsid w:val="00696935"/>
    <w:rsid w:val="006A2817"/>
    <w:rsid w:val="006A2AE5"/>
    <w:rsid w:val="006A43AC"/>
    <w:rsid w:val="006A62CB"/>
    <w:rsid w:val="006A7715"/>
    <w:rsid w:val="006B0341"/>
    <w:rsid w:val="006B162A"/>
    <w:rsid w:val="006B198F"/>
    <w:rsid w:val="006B333B"/>
    <w:rsid w:val="006B34FD"/>
    <w:rsid w:val="006B575F"/>
    <w:rsid w:val="006B6382"/>
    <w:rsid w:val="006B7CC4"/>
    <w:rsid w:val="006C3090"/>
    <w:rsid w:val="006C4875"/>
    <w:rsid w:val="006C499E"/>
    <w:rsid w:val="006C680B"/>
    <w:rsid w:val="006C74EB"/>
    <w:rsid w:val="006D1BFF"/>
    <w:rsid w:val="006D6B3E"/>
    <w:rsid w:val="006E029D"/>
    <w:rsid w:val="006E2615"/>
    <w:rsid w:val="006E4599"/>
    <w:rsid w:val="006E77FD"/>
    <w:rsid w:val="006F1672"/>
    <w:rsid w:val="006F17BA"/>
    <w:rsid w:val="006F1AF0"/>
    <w:rsid w:val="006F31FC"/>
    <w:rsid w:val="006F3703"/>
    <w:rsid w:val="00703245"/>
    <w:rsid w:val="007037F5"/>
    <w:rsid w:val="00704161"/>
    <w:rsid w:val="00706C15"/>
    <w:rsid w:val="0071275C"/>
    <w:rsid w:val="007132D4"/>
    <w:rsid w:val="00713B5B"/>
    <w:rsid w:val="00715BF8"/>
    <w:rsid w:val="007162B2"/>
    <w:rsid w:val="00716B3F"/>
    <w:rsid w:val="00717012"/>
    <w:rsid w:val="00720925"/>
    <w:rsid w:val="0072183E"/>
    <w:rsid w:val="00723099"/>
    <w:rsid w:val="007230F7"/>
    <w:rsid w:val="00724C13"/>
    <w:rsid w:val="0072537B"/>
    <w:rsid w:val="00740347"/>
    <w:rsid w:val="00740E56"/>
    <w:rsid w:val="007418A2"/>
    <w:rsid w:val="007468B0"/>
    <w:rsid w:val="00746A46"/>
    <w:rsid w:val="00746B78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67A9"/>
    <w:rsid w:val="00766AEF"/>
    <w:rsid w:val="00766ECC"/>
    <w:rsid w:val="00767432"/>
    <w:rsid w:val="007716E3"/>
    <w:rsid w:val="00771785"/>
    <w:rsid w:val="00771AB7"/>
    <w:rsid w:val="00773D67"/>
    <w:rsid w:val="007741D7"/>
    <w:rsid w:val="007746DC"/>
    <w:rsid w:val="0077484B"/>
    <w:rsid w:val="00774E2E"/>
    <w:rsid w:val="007825A2"/>
    <w:rsid w:val="00782B2C"/>
    <w:rsid w:val="00783519"/>
    <w:rsid w:val="00784CE8"/>
    <w:rsid w:val="00785A1A"/>
    <w:rsid w:val="007865A3"/>
    <w:rsid w:val="00786B1A"/>
    <w:rsid w:val="00795769"/>
    <w:rsid w:val="00797B44"/>
    <w:rsid w:val="007A0FCD"/>
    <w:rsid w:val="007A4AC3"/>
    <w:rsid w:val="007A5348"/>
    <w:rsid w:val="007A5A06"/>
    <w:rsid w:val="007A5C76"/>
    <w:rsid w:val="007A707A"/>
    <w:rsid w:val="007B1DD8"/>
    <w:rsid w:val="007B2037"/>
    <w:rsid w:val="007B233A"/>
    <w:rsid w:val="007B290E"/>
    <w:rsid w:val="007B30B0"/>
    <w:rsid w:val="007B5596"/>
    <w:rsid w:val="007B5CC0"/>
    <w:rsid w:val="007B5F88"/>
    <w:rsid w:val="007B6B99"/>
    <w:rsid w:val="007B6FF1"/>
    <w:rsid w:val="007B78CA"/>
    <w:rsid w:val="007C0AFA"/>
    <w:rsid w:val="007C1C88"/>
    <w:rsid w:val="007C1DE7"/>
    <w:rsid w:val="007C2F98"/>
    <w:rsid w:val="007C3A33"/>
    <w:rsid w:val="007C4A6A"/>
    <w:rsid w:val="007C4C29"/>
    <w:rsid w:val="007C505B"/>
    <w:rsid w:val="007C6AE9"/>
    <w:rsid w:val="007E1667"/>
    <w:rsid w:val="007E344C"/>
    <w:rsid w:val="007E3D02"/>
    <w:rsid w:val="007F15E3"/>
    <w:rsid w:val="007F2A60"/>
    <w:rsid w:val="007F2F78"/>
    <w:rsid w:val="007F462F"/>
    <w:rsid w:val="007F698E"/>
    <w:rsid w:val="007F73F3"/>
    <w:rsid w:val="00800787"/>
    <w:rsid w:val="00800AC1"/>
    <w:rsid w:val="00801651"/>
    <w:rsid w:val="00802969"/>
    <w:rsid w:val="0080436F"/>
    <w:rsid w:val="0080493D"/>
    <w:rsid w:val="00807E2E"/>
    <w:rsid w:val="008123E9"/>
    <w:rsid w:val="008177D1"/>
    <w:rsid w:val="008179E4"/>
    <w:rsid w:val="008214CD"/>
    <w:rsid w:val="008215E4"/>
    <w:rsid w:val="00821CA9"/>
    <w:rsid w:val="008250E7"/>
    <w:rsid w:val="008252E0"/>
    <w:rsid w:val="008330A0"/>
    <w:rsid w:val="00836DB6"/>
    <w:rsid w:val="00836E75"/>
    <w:rsid w:val="00836FDD"/>
    <w:rsid w:val="008413E9"/>
    <w:rsid w:val="00842317"/>
    <w:rsid w:val="00842AEE"/>
    <w:rsid w:val="00843078"/>
    <w:rsid w:val="008454C5"/>
    <w:rsid w:val="0084672E"/>
    <w:rsid w:val="00851A41"/>
    <w:rsid w:val="00851BBD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6F01"/>
    <w:rsid w:val="0086715C"/>
    <w:rsid w:val="00871F17"/>
    <w:rsid w:val="008721BB"/>
    <w:rsid w:val="008726B7"/>
    <w:rsid w:val="00872EC7"/>
    <w:rsid w:val="00873E00"/>
    <w:rsid w:val="00873F06"/>
    <w:rsid w:val="0087424A"/>
    <w:rsid w:val="0087500E"/>
    <w:rsid w:val="00875595"/>
    <w:rsid w:val="00875EDB"/>
    <w:rsid w:val="00881289"/>
    <w:rsid w:val="008816D3"/>
    <w:rsid w:val="00881909"/>
    <w:rsid w:val="00881D24"/>
    <w:rsid w:val="00882561"/>
    <w:rsid w:val="00884957"/>
    <w:rsid w:val="00887268"/>
    <w:rsid w:val="00887635"/>
    <w:rsid w:val="008876E4"/>
    <w:rsid w:val="0089113B"/>
    <w:rsid w:val="0089293E"/>
    <w:rsid w:val="008930C3"/>
    <w:rsid w:val="00893CF1"/>
    <w:rsid w:val="00895219"/>
    <w:rsid w:val="008A28CE"/>
    <w:rsid w:val="008B0195"/>
    <w:rsid w:val="008B071F"/>
    <w:rsid w:val="008B2077"/>
    <w:rsid w:val="008B2C66"/>
    <w:rsid w:val="008B5911"/>
    <w:rsid w:val="008B60E9"/>
    <w:rsid w:val="008B6355"/>
    <w:rsid w:val="008C0EA0"/>
    <w:rsid w:val="008C106F"/>
    <w:rsid w:val="008C128D"/>
    <w:rsid w:val="008C15C6"/>
    <w:rsid w:val="008C273D"/>
    <w:rsid w:val="008C58CC"/>
    <w:rsid w:val="008C7D8F"/>
    <w:rsid w:val="008D0388"/>
    <w:rsid w:val="008D0D3F"/>
    <w:rsid w:val="008D1388"/>
    <w:rsid w:val="008D20C7"/>
    <w:rsid w:val="008D23D0"/>
    <w:rsid w:val="008D26FD"/>
    <w:rsid w:val="008D278D"/>
    <w:rsid w:val="008D3567"/>
    <w:rsid w:val="008D4174"/>
    <w:rsid w:val="008D537E"/>
    <w:rsid w:val="008D56C0"/>
    <w:rsid w:val="008D5F0E"/>
    <w:rsid w:val="008D7CA5"/>
    <w:rsid w:val="008E08CD"/>
    <w:rsid w:val="008E1524"/>
    <w:rsid w:val="008E1959"/>
    <w:rsid w:val="008F7304"/>
    <w:rsid w:val="008F744A"/>
    <w:rsid w:val="008F7BDC"/>
    <w:rsid w:val="00901739"/>
    <w:rsid w:val="00901A98"/>
    <w:rsid w:val="009030D2"/>
    <w:rsid w:val="00905814"/>
    <w:rsid w:val="0090678F"/>
    <w:rsid w:val="00912D45"/>
    <w:rsid w:val="009142C9"/>
    <w:rsid w:val="0091454D"/>
    <w:rsid w:val="00916002"/>
    <w:rsid w:val="009172EB"/>
    <w:rsid w:val="009173F2"/>
    <w:rsid w:val="009203C4"/>
    <w:rsid w:val="009209D7"/>
    <w:rsid w:val="00920A3E"/>
    <w:rsid w:val="00923EDA"/>
    <w:rsid w:val="00930C72"/>
    <w:rsid w:val="00930E02"/>
    <w:rsid w:val="009345CA"/>
    <w:rsid w:val="00934E0D"/>
    <w:rsid w:val="00935003"/>
    <w:rsid w:val="0094152A"/>
    <w:rsid w:val="00941A4E"/>
    <w:rsid w:val="00941AA6"/>
    <w:rsid w:val="00941E04"/>
    <w:rsid w:val="009428BD"/>
    <w:rsid w:val="00943A0F"/>
    <w:rsid w:val="00944579"/>
    <w:rsid w:val="00945570"/>
    <w:rsid w:val="009504C4"/>
    <w:rsid w:val="00950983"/>
    <w:rsid w:val="00951300"/>
    <w:rsid w:val="0095154D"/>
    <w:rsid w:val="00951826"/>
    <w:rsid w:val="0095294B"/>
    <w:rsid w:val="009535D2"/>
    <w:rsid w:val="00953A16"/>
    <w:rsid w:val="009547C8"/>
    <w:rsid w:val="0095530A"/>
    <w:rsid w:val="00955C9E"/>
    <w:rsid w:val="0095789C"/>
    <w:rsid w:val="00960500"/>
    <w:rsid w:val="009608A2"/>
    <w:rsid w:val="00963287"/>
    <w:rsid w:val="009679E0"/>
    <w:rsid w:val="0097148C"/>
    <w:rsid w:val="009723B7"/>
    <w:rsid w:val="00972AFD"/>
    <w:rsid w:val="00973897"/>
    <w:rsid w:val="00974D74"/>
    <w:rsid w:val="00976B0F"/>
    <w:rsid w:val="0097789E"/>
    <w:rsid w:val="00980749"/>
    <w:rsid w:val="0098258B"/>
    <w:rsid w:val="0098404A"/>
    <w:rsid w:val="00986F56"/>
    <w:rsid w:val="0099205E"/>
    <w:rsid w:val="009944AE"/>
    <w:rsid w:val="00996845"/>
    <w:rsid w:val="009A1005"/>
    <w:rsid w:val="009A241F"/>
    <w:rsid w:val="009A458A"/>
    <w:rsid w:val="009A50E4"/>
    <w:rsid w:val="009B1885"/>
    <w:rsid w:val="009B3CB9"/>
    <w:rsid w:val="009B4017"/>
    <w:rsid w:val="009B513C"/>
    <w:rsid w:val="009B6F65"/>
    <w:rsid w:val="009B7011"/>
    <w:rsid w:val="009C0DEB"/>
    <w:rsid w:val="009C1BA2"/>
    <w:rsid w:val="009C3ABD"/>
    <w:rsid w:val="009C4569"/>
    <w:rsid w:val="009C6C1F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583"/>
    <w:rsid w:val="009F5FA1"/>
    <w:rsid w:val="009F665E"/>
    <w:rsid w:val="009F6ED5"/>
    <w:rsid w:val="009F7164"/>
    <w:rsid w:val="009F7468"/>
    <w:rsid w:val="00A00590"/>
    <w:rsid w:val="00A01C86"/>
    <w:rsid w:val="00A02764"/>
    <w:rsid w:val="00A04FD5"/>
    <w:rsid w:val="00A10900"/>
    <w:rsid w:val="00A10F16"/>
    <w:rsid w:val="00A12397"/>
    <w:rsid w:val="00A1284D"/>
    <w:rsid w:val="00A1289E"/>
    <w:rsid w:val="00A162DD"/>
    <w:rsid w:val="00A167B8"/>
    <w:rsid w:val="00A17B97"/>
    <w:rsid w:val="00A17D59"/>
    <w:rsid w:val="00A216D9"/>
    <w:rsid w:val="00A21F5D"/>
    <w:rsid w:val="00A22185"/>
    <w:rsid w:val="00A222D3"/>
    <w:rsid w:val="00A232AE"/>
    <w:rsid w:val="00A249B6"/>
    <w:rsid w:val="00A25FE4"/>
    <w:rsid w:val="00A26414"/>
    <w:rsid w:val="00A26E9C"/>
    <w:rsid w:val="00A27033"/>
    <w:rsid w:val="00A30366"/>
    <w:rsid w:val="00A307C5"/>
    <w:rsid w:val="00A31FF6"/>
    <w:rsid w:val="00A34E93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1ABC"/>
    <w:rsid w:val="00A52D92"/>
    <w:rsid w:val="00A543C2"/>
    <w:rsid w:val="00A54712"/>
    <w:rsid w:val="00A550CA"/>
    <w:rsid w:val="00A557C2"/>
    <w:rsid w:val="00A62C9A"/>
    <w:rsid w:val="00A635BD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82CBD"/>
    <w:rsid w:val="00A90CB8"/>
    <w:rsid w:val="00A91B9C"/>
    <w:rsid w:val="00A91D36"/>
    <w:rsid w:val="00A9258E"/>
    <w:rsid w:val="00A9356B"/>
    <w:rsid w:val="00A93CAF"/>
    <w:rsid w:val="00A94383"/>
    <w:rsid w:val="00A94B49"/>
    <w:rsid w:val="00A95A4F"/>
    <w:rsid w:val="00A964C3"/>
    <w:rsid w:val="00A97076"/>
    <w:rsid w:val="00A97EB9"/>
    <w:rsid w:val="00AA01DA"/>
    <w:rsid w:val="00AA0EEF"/>
    <w:rsid w:val="00AA2792"/>
    <w:rsid w:val="00AA2911"/>
    <w:rsid w:val="00AA2B95"/>
    <w:rsid w:val="00AA36A9"/>
    <w:rsid w:val="00AA374B"/>
    <w:rsid w:val="00AA41BC"/>
    <w:rsid w:val="00AA69AA"/>
    <w:rsid w:val="00AA780C"/>
    <w:rsid w:val="00AB0E5C"/>
    <w:rsid w:val="00AB0FAB"/>
    <w:rsid w:val="00AB1A82"/>
    <w:rsid w:val="00AB303B"/>
    <w:rsid w:val="00AB3617"/>
    <w:rsid w:val="00AB38EB"/>
    <w:rsid w:val="00AB43AB"/>
    <w:rsid w:val="00AB4EAD"/>
    <w:rsid w:val="00AB5FE8"/>
    <w:rsid w:val="00AB63A4"/>
    <w:rsid w:val="00AB73E9"/>
    <w:rsid w:val="00AC34DF"/>
    <w:rsid w:val="00AC43B4"/>
    <w:rsid w:val="00AC65FA"/>
    <w:rsid w:val="00AC7509"/>
    <w:rsid w:val="00AD1B29"/>
    <w:rsid w:val="00AD4094"/>
    <w:rsid w:val="00AE30E9"/>
    <w:rsid w:val="00AE31AF"/>
    <w:rsid w:val="00AE33F6"/>
    <w:rsid w:val="00AE6527"/>
    <w:rsid w:val="00AE766D"/>
    <w:rsid w:val="00AF1C68"/>
    <w:rsid w:val="00AF44D4"/>
    <w:rsid w:val="00B00B84"/>
    <w:rsid w:val="00B02C5F"/>
    <w:rsid w:val="00B02E43"/>
    <w:rsid w:val="00B0311B"/>
    <w:rsid w:val="00B03214"/>
    <w:rsid w:val="00B041F3"/>
    <w:rsid w:val="00B0447B"/>
    <w:rsid w:val="00B05598"/>
    <w:rsid w:val="00B073C2"/>
    <w:rsid w:val="00B07FA7"/>
    <w:rsid w:val="00B11246"/>
    <w:rsid w:val="00B11D43"/>
    <w:rsid w:val="00B11DB6"/>
    <w:rsid w:val="00B122B7"/>
    <w:rsid w:val="00B13075"/>
    <w:rsid w:val="00B1420C"/>
    <w:rsid w:val="00B149F4"/>
    <w:rsid w:val="00B2042E"/>
    <w:rsid w:val="00B2195E"/>
    <w:rsid w:val="00B2536B"/>
    <w:rsid w:val="00B25905"/>
    <w:rsid w:val="00B26B1F"/>
    <w:rsid w:val="00B27021"/>
    <w:rsid w:val="00B309A4"/>
    <w:rsid w:val="00B30D1E"/>
    <w:rsid w:val="00B3394A"/>
    <w:rsid w:val="00B33AB9"/>
    <w:rsid w:val="00B33FFC"/>
    <w:rsid w:val="00B343EB"/>
    <w:rsid w:val="00B3662A"/>
    <w:rsid w:val="00B36863"/>
    <w:rsid w:val="00B417B0"/>
    <w:rsid w:val="00B417D0"/>
    <w:rsid w:val="00B47751"/>
    <w:rsid w:val="00B50121"/>
    <w:rsid w:val="00B50C05"/>
    <w:rsid w:val="00B51C94"/>
    <w:rsid w:val="00B535C4"/>
    <w:rsid w:val="00B53D63"/>
    <w:rsid w:val="00B54FFC"/>
    <w:rsid w:val="00B56838"/>
    <w:rsid w:val="00B56D87"/>
    <w:rsid w:val="00B5781F"/>
    <w:rsid w:val="00B60307"/>
    <w:rsid w:val="00B63005"/>
    <w:rsid w:val="00B63AC8"/>
    <w:rsid w:val="00B65F80"/>
    <w:rsid w:val="00B70DFF"/>
    <w:rsid w:val="00B72674"/>
    <w:rsid w:val="00B72F87"/>
    <w:rsid w:val="00B742E1"/>
    <w:rsid w:val="00B745FC"/>
    <w:rsid w:val="00B747E9"/>
    <w:rsid w:val="00B755BE"/>
    <w:rsid w:val="00B76B10"/>
    <w:rsid w:val="00B77D77"/>
    <w:rsid w:val="00B80E9F"/>
    <w:rsid w:val="00B815AE"/>
    <w:rsid w:val="00B83785"/>
    <w:rsid w:val="00B85C5A"/>
    <w:rsid w:val="00B86FE6"/>
    <w:rsid w:val="00B87A89"/>
    <w:rsid w:val="00B87E12"/>
    <w:rsid w:val="00B905E1"/>
    <w:rsid w:val="00B91141"/>
    <w:rsid w:val="00B92F91"/>
    <w:rsid w:val="00B93A64"/>
    <w:rsid w:val="00B95972"/>
    <w:rsid w:val="00B977F3"/>
    <w:rsid w:val="00B97876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28F1"/>
    <w:rsid w:val="00BB3CBF"/>
    <w:rsid w:val="00BB4F39"/>
    <w:rsid w:val="00BB54DD"/>
    <w:rsid w:val="00BB6AF0"/>
    <w:rsid w:val="00BB7F5E"/>
    <w:rsid w:val="00BC12B0"/>
    <w:rsid w:val="00BC20D2"/>
    <w:rsid w:val="00BC2F7E"/>
    <w:rsid w:val="00BD0DFF"/>
    <w:rsid w:val="00BD0EC1"/>
    <w:rsid w:val="00BD14E4"/>
    <w:rsid w:val="00BD1E85"/>
    <w:rsid w:val="00BD1EE6"/>
    <w:rsid w:val="00BD27C8"/>
    <w:rsid w:val="00BD2F0F"/>
    <w:rsid w:val="00BD3DC3"/>
    <w:rsid w:val="00BD4218"/>
    <w:rsid w:val="00BD42C5"/>
    <w:rsid w:val="00BD4ECA"/>
    <w:rsid w:val="00BD534F"/>
    <w:rsid w:val="00BD5CA8"/>
    <w:rsid w:val="00BD75F6"/>
    <w:rsid w:val="00BE06E3"/>
    <w:rsid w:val="00BE0F03"/>
    <w:rsid w:val="00BE2108"/>
    <w:rsid w:val="00BE2377"/>
    <w:rsid w:val="00BE497D"/>
    <w:rsid w:val="00BE549E"/>
    <w:rsid w:val="00BE58E0"/>
    <w:rsid w:val="00BE591F"/>
    <w:rsid w:val="00BE73D0"/>
    <w:rsid w:val="00BE7480"/>
    <w:rsid w:val="00BE7A1A"/>
    <w:rsid w:val="00BF07E4"/>
    <w:rsid w:val="00BF1A98"/>
    <w:rsid w:val="00BF1FBD"/>
    <w:rsid w:val="00BF2A2C"/>
    <w:rsid w:val="00BF2B11"/>
    <w:rsid w:val="00BF33AD"/>
    <w:rsid w:val="00BF384D"/>
    <w:rsid w:val="00BF3F31"/>
    <w:rsid w:val="00BF4044"/>
    <w:rsid w:val="00BF481F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1022F"/>
    <w:rsid w:val="00C10F81"/>
    <w:rsid w:val="00C112D1"/>
    <w:rsid w:val="00C12D26"/>
    <w:rsid w:val="00C1421E"/>
    <w:rsid w:val="00C16452"/>
    <w:rsid w:val="00C20752"/>
    <w:rsid w:val="00C20C1A"/>
    <w:rsid w:val="00C213A3"/>
    <w:rsid w:val="00C213EF"/>
    <w:rsid w:val="00C23420"/>
    <w:rsid w:val="00C2342A"/>
    <w:rsid w:val="00C26AE2"/>
    <w:rsid w:val="00C274D8"/>
    <w:rsid w:val="00C30EE3"/>
    <w:rsid w:val="00C3198F"/>
    <w:rsid w:val="00C319A0"/>
    <w:rsid w:val="00C34665"/>
    <w:rsid w:val="00C35106"/>
    <w:rsid w:val="00C354F4"/>
    <w:rsid w:val="00C36F40"/>
    <w:rsid w:val="00C37687"/>
    <w:rsid w:val="00C40ACE"/>
    <w:rsid w:val="00C40D0C"/>
    <w:rsid w:val="00C4221F"/>
    <w:rsid w:val="00C43015"/>
    <w:rsid w:val="00C45DAD"/>
    <w:rsid w:val="00C46EF2"/>
    <w:rsid w:val="00C51216"/>
    <w:rsid w:val="00C53DFF"/>
    <w:rsid w:val="00C55600"/>
    <w:rsid w:val="00C57C9D"/>
    <w:rsid w:val="00C609CA"/>
    <w:rsid w:val="00C630CD"/>
    <w:rsid w:val="00C64C35"/>
    <w:rsid w:val="00C67588"/>
    <w:rsid w:val="00C67A8C"/>
    <w:rsid w:val="00C67C4C"/>
    <w:rsid w:val="00C71826"/>
    <w:rsid w:val="00C71CDD"/>
    <w:rsid w:val="00C72E09"/>
    <w:rsid w:val="00C72E38"/>
    <w:rsid w:val="00C72F9A"/>
    <w:rsid w:val="00C757AB"/>
    <w:rsid w:val="00C76414"/>
    <w:rsid w:val="00C76ED0"/>
    <w:rsid w:val="00C807C3"/>
    <w:rsid w:val="00C8310B"/>
    <w:rsid w:val="00C85176"/>
    <w:rsid w:val="00C90897"/>
    <w:rsid w:val="00C916BA"/>
    <w:rsid w:val="00C92A56"/>
    <w:rsid w:val="00C93B58"/>
    <w:rsid w:val="00C95DD7"/>
    <w:rsid w:val="00C96761"/>
    <w:rsid w:val="00C9762C"/>
    <w:rsid w:val="00CA29D1"/>
    <w:rsid w:val="00CA4486"/>
    <w:rsid w:val="00CA4687"/>
    <w:rsid w:val="00CA4BC0"/>
    <w:rsid w:val="00CA5246"/>
    <w:rsid w:val="00CA5C08"/>
    <w:rsid w:val="00CA611A"/>
    <w:rsid w:val="00CA7B4C"/>
    <w:rsid w:val="00CB45CD"/>
    <w:rsid w:val="00CB4A9E"/>
    <w:rsid w:val="00CC1664"/>
    <w:rsid w:val="00CC32C4"/>
    <w:rsid w:val="00CC367D"/>
    <w:rsid w:val="00CC5EAE"/>
    <w:rsid w:val="00CD0836"/>
    <w:rsid w:val="00CD13C8"/>
    <w:rsid w:val="00CD1D29"/>
    <w:rsid w:val="00CD2885"/>
    <w:rsid w:val="00CD5E94"/>
    <w:rsid w:val="00CD7F28"/>
    <w:rsid w:val="00CE0837"/>
    <w:rsid w:val="00CE1528"/>
    <w:rsid w:val="00CE3A54"/>
    <w:rsid w:val="00CE3B36"/>
    <w:rsid w:val="00CE5C13"/>
    <w:rsid w:val="00CE7D8E"/>
    <w:rsid w:val="00CF16FD"/>
    <w:rsid w:val="00CF1C07"/>
    <w:rsid w:val="00CF261B"/>
    <w:rsid w:val="00CF4A8B"/>
    <w:rsid w:val="00CF67E4"/>
    <w:rsid w:val="00CF76D5"/>
    <w:rsid w:val="00D007B2"/>
    <w:rsid w:val="00D02001"/>
    <w:rsid w:val="00D06B20"/>
    <w:rsid w:val="00D075D5"/>
    <w:rsid w:val="00D07F3F"/>
    <w:rsid w:val="00D10B8B"/>
    <w:rsid w:val="00D13387"/>
    <w:rsid w:val="00D1528E"/>
    <w:rsid w:val="00D17950"/>
    <w:rsid w:val="00D17DD3"/>
    <w:rsid w:val="00D20953"/>
    <w:rsid w:val="00D23CEB"/>
    <w:rsid w:val="00D252D7"/>
    <w:rsid w:val="00D3228C"/>
    <w:rsid w:val="00D3381E"/>
    <w:rsid w:val="00D35020"/>
    <w:rsid w:val="00D35927"/>
    <w:rsid w:val="00D3695F"/>
    <w:rsid w:val="00D37A7D"/>
    <w:rsid w:val="00D408F0"/>
    <w:rsid w:val="00D40975"/>
    <w:rsid w:val="00D420A8"/>
    <w:rsid w:val="00D426BD"/>
    <w:rsid w:val="00D42E81"/>
    <w:rsid w:val="00D42FEE"/>
    <w:rsid w:val="00D432F5"/>
    <w:rsid w:val="00D448BF"/>
    <w:rsid w:val="00D44C4B"/>
    <w:rsid w:val="00D45997"/>
    <w:rsid w:val="00D50AE9"/>
    <w:rsid w:val="00D51D31"/>
    <w:rsid w:val="00D52D16"/>
    <w:rsid w:val="00D53085"/>
    <w:rsid w:val="00D542F9"/>
    <w:rsid w:val="00D55401"/>
    <w:rsid w:val="00D558BC"/>
    <w:rsid w:val="00D56DB6"/>
    <w:rsid w:val="00D57F64"/>
    <w:rsid w:val="00D602CA"/>
    <w:rsid w:val="00D658E8"/>
    <w:rsid w:val="00D6603C"/>
    <w:rsid w:val="00D6672E"/>
    <w:rsid w:val="00D7198F"/>
    <w:rsid w:val="00D71C04"/>
    <w:rsid w:val="00D72438"/>
    <w:rsid w:val="00D72597"/>
    <w:rsid w:val="00D726EB"/>
    <w:rsid w:val="00D72843"/>
    <w:rsid w:val="00D7374E"/>
    <w:rsid w:val="00D73E90"/>
    <w:rsid w:val="00D74B93"/>
    <w:rsid w:val="00D77745"/>
    <w:rsid w:val="00D777BA"/>
    <w:rsid w:val="00D81499"/>
    <w:rsid w:val="00D82607"/>
    <w:rsid w:val="00D90A9A"/>
    <w:rsid w:val="00D92370"/>
    <w:rsid w:val="00D923DC"/>
    <w:rsid w:val="00D927AC"/>
    <w:rsid w:val="00D940D5"/>
    <w:rsid w:val="00D94508"/>
    <w:rsid w:val="00D961D1"/>
    <w:rsid w:val="00D97D05"/>
    <w:rsid w:val="00DA033D"/>
    <w:rsid w:val="00DA0B1A"/>
    <w:rsid w:val="00DA1453"/>
    <w:rsid w:val="00DA2A1C"/>
    <w:rsid w:val="00DA310D"/>
    <w:rsid w:val="00DA3D67"/>
    <w:rsid w:val="00DA47BF"/>
    <w:rsid w:val="00DA6211"/>
    <w:rsid w:val="00DA70AC"/>
    <w:rsid w:val="00DB3385"/>
    <w:rsid w:val="00DB33C0"/>
    <w:rsid w:val="00DB475E"/>
    <w:rsid w:val="00DB4CA7"/>
    <w:rsid w:val="00DB4DFC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F64"/>
    <w:rsid w:val="00DC7354"/>
    <w:rsid w:val="00DD188D"/>
    <w:rsid w:val="00DD2045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7AC2"/>
    <w:rsid w:val="00DF7EFF"/>
    <w:rsid w:val="00DF7F13"/>
    <w:rsid w:val="00E00410"/>
    <w:rsid w:val="00E00C59"/>
    <w:rsid w:val="00E01ABE"/>
    <w:rsid w:val="00E037AE"/>
    <w:rsid w:val="00E0724D"/>
    <w:rsid w:val="00E07303"/>
    <w:rsid w:val="00E07C63"/>
    <w:rsid w:val="00E1753C"/>
    <w:rsid w:val="00E20D84"/>
    <w:rsid w:val="00E2357A"/>
    <w:rsid w:val="00E23C4D"/>
    <w:rsid w:val="00E24C1C"/>
    <w:rsid w:val="00E2757F"/>
    <w:rsid w:val="00E30598"/>
    <w:rsid w:val="00E30E3B"/>
    <w:rsid w:val="00E30E73"/>
    <w:rsid w:val="00E317C8"/>
    <w:rsid w:val="00E3393E"/>
    <w:rsid w:val="00E33A6C"/>
    <w:rsid w:val="00E34FD7"/>
    <w:rsid w:val="00E36A2E"/>
    <w:rsid w:val="00E401E9"/>
    <w:rsid w:val="00E40A16"/>
    <w:rsid w:val="00E417BF"/>
    <w:rsid w:val="00E4223B"/>
    <w:rsid w:val="00E429F4"/>
    <w:rsid w:val="00E511B2"/>
    <w:rsid w:val="00E51AB0"/>
    <w:rsid w:val="00E52BC0"/>
    <w:rsid w:val="00E546B9"/>
    <w:rsid w:val="00E55286"/>
    <w:rsid w:val="00E56E70"/>
    <w:rsid w:val="00E5753F"/>
    <w:rsid w:val="00E57DE1"/>
    <w:rsid w:val="00E6058A"/>
    <w:rsid w:val="00E608FF"/>
    <w:rsid w:val="00E62C95"/>
    <w:rsid w:val="00E63A36"/>
    <w:rsid w:val="00E6400B"/>
    <w:rsid w:val="00E67995"/>
    <w:rsid w:val="00E67FBA"/>
    <w:rsid w:val="00E702E5"/>
    <w:rsid w:val="00E72BE1"/>
    <w:rsid w:val="00E75FF0"/>
    <w:rsid w:val="00E7624B"/>
    <w:rsid w:val="00E82AE3"/>
    <w:rsid w:val="00E83B0F"/>
    <w:rsid w:val="00E8481B"/>
    <w:rsid w:val="00E849C1"/>
    <w:rsid w:val="00E8563F"/>
    <w:rsid w:val="00E910D2"/>
    <w:rsid w:val="00E9278E"/>
    <w:rsid w:val="00E93700"/>
    <w:rsid w:val="00E952E3"/>
    <w:rsid w:val="00E95F75"/>
    <w:rsid w:val="00E96815"/>
    <w:rsid w:val="00E9776B"/>
    <w:rsid w:val="00EA01D5"/>
    <w:rsid w:val="00EA1289"/>
    <w:rsid w:val="00EA16F6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C01C8"/>
    <w:rsid w:val="00EC2A24"/>
    <w:rsid w:val="00ED0E0C"/>
    <w:rsid w:val="00ED1CE6"/>
    <w:rsid w:val="00ED310E"/>
    <w:rsid w:val="00ED3F80"/>
    <w:rsid w:val="00ED6597"/>
    <w:rsid w:val="00EE0879"/>
    <w:rsid w:val="00EE0FD8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19"/>
    <w:rsid w:val="00EF2B16"/>
    <w:rsid w:val="00EF2E84"/>
    <w:rsid w:val="00EF3315"/>
    <w:rsid w:val="00EF34B2"/>
    <w:rsid w:val="00EF475D"/>
    <w:rsid w:val="00EF6A85"/>
    <w:rsid w:val="00EF6D95"/>
    <w:rsid w:val="00F01BA9"/>
    <w:rsid w:val="00F02821"/>
    <w:rsid w:val="00F03389"/>
    <w:rsid w:val="00F0472D"/>
    <w:rsid w:val="00F04ECB"/>
    <w:rsid w:val="00F04FE0"/>
    <w:rsid w:val="00F11188"/>
    <w:rsid w:val="00F116BF"/>
    <w:rsid w:val="00F1231B"/>
    <w:rsid w:val="00F13D36"/>
    <w:rsid w:val="00F14279"/>
    <w:rsid w:val="00F179D1"/>
    <w:rsid w:val="00F23368"/>
    <w:rsid w:val="00F23517"/>
    <w:rsid w:val="00F236A9"/>
    <w:rsid w:val="00F23C87"/>
    <w:rsid w:val="00F2432D"/>
    <w:rsid w:val="00F25573"/>
    <w:rsid w:val="00F2617F"/>
    <w:rsid w:val="00F261CE"/>
    <w:rsid w:val="00F304EB"/>
    <w:rsid w:val="00F30CE0"/>
    <w:rsid w:val="00F31842"/>
    <w:rsid w:val="00F31D63"/>
    <w:rsid w:val="00F32CC3"/>
    <w:rsid w:val="00F335F2"/>
    <w:rsid w:val="00F35244"/>
    <w:rsid w:val="00F3563E"/>
    <w:rsid w:val="00F36AA0"/>
    <w:rsid w:val="00F40BF2"/>
    <w:rsid w:val="00F41458"/>
    <w:rsid w:val="00F4158C"/>
    <w:rsid w:val="00F419AC"/>
    <w:rsid w:val="00F41B26"/>
    <w:rsid w:val="00F4232B"/>
    <w:rsid w:val="00F432C0"/>
    <w:rsid w:val="00F45550"/>
    <w:rsid w:val="00F4646F"/>
    <w:rsid w:val="00F47599"/>
    <w:rsid w:val="00F5176B"/>
    <w:rsid w:val="00F54988"/>
    <w:rsid w:val="00F54FCA"/>
    <w:rsid w:val="00F56969"/>
    <w:rsid w:val="00F63008"/>
    <w:rsid w:val="00F63A79"/>
    <w:rsid w:val="00F63E48"/>
    <w:rsid w:val="00F65775"/>
    <w:rsid w:val="00F65C7C"/>
    <w:rsid w:val="00F6622F"/>
    <w:rsid w:val="00F6746B"/>
    <w:rsid w:val="00F81A82"/>
    <w:rsid w:val="00F820F2"/>
    <w:rsid w:val="00F825D9"/>
    <w:rsid w:val="00F8299A"/>
    <w:rsid w:val="00F82FBA"/>
    <w:rsid w:val="00F840D7"/>
    <w:rsid w:val="00F84DB0"/>
    <w:rsid w:val="00F8637E"/>
    <w:rsid w:val="00F86876"/>
    <w:rsid w:val="00F86CFF"/>
    <w:rsid w:val="00F86F38"/>
    <w:rsid w:val="00F91194"/>
    <w:rsid w:val="00F92AE4"/>
    <w:rsid w:val="00F92F21"/>
    <w:rsid w:val="00F93D3C"/>
    <w:rsid w:val="00F9427F"/>
    <w:rsid w:val="00F9459A"/>
    <w:rsid w:val="00F961E4"/>
    <w:rsid w:val="00F9640D"/>
    <w:rsid w:val="00F9696B"/>
    <w:rsid w:val="00FA02EF"/>
    <w:rsid w:val="00FA18E6"/>
    <w:rsid w:val="00FA1C27"/>
    <w:rsid w:val="00FA26C7"/>
    <w:rsid w:val="00FA4D5C"/>
    <w:rsid w:val="00FA4F33"/>
    <w:rsid w:val="00FA6997"/>
    <w:rsid w:val="00FB0C06"/>
    <w:rsid w:val="00FB162B"/>
    <w:rsid w:val="00FB2B28"/>
    <w:rsid w:val="00FB2E51"/>
    <w:rsid w:val="00FB3F1E"/>
    <w:rsid w:val="00FB49CB"/>
    <w:rsid w:val="00FB4AD8"/>
    <w:rsid w:val="00FB58DB"/>
    <w:rsid w:val="00FB62BA"/>
    <w:rsid w:val="00FB71D3"/>
    <w:rsid w:val="00FB789A"/>
    <w:rsid w:val="00FC01FD"/>
    <w:rsid w:val="00FC0862"/>
    <w:rsid w:val="00FC197D"/>
    <w:rsid w:val="00FC5B72"/>
    <w:rsid w:val="00FD154A"/>
    <w:rsid w:val="00FD1B93"/>
    <w:rsid w:val="00FD20D3"/>
    <w:rsid w:val="00FD21BE"/>
    <w:rsid w:val="00FD38DB"/>
    <w:rsid w:val="00FD3F31"/>
    <w:rsid w:val="00FD5367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5869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49179C"/>
  <w15:docId w15:val="{9AFB3F06-257D-4ECC-9BCF-4E2F3DC0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3AC"/>
    <w:pPr>
      <w:widowControl w:val="0"/>
      <w:suppressAutoHyphens/>
    </w:pPr>
    <w:rPr>
      <w:rFonts w:ascii="Arial" w:hAnsi="Arial" w:cs="SansSerif"/>
      <w:lang w:eastAsia="zh-CN"/>
    </w:rPr>
  </w:style>
  <w:style w:type="paragraph" w:styleId="Nagwek1">
    <w:name w:val="heading 1"/>
    <w:basedOn w:val="Normalny"/>
    <w:next w:val="Normalny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A43AC"/>
    <w:rPr>
      <w:b/>
      <w:color w:val="000000"/>
    </w:rPr>
  </w:style>
  <w:style w:type="character" w:customStyle="1" w:styleId="WW8Num3z0">
    <w:name w:val="WW8Num3z0"/>
    <w:rsid w:val="006A43AC"/>
    <w:rPr>
      <w:rFonts w:ascii="Times New Roman" w:hAnsi="Times New Roman"/>
      <w:sz w:val="22"/>
    </w:rPr>
  </w:style>
  <w:style w:type="character" w:customStyle="1" w:styleId="WW8Num4z0">
    <w:name w:val="WW8Num4z0"/>
    <w:rsid w:val="006A43AC"/>
    <w:rPr>
      <w:rFonts w:ascii="Times New Roman" w:hAnsi="Times New Roman"/>
      <w:sz w:val="22"/>
    </w:rPr>
  </w:style>
  <w:style w:type="character" w:customStyle="1" w:styleId="WW8Num5z0">
    <w:name w:val="WW8Num5z0"/>
    <w:rsid w:val="006A43AC"/>
    <w:rPr>
      <w:rFonts w:ascii="Arial" w:hAnsi="Arial"/>
    </w:rPr>
  </w:style>
  <w:style w:type="character" w:customStyle="1" w:styleId="WW8Num6z0">
    <w:name w:val="WW8Num6z0"/>
    <w:rsid w:val="006A43AC"/>
    <w:rPr>
      <w:rFonts w:ascii="Arial" w:hAnsi="Arial"/>
    </w:rPr>
  </w:style>
  <w:style w:type="character" w:customStyle="1" w:styleId="WW8Num7z0">
    <w:name w:val="WW8Num7z0"/>
    <w:rsid w:val="006A43AC"/>
    <w:rPr>
      <w:rFonts w:ascii="Arial" w:hAnsi="Arial"/>
    </w:rPr>
  </w:style>
  <w:style w:type="character" w:customStyle="1" w:styleId="WW8Num8z0">
    <w:name w:val="WW8Num8z0"/>
    <w:rsid w:val="006A43AC"/>
    <w:rPr>
      <w:rFonts w:ascii="Arial" w:hAnsi="Arial"/>
    </w:rPr>
  </w:style>
  <w:style w:type="character" w:customStyle="1" w:styleId="WW8Num9z0">
    <w:name w:val="WW8Num9z0"/>
    <w:rsid w:val="006A43AC"/>
    <w:rPr>
      <w:rFonts w:ascii="Arial" w:hAnsi="Arial"/>
    </w:rPr>
  </w:style>
  <w:style w:type="character" w:customStyle="1" w:styleId="WW8Num10z0">
    <w:name w:val="WW8Num10z0"/>
    <w:rsid w:val="006A43AC"/>
    <w:rPr>
      <w:rFonts w:ascii="Arial" w:hAnsi="Arial"/>
    </w:rPr>
  </w:style>
  <w:style w:type="character" w:customStyle="1" w:styleId="WW8Num11z0">
    <w:name w:val="WW8Num11z0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rsid w:val="006A43AC"/>
    <w:rPr>
      <w:color w:val="000000"/>
    </w:rPr>
  </w:style>
  <w:style w:type="character" w:customStyle="1" w:styleId="WW8Num13z0">
    <w:name w:val="WW8Num13z0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rsid w:val="006A43AC"/>
    <w:rPr>
      <w:color w:val="000000"/>
    </w:rPr>
  </w:style>
  <w:style w:type="character" w:customStyle="1" w:styleId="WW8Num15z0">
    <w:name w:val="WW8Num15z0"/>
    <w:rsid w:val="006A43AC"/>
    <w:rPr>
      <w:color w:val="000000"/>
    </w:rPr>
  </w:style>
  <w:style w:type="character" w:customStyle="1" w:styleId="WW8Num16z0">
    <w:name w:val="WW8Num16z0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rsid w:val="006A43AC"/>
    <w:rPr>
      <w:rFonts w:ascii="Arial" w:hAnsi="Arial"/>
    </w:rPr>
  </w:style>
  <w:style w:type="character" w:customStyle="1" w:styleId="WW8Num21z0">
    <w:name w:val="WW8Num21z0"/>
    <w:rsid w:val="006A43AC"/>
    <w:rPr>
      <w:color w:val="000000"/>
    </w:rPr>
  </w:style>
  <w:style w:type="character" w:customStyle="1" w:styleId="WW8Num22z0">
    <w:name w:val="WW8Num22z0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rsid w:val="006A43AC"/>
    <w:rPr>
      <w:color w:val="000000"/>
    </w:rPr>
  </w:style>
  <w:style w:type="character" w:customStyle="1" w:styleId="WW8Num26z1">
    <w:name w:val="WW8Num26z1"/>
    <w:rsid w:val="006A43AC"/>
    <w:rPr>
      <w:color w:val="000000"/>
      <w:sz w:val="22"/>
    </w:rPr>
  </w:style>
  <w:style w:type="character" w:customStyle="1" w:styleId="WW8Num27z0">
    <w:name w:val="WW8Num27z0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rsid w:val="006A43AC"/>
    <w:rPr>
      <w:color w:val="000000"/>
      <w:sz w:val="22"/>
    </w:rPr>
  </w:style>
  <w:style w:type="character" w:customStyle="1" w:styleId="WW8Num32z0">
    <w:name w:val="WW8Num32z0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rsid w:val="006A43AC"/>
    <w:rPr>
      <w:rFonts w:ascii="Arial" w:hAnsi="Arial"/>
    </w:rPr>
  </w:style>
  <w:style w:type="character" w:customStyle="1" w:styleId="WW8Num35z0">
    <w:name w:val="WW8Num35z0"/>
    <w:rsid w:val="006A43AC"/>
    <w:rPr>
      <w:color w:val="000000"/>
    </w:rPr>
  </w:style>
  <w:style w:type="character" w:customStyle="1" w:styleId="WW8Num36z0">
    <w:name w:val="WW8Num36z0"/>
    <w:rsid w:val="006A43AC"/>
    <w:rPr>
      <w:color w:val="000000"/>
    </w:rPr>
  </w:style>
  <w:style w:type="character" w:customStyle="1" w:styleId="WW8Num37z0">
    <w:name w:val="WW8Num37z0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rsid w:val="006A43AC"/>
    <w:rPr>
      <w:color w:val="000000"/>
    </w:rPr>
  </w:style>
  <w:style w:type="character" w:customStyle="1" w:styleId="WW8Num38z1">
    <w:name w:val="WW8Num38z1"/>
    <w:rsid w:val="006A43AC"/>
    <w:rPr>
      <w:color w:val="000000"/>
      <w:sz w:val="22"/>
    </w:rPr>
  </w:style>
  <w:style w:type="character" w:customStyle="1" w:styleId="WW8Num40z0">
    <w:name w:val="WW8Num40z0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rsid w:val="006A43AC"/>
    <w:rPr>
      <w:rFonts w:ascii="Arial" w:hAnsi="Arial"/>
    </w:rPr>
  </w:style>
  <w:style w:type="character" w:customStyle="1" w:styleId="WW8Num42z0">
    <w:name w:val="WW8Num42z0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rsid w:val="006A43AC"/>
    <w:rPr>
      <w:rFonts w:ascii="Arial" w:hAnsi="Arial"/>
    </w:rPr>
  </w:style>
  <w:style w:type="character" w:customStyle="1" w:styleId="WW8Num44z0">
    <w:name w:val="WW8Num44z0"/>
    <w:rsid w:val="006A43AC"/>
    <w:rPr>
      <w:color w:val="000000"/>
      <w:sz w:val="22"/>
    </w:rPr>
  </w:style>
  <w:style w:type="character" w:customStyle="1" w:styleId="WW8Num45z0">
    <w:name w:val="WW8Num45z0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rsid w:val="006A43AC"/>
    <w:rPr>
      <w:rFonts w:ascii="Arial" w:hAnsi="Arial"/>
    </w:rPr>
  </w:style>
  <w:style w:type="character" w:customStyle="1" w:styleId="WW8Num47z0">
    <w:name w:val="WW8Num47z0"/>
    <w:rsid w:val="006A43AC"/>
    <w:rPr>
      <w:color w:val="000000"/>
    </w:rPr>
  </w:style>
  <w:style w:type="character" w:customStyle="1" w:styleId="WW8Num48z0">
    <w:name w:val="WW8Num48z0"/>
    <w:rsid w:val="006A43AC"/>
    <w:rPr>
      <w:rFonts w:ascii="Arial" w:hAnsi="Arial"/>
    </w:rPr>
  </w:style>
  <w:style w:type="character" w:customStyle="1" w:styleId="WW8NumSt4z0">
    <w:name w:val="WW8NumSt4z0"/>
    <w:rsid w:val="006A43AC"/>
    <w:rPr>
      <w:rFonts w:ascii="Arial" w:hAnsi="Arial"/>
    </w:rPr>
  </w:style>
  <w:style w:type="character" w:customStyle="1" w:styleId="WW8NumSt7z0">
    <w:name w:val="WW8NumSt7z0"/>
    <w:rsid w:val="006A43AC"/>
    <w:rPr>
      <w:rFonts w:ascii="Arial" w:hAnsi="Arial"/>
    </w:rPr>
  </w:style>
  <w:style w:type="character" w:customStyle="1" w:styleId="Nagwek1Znak">
    <w:name w:val="Nagłówek 1 Znak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rsid w:val="006A43AC"/>
    <w:rPr>
      <w:rFonts w:ascii="Arial" w:hAnsi="Arial"/>
      <w:sz w:val="16"/>
    </w:rPr>
  </w:style>
  <w:style w:type="character" w:customStyle="1" w:styleId="NagwekZnak">
    <w:name w:val="Nagłówek Znak"/>
    <w:rsid w:val="006A43AC"/>
    <w:rPr>
      <w:rFonts w:ascii="Arial" w:hAnsi="Arial"/>
      <w:sz w:val="20"/>
    </w:rPr>
  </w:style>
  <w:style w:type="character" w:customStyle="1" w:styleId="StopkaZnak">
    <w:name w:val="Stopka Znak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link w:val="NagwekZnak1"/>
    <w:uiPriority w:val="99"/>
    <w:rsid w:val="006A43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43AC"/>
    <w:pPr>
      <w:spacing w:after="120"/>
    </w:pPr>
  </w:style>
  <w:style w:type="paragraph" w:styleId="Lista">
    <w:name w:val="List"/>
    <w:basedOn w:val="Tekstpodstawowy"/>
    <w:rsid w:val="006A43AC"/>
    <w:rPr>
      <w:rFonts w:cs="MS PGothic"/>
    </w:rPr>
  </w:style>
  <w:style w:type="paragraph" w:styleId="Podpis">
    <w:name w:val="Signature"/>
    <w:basedOn w:val="Normalny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paragraph" w:customStyle="1" w:styleId="Indeks">
    <w:name w:val="Indeks"/>
    <w:basedOn w:val="Normalny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rsid w:val="006A43AC"/>
    <w:rPr>
      <w:sz w:val="16"/>
    </w:rPr>
  </w:style>
  <w:style w:type="paragraph" w:styleId="Stopka">
    <w:name w:val="footer"/>
    <w:basedOn w:val="Normalny"/>
    <w:rsid w:val="006A43A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A43AC"/>
    <w:pPr>
      <w:suppressLineNumbers/>
    </w:pPr>
  </w:style>
  <w:style w:type="paragraph" w:customStyle="1" w:styleId="Nagwektabeli">
    <w:name w:val="Nagłówek tabeli"/>
    <w:basedOn w:val="Zawartotabeli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paragraph" w:styleId="Tekstpodstawowy3">
    <w:name w:val="Body Text 3"/>
    <w:basedOn w:val="Normalny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rsid w:val="00F23C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345A9"/>
    <w:rPr>
      <w:rFonts w:ascii="Tahoma" w:hAnsi="Tahoma" w:cs="Tahoma"/>
      <w:sz w:val="16"/>
      <w:szCs w:val="16"/>
    </w:rPr>
  </w:style>
  <w:style w:type="character" w:styleId="Numerstrony">
    <w:name w:val="page number"/>
    <w:rsid w:val="000361A0"/>
    <w:rPr>
      <w:rFonts w:cs="Times New Roman"/>
    </w:rPr>
  </w:style>
  <w:style w:type="paragraph" w:customStyle="1" w:styleId="Akapitzlist1">
    <w:name w:val="Akapit z listą1"/>
    <w:basedOn w:val="Normalny"/>
    <w:rsid w:val="00173795"/>
    <w:pPr>
      <w:ind w:left="720"/>
      <w:contextualSpacing/>
    </w:pPr>
  </w:style>
  <w:style w:type="character" w:styleId="Odwoaniedokomentarza">
    <w:name w:val="annotation reference"/>
    <w:semiHidden/>
    <w:unhideWhenUsed/>
    <w:rsid w:val="00E429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29F4"/>
  </w:style>
  <w:style w:type="character" w:customStyle="1" w:styleId="TekstkomentarzaZnak">
    <w:name w:val="Tekst komentarza Znak"/>
    <w:link w:val="Tekstkomentarza"/>
    <w:rsid w:val="00E429F4"/>
    <w:rPr>
      <w:rFonts w:ascii="Arial" w:hAnsi="Arial" w:cs="SansSerif"/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3B58"/>
    <w:rPr>
      <w:rFonts w:ascii="Arial" w:hAnsi="Arial" w:cs="SansSerif"/>
      <w:b/>
      <w:bCs/>
      <w:lang w:val="pl-PL" w:eastAsia="zh-CN" w:bidi="ar-SA"/>
    </w:rPr>
  </w:style>
  <w:style w:type="paragraph" w:styleId="Poprawka">
    <w:name w:val="Revision"/>
    <w:hidden/>
    <w:uiPriority w:val="99"/>
    <w:semiHidden/>
    <w:rsid w:val="00C93B58"/>
    <w:rPr>
      <w:rFonts w:ascii="Arial" w:hAnsi="Arial" w:cs="SansSerif"/>
      <w:lang w:eastAsia="zh-CN"/>
    </w:rPr>
  </w:style>
  <w:style w:type="paragraph" w:styleId="Akapitzlist">
    <w:name w:val="List Paragraph"/>
    <w:basedOn w:val="Normalny"/>
    <w:uiPriority w:val="34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3D60C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3D60CB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3D60CB"/>
    <w:rPr>
      <w:sz w:val="24"/>
    </w:rPr>
  </w:style>
  <w:style w:type="character" w:customStyle="1" w:styleId="Nagwek8Znak">
    <w:name w:val="Nagłówek 8 Znak"/>
    <w:basedOn w:val="Domylnaczcionkaakapitu"/>
    <w:link w:val="Nagwek8"/>
    <w:rsid w:val="003D60CB"/>
    <w:rPr>
      <w:i/>
    </w:rPr>
  </w:style>
  <w:style w:type="character" w:customStyle="1" w:styleId="Nagwek9Znak">
    <w:name w:val="Nagłówek 9 Znak"/>
    <w:basedOn w:val="Domylnaczcionkaakapitu"/>
    <w:link w:val="Nagwek9"/>
    <w:rsid w:val="003D60CB"/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0CB"/>
  </w:style>
  <w:style w:type="character" w:styleId="Odwoanieprzypisudolnego">
    <w:name w:val="footnote reference"/>
    <w:uiPriority w:val="99"/>
    <w:rsid w:val="003D60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850"/>
    <w:rPr>
      <w:rFonts w:ascii="Arial" w:hAnsi="Arial" w:cs="SansSerif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850"/>
    <w:rPr>
      <w:vertAlign w:val="superscript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5D401E"/>
    <w:rPr>
      <w:rFonts w:ascii="Arial" w:hAnsi="Arial" w:cs="SansSeri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FAFE5-CB79-4B4D-8222-FCE937D4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734</TotalTime>
  <Pages>2</Pages>
  <Words>245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creator>juslit</dc:creator>
  <cp:lastModifiedBy>Kamil Kłopocki</cp:lastModifiedBy>
  <cp:revision>3</cp:revision>
  <cp:lastPrinted>2018-04-23T06:22:00Z</cp:lastPrinted>
  <dcterms:created xsi:type="dcterms:W3CDTF">2018-03-19T13:40:00Z</dcterms:created>
  <dcterms:modified xsi:type="dcterms:W3CDTF">2020-07-20T09:10:00Z</dcterms:modified>
</cp:coreProperties>
</file>