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85AB" w14:textId="77777777" w:rsidR="00AA0405" w:rsidRPr="00F258EF" w:rsidRDefault="00AA0405" w:rsidP="002C34CF">
      <w:pPr>
        <w:ind w:left="-709" w:right="72"/>
        <w:rPr>
          <w:rFonts w:cs="Times New Roman"/>
        </w:rPr>
      </w:pPr>
    </w:p>
    <w:p w14:paraId="6EFBA259" w14:textId="19B957DF" w:rsidR="00AA0405" w:rsidRDefault="00AA0405" w:rsidP="00EC7B4C">
      <w:pPr>
        <w:ind w:left="12053" w:right="72" w:firstLine="709"/>
        <w:jc w:val="both"/>
        <w:rPr>
          <w:rFonts w:cs="Times New Roman"/>
          <w:b/>
          <w:bCs/>
        </w:rPr>
      </w:pPr>
      <w:r w:rsidRPr="00F258EF">
        <w:rPr>
          <w:b/>
          <w:bCs/>
        </w:rPr>
        <w:t xml:space="preserve">Załącznik </w:t>
      </w:r>
      <w:r>
        <w:rPr>
          <w:b/>
          <w:bCs/>
        </w:rPr>
        <w:t xml:space="preserve">nr </w:t>
      </w:r>
      <w:r w:rsidR="00EC7B4C">
        <w:rPr>
          <w:b/>
          <w:bCs/>
        </w:rPr>
        <w:t>1</w:t>
      </w:r>
    </w:p>
    <w:p w14:paraId="46901722" w14:textId="77777777" w:rsidR="00AA0405" w:rsidRPr="00F258EF" w:rsidRDefault="00AA0405" w:rsidP="005F20AD">
      <w:pPr>
        <w:ind w:right="72"/>
        <w:jc w:val="center"/>
        <w:rPr>
          <w:rFonts w:cs="Times New Roman"/>
          <w:b/>
          <w:bCs/>
        </w:rPr>
      </w:pPr>
      <w:r w:rsidRPr="00F258EF">
        <w:rPr>
          <w:b/>
          <w:bCs/>
        </w:rPr>
        <w:t>Schemat organizacyjny Centrum</w:t>
      </w:r>
      <w:r>
        <w:rPr>
          <w:b/>
          <w:bCs/>
        </w:rPr>
        <w:t xml:space="preserve"> Usług Wspólnych w Poznaniu</w:t>
      </w:r>
    </w:p>
    <w:p w14:paraId="20D45549" w14:textId="77777777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5872222" wp14:editId="5C35782C">
                <wp:simplePos x="0" y="0"/>
                <wp:positionH relativeFrom="column">
                  <wp:posOffset>3540125</wp:posOffset>
                </wp:positionH>
                <wp:positionV relativeFrom="paragraph">
                  <wp:posOffset>189865</wp:posOffset>
                </wp:positionV>
                <wp:extent cx="2581275" cy="684530"/>
                <wp:effectExtent l="10160" t="10795" r="8890" b="952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0160" w14:textId="77777777" w:rsidR="00AA0405" w:rsidRPr="000B6673" w:rsidRDefault="00AA0405" w:rsidP="000B6673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66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Dyrektor CUW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5872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75pt;margin-top:14.95pt;width:203.25pt;height:53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">
                <v:textbox>
                  <w:txbxContent>
                    <w:p w14:paraId="2EFA0160" w14:textId="77777777" w:rsidR="00AA0405" w:rsidRPr="000B6673" w:rsidRDefault="00AA0405" w:rsidP="000B6673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B6673">
                        <w:rPr>
                          <w:b/>
                          <w:bCs/>
                          <w:sz w:val="32"/>
                          <w:szCs w:val="32"/>
                        </w:rPr>
                        <w:t xml:space="preserve">Dyrektor CUW </w:t>
                      </w:r>
                    </w:p>
                  </w:txbxContent>
                </v:textbox>
              </v:shape>
            </w:pict>
          </mc:Fallback>
        </mc:AlternateContent>
      </w:r>
    </w:p>
    <w:p w14:paraId="0CD89482" w14:textId="77777777" w:rsidR="00AA0405" w:rsidRPr="00F258EF" w:rsidRDefault="00AA0405" w:rsidP="005F20AD">
      <w:pPr>
        <w:ind w:left="-720" w:right="72"/>
        <w:rPr>
          <w:rFonts w:cs="Times New Roman"/>
        </w:rPr>
      </w:pPr>
    </w:p>
    <w:p w14:paraId="6BC60189" w14:textId="77777777" w:rsidR="00AA0405" w:rsidRPr="00F258EF" w:rsidRDefault="002B1DC4" w:rsidP="005F20AD">
      <w:pPr>
        <w:ind w:left="-720" w:right="72"/>
        <w:rPr>
          <w:rFonts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019B6" wp14:editId="3DF719E8">
                <wp:simplePos x="0" y="0"/>
                <wp:positionH relativeFrom="column">
                  <wp:posOffset>6122670</wp:posOffset>
                </wp:positionH>
                <wp:positionV relativeFrom="paragraph">
                  <wp:posOffset>95885</wp:posOffset>
                </wp:positionV>
                <wp:extent cx="1747520" cy="510540"/>
                <wp:effectExtent l="11430" t="13970" r="31750" b="56515"/>
                <wp:wrapNone/>
                <wp:docPr id="41" name="Łącznik prosty ze strzałk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7520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5EFA2B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7" o:spid="_x0000_s1026" type="#_x0000_t32" style="position:absolute;margin-left:482.1pt;margin-top:7.55pt;width:137.6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" strokecolor="#4579b8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A9BB5D" wp14:editId="4985AFB5">
                <wp:simplePos x="0" y="0"/>
                <wp:positionH relativeFrom="column">
                  <wp:posOffset>1268730</wp:posOffset>
                </wp:positionH>
                <wp:positionV relativeFrom="paragraph">
                  <wp:posOffset>97790</wp:posOffset>
                </wp:positionV>
                <wp:extent cx="2271395" cy="560705"/>
                <wp:effectExtent l="34290" t="6350" r="8890" b="61595"/>
                <wp:wrapNone/>
                <wp:docPr id="40" name="Łącznik prosty ze strzałk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1395" cy="560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E3B6104" id="Łącznik prosty ze strzałką 45" o:spid="_x0000_s1026" type="#_x0000_t32" style="position:absolute;margin-left:99.9pt;margin-top:7.7pt;width:178.85pt;height:44.1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" strokecolor="#4579b8">
                <v:stroke endarrow="block"/>
              </v:shape>
            </w:pict>
          </mc:Fallback>
        </mc:AlternateContent>
      </w:r>
    </w:p>
    <w:p w14:paraId="2635DB75" w14:textId="77777777" w:rsidR="00AA0405" w:rsidRPr="00F258EF" w:rsidRDefault="00AA0405" w:rsidP="000D4D27">
      <w:pPr>
        <w:ind w:left="-720" w:right="72"/>
        <w:rPr>
          <w:rFonts w:cs="Times New Roman"/>
        </w:rPr>
      </w:pPr>
      <w:r w:rsidRPr="00F258EF">
        <w:rPr>
          <w:rFonts w:cs="Times New Roman"/>
        </w:rPr>
        <w:tab/>
      </w:r>
    </w:p>
    <w:p w14:paraId="7B30E68D" w14:textId="77777777" w:rsidR="00AA0405" w:rsidRPr="00F258EF" w:rsidRDefault="002B1DC4" w:rsidP="00552725">
      <w:pPr>
        <w:pStyle w:val="Tytu"/>
        <w:spacing w:line="360" w:lineRule="auto"/>
        <w:ind w:left="-567"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B29330" wp14:editId="65C56982">
                <wp:simplePos x="0" y="0"/>
                <wp:positionH relativeFrom="column">
                  <wp:posOffset>4467225</wp:posOffset>
                </wp:positionH>
                <wp:positionV relativeFrom="paragraph">
                  <wp:posOffset>147955</wp:posOffset>
                </wp:positionV>
                <wp:extent cx="0" cy="1280160"/>
                <wp:effectExtent l="60960" t="5715" r="53340" b="19050"/>
                <wp:wrapNone/>
                <wp:docPr id="39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F8127D1" id="Łącznik prosty ze strzałką 15" o:spid="_x0000_s1026" type="#_x0000_t32" style="position:absolute;margin-left:351.75pt;margin-top:11.65pt;width:0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D8E98" wp14:editId="43044C6A">
                <wp:simplePos x="0" y="0"/>
                <wp:positionH relativeFrom="column">
                  <wp:posOffset>3593465</wp:posOffset>
                </wp:positionH>
                <wp:positionV relativeFrom="paragraph">
                  <wp:posOffset>65405</wp:posOffset>
                </wp:positionV>
                <wp:extent cx="0" cy="2578100"/>
                <wp:effectExtent l="6350" t="8890" r="12700" b="13335"/>
                <wp:wrapNone/>
                <wp:docPr id="3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4A4C5D3" id="Łącznik prosty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95pt,5.15pt" to="282.95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" strokecolor="#4579b8"/>
            </w:pict>
          </mc:Fallback>
        </mc:AlternateContent>
      </w:r>
    </w:p>
    <w:p w14:paraId="1E09A144" w14:textId="77777777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6F44744" wp14:editId="345EBD7E">
                <wp:simplePos x="0" y="0"/>
                <wp:positionH relativeFrom="column">
                  <wp:posOffset>203835</wp:posOffset>
                </wp:positionH>
                <wp:positionV relativeFrom="paragraph">
                  <wp:posOffset>73660</wp:posOffset>
                </wp:positionV>
                <wp:extent cx="2011045" cy="570865"/>
                <wp:effectExtent l="7620" t="6350" r="10160" b="13335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EBA44" w14:textId="77777777" w:rsidR="00AA0405" w:rsidRPr="00BD423B" w:rsidRDefault="00AA0405" w:rsidP="00552725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B50EE8">
                              <w:rPr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</w:rPr>
                              <w:t>astępca</w:t>
                            </w:r>
                            <w:r w:rsidRPr="00B50EE8">
                              <w:rPr>
                                <w:b/>
                                <w:bCs/>
                              </w:rPr>
                              <w:t xml:space="preserve"> Dyrektora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6F44744" id="Text Box 7" o:spid="_x0000_s1027" type="#_x0000_t202" style="position:absolute;margin-left:16.05pt;margin-top:5.8pt;width:158.35pt;height:44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L8LAIAAFg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">
                <v:textbox>
                  <w:txbxContent>
                    <w:p w14:paraId="325EBA44" w14:textId="77777777" w:rsidR="00AA0405" w:rsidRPr="00BD423B" w:rsidRDefault="00AA0405" w:rsidP="00552725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B50EE8">
                        <w:rPr>
                          <w:b/>
                          <w:bCs/>
                        </w:rPr>
                        <w:t>Z</w:t>
                      </w:r>
                      <w:r>
                        <w:rPr>
                          <w:b/>
                          <w:bCs/>
                        </w:rPr>
                        <w:t>astępca</w:t>
                      </w:r>
                      <w:r w:rsidRPr="00B50EE8">
                        <w:rPr>
                          <w:b/>
                          <w:bCs/>
                        </w:rPr>
                        <w:t xml:space="preserve"> Dyrektora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19850AF" wp14:editId="3B5C0F1C">
                <wp:simplePos x="0" y="0"/>
                <wp:positionH relativeFrom="column">
                  <wp:posOffset>6735445</wp:posOffset>
                </wp:positionH>
                <wp:positionV relativeFrom="paragraph">
                  <wp:posOffset>33020</wp:posOffset>
                </wp:positionV>
                <wp:extent cx="2011045" cy="570865"/>
                <wp:effectExtent l="5080" t="13335" r="12700" b="635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5F906" w14:textId="77777777" w:rsidR="00AA0405" w:rsidRPr="00BD423B" w:rsidRDefault="00AA0405" w:rsidP="00552725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Główny </w:t>
                            </w:r>
                            <w:r w:rsidRPr="00A01655">
                              <w:rPr>
                                <w:b/>
                                <w:bCs/>
                              </w:rPr>
                              <w:t>K</w:t>
                            </w:r>
                            <w:r w:rsidRPr="00A01655">
                              <w:rPr>
                                <w:b/>
                              </w:rPr>
                              <w:t>sięgowy</w:t>
                            </w:r>
                            <w:r w:rsidRPr="00B50EE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850A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530.35pt;margin-top:2.6pt;width:158.35pt;height:44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HyLQIAAFg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">
                <v:textbox>
                  <w:txbxContent>
                    <w:p w14:paraId="1F15F906" w14:textId="77777777" w:rsidR="00AA0405" w:rsidRPr="00BD423B" w:rsidRDefault="00AA0405" w:rsidP="00552725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Główny </w:t>
                      </w:r>
                      <w:r w:rsidRPr="00A01655">
                        <w:rPr>
                          <w:b/>
                          <w:bCs/>
                        </w:rPr>
                        <w:t>K</w:t>
                      </w:r>
                      <w:r w:rsidRPr="00A01655">
                        <w:rPr>
                          <w:b/>
                        </w:rPr>
                        <w:t>sięgowy</w:t>
                      </w:r>
                      <w:r w:rsidRPr="00B50EE8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7C72DC" w14:textId="77777777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2B4F54DD" w14:textId="77777777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BC6E3A" wp14:editId="5CFAA324">
                <wp:simplePos x="0" y="0"/>
                <wp:positionH relativeFrom="column">
                  <wp:posOffset>200619</wp:posOffset>
                </wp:positionH>
                <wp:positionV relativeFrom="paragraph">
                  <wp:posOffset>136238</wp:posOffset>
                </wp:positionV>
                <wp:extent cx="1454" cy="4301511"/>
                <wp:effectExtent l="0" t="0" r="36830" b="22860"/>
                <wp:wrapNone/>
                <wp:docPr id="35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4" cy="430151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D248294" id="Łącznik prosty 62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10.75pt" to="15.9pt,3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39D5B9" wp14:editId="36C8E13D">
                <wp:simplePos x="0" y="0"/>
                <wp:positionH relativeFrom="column">
                  <wp:posOffset>6124575</wp:posOffset>
                </wp:positionH>
                <wp:positionV relativeFrom="paragraph">
                  <wp:posOffset>130175</wp:posOffset>
                </wp:positionV>
                <wp:extent cx="1412875" cy="563880"/>
                <wp:effectExtent l="32385" t="12065" r="12065" b="52705"/>
                <wp:wrapNone/>
                <wp:docPr id="34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2875" cy="56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B75E428" id="Łącznik prosty ze strzałką 22" o:spid="_x0000_s1026" type="#_x0000_t32" style="position:absolute;margin-left:482.25pt;margin-top:10.25pt;width:111.25pt;height:44.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5C27E" wp14:editId="67B333BD">
                <wp:simplePos x="0" y="0"/>
                <wp:positionH relativeFrom="column">
                  <wp:posOffset>8006715</wp:posOffset>
                </wp:positionH>
                <wp:positionV relativeFrom="paragraph">
                  <wp:posOffset>130810</wp:posOffset>
                </wp:positionV>
                <wp:extent cx="534670" cy="622300"/>
                <wp:effectExtent l="9525" t="12700" r="55880" b="50800"/>
                <wp:wrapNone/>
                <wp:docPr id="3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" cy="62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BA4A5C1" id="Łącznik prosty ze strzałką 13" o:spid="_x0000_s1026" type="#_x0000_t32" style="position:absolute;margin-left:630.45pt;margin-top:10.3pt;width:42.1pt;height:4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" strokecolor="#4579b8">
                <v:stroke endarrow="block"/>
              </v:shape>
            </w:pict>
          </mc:Fallback>
        </mc:AlternateContent>
      </w:r>
    </w:p>
    <w:p w14:paraId="1D776E57" w14:textId="77777777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09D0C119" w14:textId="2A6ED8C2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D4BCF0" wp14:editId="7F8DD819">
                <wp:simplePos x="0" y="0"/>
                <wp:positionH relativeFrom="column">
                  <wp:posOffset>5447665</wp:posOffset>
                </wp:positionH>
                <wp:positionV relativeFrom="paragraph">
                  <wp:posOffset>241935</wp:posOffset>
                </wp:positionV>
                <wp:extent cx="1073785" cy="499110"/>
                <wp:effectExtent l="12700" t="6985" r="8890" b="8255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02770" w14:textId="77777777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Oddział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Finansowy I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0D4BCF0" id="Text Box 16" o:spid="_x0000_s1029" type="#_x0000_t202" style="position:absolute;margin-left:428.95pt;margin-top:19.05pt;width:84.55pt;height:39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">
                <v:textbox>
                  <w:txbxContent>
                    <w:p w14:paraId="5FD02770" w14:textId="77777777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Oddział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Finansowy I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8831A9A" wp14:editId="78A036A5">
                <wp:simplePos x="0" y="0"/>
                <wp:positionH relativeFrom="column">
                  <wp:posOffset>3950970</wp:posOffset>
                </wp:positionH>
                <wp:positionV relativeFrom="paragraph">
                  <wp:posOffset>241935</wp:posOffset>
                </wp:positionV>
                <wp:extent cx="1061720" cy="499110"/>
                <wp:effectExtent l="11430" t="6985" r="12700" b="8255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96BD9" w14:textId="77777777" w:rsidR="00AA0405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Oddział</w:t>
                            </w:r>
                          </w:p>
                          <w:p w14:paraId="305B5101" w14:textId="284992CD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Kadr i P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łac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1A9A" id="Text Box 13" o:spid="_x0000_s1030" type="#_x0000_t202" style="position:absolute;margin-left:311.1pt;margin-top:19.05pt;width:83.6pt;height:39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">
                <v:textbox>
                  <w:txbxContent>
                    <w:p w14:paraId="5D696BD9" w14:textId="77777777" w:rsidR="00AA0405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Oddział</w:t>
                      </w:r>
                    </w:p>
                    <w:p w14:paraId="305B5101" w14:textId="284992CD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Kadr i P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łac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2A0314" wp14:editId="291638EE">
                <wp:simplePos x="0" y="0"/>
                <wp:positionH relativeFrom="column">
                  <wp:posOffset>537845</wp:posOffset>
                </wp:positionH>
                <wp:positionV relativeFrom="paragraph">
                  <wp:posOffset>19685</wp:posOffset>
                </wp:positionV>
                <wp:extent cx="1238885" cy="814070"/>
                <wp:effectExtent l="8255" t="13335" r="10160" b="10795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AE952" w14:textId="4CFC40ED" w:rsidR="00AA0405" w:rsidRPr="002C34CF" w:rsidRDefault="00AA0405" w:rsidP="00C03CD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Stanowisk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A016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ds. organizacyjnych i obsługi sekretariatu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A0314" id="Text Box 15" o:spid="_x0000_s1031" type="#_x0000_t202" style="position:absolute;margin-left:42.35pt;margin-top:1.55pt;width:97.55pt;height:64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">
                <v:textbox>
                  <w:txbxContent>
                    <w:p w14:paraId="2A3AE952" w14:textId="4CFC40ED" w:rsidR="00AA0405" w:rsidRPr="002C34CF" w:rsidRDefault="00AA0405" w:rsidP="00C03CD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Stanowisk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o </w:t>
                      </w:r>
                      <w:r w:rsidR="00A01655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ds. organizacyjnych i obsługi sekretariatu </w:t>
                      </w:r>
                    </w:p>
                  </w:txbxContent>
                </v:textbox>
              </v:shape>
            </w:pict>
          </mc:Fallback>
        </mc:AlternateContent>
      </w:r>
    </w:p>
    <w:p w14:paraId="288C861E" w14:textId="202F6B86" w:rsidR="00AA0405" w:rsidRPr="00F258EF" w:rsidRDefault="00EC7B4C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780E81" wp14:editId="18182DDB">
                <wp:simplePos x="0" y="0"/>
                <wp:positionH relativeFrom="column">
                  <wp:posOffset>7939118</wp:posOffset>
                </wp:positionH>
                <wp:positionV relativeFrom="paragraph">
                  <wp:posOffset>15813</wp:posOffset>
                </wp:positionV>
                <wp:extent cx="1061720" cy="691863"/>
                <wp:effectExtent l="0" t="0" r="24130" b="1333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91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2A8A" w14:textId="7FDA917F" w:rsidR="00EC7B4C" w:rsidRPr="002C34CF" w:rsidRDefault="00EC7B4C" w:rsidP="00EC7B4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Zastępca Głównego Księgowego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C780E81" id="_x0000_s1032" type="#_x0000_t202" style="position:absolute;margin-left:625.15pt;margin-top:1.25pt;width:83.6pt;height: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">
                <v:textbox>
                  <w:txbxContent>
                    <w:p w14:paraId="7C952A8A" w14:textId="7FDA917F" w:rsidR="00EC7B4C" w:rsidRPr="002C34CF" w:rsidRDefault="00EC7B4C" w:rsidP="00EC7B4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Zastępca Głównego Księgowego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F7C05" wp14:editId="5CF40AA9">
                <wp:simplePos x="0" y="0"/>
                <wp:positionH relativeFrom="column">
                  <wp:posOffset>201295</wp:posOffset>
                </wp:positionH>
                <wp:positionV relativeFrom="paragraph">
                  <wp:posOffset>117475</wp:posOffset>
                </wp:positionV>
                <wp:extent cx="306705" cy="0"/>
                <wp:effectExtent l="5080" t="52705" r="21590" b="61595"/>
                <wp:wrapNone/>
                <wp:docPr id="27" name="Łącznik prosty ze strzałk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9831F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7" o:spid="_x0000_s1026" type="#_x0000_t32" style="position:absolute;margin-left:15.85pt;margin-top:9.25pt;width:24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" strokecolor="#4579b8">
                <v:stroke endarrow="block"/>
              </v:shape>
            </w:pict>
          </mc:Fallback>
        </mc:AlternateContent>
      </w:r>
    </w:p>
    <w:p w14:paraId="320202EB" w14:textId="2EF0448C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42EF6F" wp14:editId="52A47365">
                <wp:simplePos x="0" y="0"/>
                <wp:positionH relativeFrom="column">
                  <wp:posOffset>5447665</wp:posOffset>
                </wp:positionH>
                <wp:positionV relativeFrom="paragraph">
                  <wp:posOffset>228600</wp:posOffset>
                </wp:positionV>
                <wp:extent cx="1073785" cy="499110"/>
                <wp:effectExtent l="12700" t="10160" r="8890" b="508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14570" w14:textId="77777777"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Kierownik oddziału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C42EF6F" id="Text Box 19" o:spid="_x0000_s1033" type="#_x0000_t202" style="position:absolute;margin-left:428.95pt;margin-top:18pt;width:84.55pt;height:39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">
                <v:textbox>
                  <w:txbxContent>
                    <w:p w14:paraId="25E14570" w14:textId="77777777"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Kierownik oddziału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814753" wp14:editId="259A0D47">
                <wp:simplePos x="0" y="0"/>
                <wp:positionH relativeFrom="column">
                  <wp:posOffset>3953510</wp:posOffset>
                </wp:positionH>
                <wp:positionV relativeFrom="paragraph">
                  <wp:posOffset>229870</wp:posOffset>
                </wp:positionV>
                <wp:extent cx="1061720" cy="499110"/>
                <wp:effectExtent l="13970" t="11430" r="10160" b="1333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99978" w14:textId="77777777"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Kierownik oddziału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7814753" id="Text Box 20" o:spid="_x0000_s1034" type="#_x0000_t202" style="position:absolute;margin-left:311.3pt;margin-top:18.1pt;width:83.6pt;height:39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">
                <v:textbox>
                  <w:txbxContent>
                    <w:p w14:paraId="61799978" w14:textId="77777777"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Kierownik oddziału </w:t>
                      </w:r>
                    </w:p>
                  </w:txbxContent>
                </v:textbox>
              </v:shape>
            </w:pict>
          </mc:Fallback>
        </mc:AlternateContent>
      </w:r>
    </w:p>
    <w:p w14:paraId="1236B8EE" w14:textId="3B1587EA" w:rsidR="00AA0405" w:rsidRPr="00F258EF" w:rsidRDefault="00A0165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FC1345" wp14:editId="519FE068">
                <wp:simplePos x="0" y="0"/>
                <wp:positionH relativeFrom="column">
                  <wp:posOffset>548887</wp:posOffset>
                </wp:positionH>
                <wp:positionV relativeFrom="paragraph">
                  <wp:posOffset>157505</wp:posOffset>
                </wp:positionV>
                <wp:extent cx="1181158" cy="932180"/>
                <wp:effectExtent l="0" t="0" r="19050" b="2032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58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28A39" w14:textId="77777777" w:rsidR="00AA0405" w:rsidRPr="002C34CF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</w:p>
                          <w:p w14:paraId="025DB515" w14:textId="77777777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ds. administracyjnych </w:t>
                            </w:r>
                          </w:p>
                          <w:p w14:paraId="5FF88A38" w14:textId="77777777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zamówień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C1345" id="Text Box 21" o:spid="_x0000_s1035" type="#_x0000_t202" style="position:absolute;margin-left:43.2pt;margin-top:12.4pt;width:93pt;height:73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">
                <v:textbox>
                  <w:txbxContent>
                    <w:p w14:paraId="7F628A39" w14:textId="77777777" w:rsidR="00AA0405" w:rsidRPr="002C34CF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</w:p>
                    <w:p w14:paraId="025DB515" w14:textId="77777777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ds. administracyjnych </w:t>
                      </w:r>
                    </w:p>
                    <w:p w14:paraId="5FF88A38" w14:textId="77777777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i zamówień </w:t>
                      </w:r>
                    </w:p>
                  </w:txbxContent>
                </v:textbox>
              </v:shape>
            </w:pict>
          </mc:Fallback>
        </mc:AlternateContent>
      </w:r>
      <w:r w:rsidR="00EC7B4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EEE2F3" wp14:editId="7F1083F0">
                <wp:simplePos x="0" y="0"/>
                <wp:positionH relativeFrom="column">
                  <wp:posOffset>8431038</wp:posOffset>
                </wp:positionH>
                <wp:positionV relativeFrom="paragraph">
                  <wp:posOffset>196502</wp:posOffset>
                </wp:positionV>
                <wp:extent cx="0" cy="637130"/>
                <wp:effectExtent l="0" t="0" r="38100" b="29845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7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B51A0" id="Łącznik prosty 43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3.85pt,15.45pt" to="663.8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" strokecolor="#4579b8 [3044]"/>
            </w:pict>
          </mc:Fallback>
        </mc:AlternateContent>
      </w:r>
    </w:p>
    <w:p w14:paraId="586147D8" w14:textId="42242527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BFB54F" wp14:editId="6D861176">
                <wp:simplePos x="0" y="0"/>
                <wp:positionH relativeFrom="column">
                  <wp:posOffset>5981700</wp:posOffset>
                </wp:positionH>
                <wp:positionV relativeFrom="paragraph">
                  <wp:posOffset>257810</wp:posOffset>
                </wp:positionV>
                <wp:extent cx="0" cy="534035"/>
                <wp:effectExtent l="60960" t="7620" r="53340" b="20320"/>
                <wp:wrapNone/>
                <wp:docPr id="20" name="Łącznik prosty ze strzałką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52E8005" id="Łącznik prosty ze strzałką 54" o:spid="_x0000_s1026" type="#_x0000_t32" style="position:absolute;margin-left:471pt;margin-top:20.3pt;width:0;height:4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8F3AA" wp14:editId="54889188">
                <wp:simplePos x="0" y="0"/>
                <wp:positionH relativeFrom="column">
                  <wp:posOffset>4466590</wp:posOffset>
                </wp:positionH>
                <wp:positionV relativeFrom="paragraph">
                  <wp:posOffset>258445</wp:posOffset>
                </wp:positionV>
                <wp:extent cx="0" cy="534035"/>
                <wp:effectExtent l="60325" t="8255" r="53975" b="19685"/>
                <wp:wrapNone/>
                <wp:docPr id="19" name="Łącznik prosty ze strzałką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77B08F3" id="Łącznik prosty ze strzałką 53" o:spid="_x0000_s1026" type="#_x0000_t32" style="position:absolute;margin-left:351.7pt;margin-top:20.35pt;width:0;height:4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43E0E8" wp14:editId="4517D73C">
                <wp:simplePos x="0" y="0"/>
                <wp:positionH relativeFrom="column">
                  <wp:posOffset>2242185</wp:posOffset>
                </wp:positionH>
                <wp:positionV relativeFrom="paragraph">
                  <wp:posOffset>46355</wp:posOffset>
                </wp:positionV>
                <wp:extent cx="1099185" cy="499110"/>
                <wp:effectExtent l="7620" t="5715" r="7620" b="9525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99DF3" w14:textId="77777777" w:rsidR="00AA0405" w:rsidRPr="002C34CF" w:rsidRDefault="00AA0405" w:rsidP="005527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Zespó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ł radców prawnych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643E0E8" id="Text Box 26" o:spid="_x0000_s1036" type="#_x0000_t202" style="position:absolute;margin-left:176.55pt;margin-top:3.65pt;width:86.55pt;height:39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">
                <v:textbox>
                  <w:txbxContent>
                    <w:p w14:paraId="1A699DF3" w14:textId="77777777" w:rsidR="00AA0405" w:rsidRPr="002C34CF" w:rsidRDefault="00AA0405" w:rsidP="0055272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Zespó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ł radców prawnych  </w:t>
                      </w:r>
                    </w:p>
                  </w:txbxContent>
                </v:textbox>
              </v:shape>
            </w:pict>
          </mc:Fallback>
        </mc:AlternateContent>
      </w:r>
    </w:p>
    <w:p w14:paraId="270E0AF4" w14:textId="3F822B46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8E00E" wp14:editId="76BBF7BC">
                <wp:simplePos x="0" y="0"/>
                <wp:positionH relativeFrom="column">
                  <wp:posOffset>201295</wp:posOffset>
                </wp:positionH>
                <wp:positionV relativeFrom="paragraph">
                  <wp:posOffset>85725</wp:posOffset>
                </wp:positionV>
                <wp:extent cx="306705" cy="0"/>
                <wp:effectExtent l="5080" t="53340" r="21590" b="60960"/>
                <wp:wrapNone/>
                <wp:docPr id="17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26AAF09" id="Łącznik prosty ze strzałką 49" o:spid="_x0000_s1026" type="#_x0000_t32" style="position:absolute;margin-left:15.85pt;margin-top:6.75pt;width:24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3D0F9" wp14:editId="7B749E92">
                <wp:simplePos x="0" y="0"/>
                <wp:positionH relativeFrom="column">
                  <wp:posOffset>3342005</wp:posOffset>
                </wp:positionH>
                <wp:positionV relativeFrom="paragraph">
                  <wp:posOffset>85725</wp:posOffset>
                </wp:positionV>
                <wp:extent cx="251460" cy="0"/>
                <wp:effectExtent l="21590" t="53340" r="12700" b="60960"/>
                <wp:wrapNone/>
                <wp:docPr id="16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523D444" id="Łącznik prosty ze strzałką 21" o:spid="_x0000_s1026" type="#_x0000_t32" style="position:absolute;margin-left:263.15pt;margin-top:6.75pt;width:19.8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" strokecolor="#4579b8">
                <v:stroke endarrow="block"/>
              </v:shape>
            </w:pict>
          </mc:Fallback>
        </mc:AlternateContent>
      </w:r>
    </w:p>
    <w:p w14:paraId="60C6F22E" w14:textId="490D4D84" w:rsidR="00AA0405" w:rsidRPr="00F258EF" w:rsidRDefault="00EC7B4C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C912A8" wp14:editId="6DFF91DF">
                <wp:simplePos x="0" y="0"/>
                <wp:positionH relativeFrom="column">
                  <wp:posOffset>7903517</wp:posOffset>
                </wp:positionH>
                <wp:positionV relativeFrom="paragraph">
                  <wp:posOffset>63787</wp:posOffset>
                </wp:positionV>
                <wp:extent cx="1061720" cy="502285"/>
                <wp:effectExtent l="0" t="0" r="24130" b="1206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D75E5" w14:textId="77777777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Oddział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Finansowy II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3C912A8" id="_x0000_s1037" type="#_x0000_t202" style="position:absolute;margin-left:622.3pt;margin-top:5pt;width:83.6pt;height:39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">
                <v:textbox>
                  <w:txbxContent>
                    <w:p w14:paraId="2C1D75E5" w14:textId="77777777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Oddział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Finansowy II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585410" wp14:editId="2CE0833A">
                <wp:simplePos x="0" y="0"/>
                <wp:positionH relativeFrom="column">
                  <wp:posOffset>8618220</wp:posOffset>
                </wp:positionH>
                <wp:positionV relativeFrom="paragraph">
                  <wp:posOffset>31115</wp:posOffset>
                </wp:positionV>
                <wp:extent cx="128905" cy="0"/>
                <wp:effectExtent l="11430" t="6985" r="12065" b="12065"/>
                <wp:wrapNone/>
                <wp:docPr id="14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8EE49F4" id="Łącznik prosty 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8.6pt,2.45pt" to="688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" strokecolor="#4579b8"/>
            </w:pict>
          </mc:Fallback>
        </mc:AlternateContent>
      </w:r>
    </w:p>
    <w:p w14:paraId="4B45A9C0" w14:textId="1072BAAA" w:rsidR="00AA0405" w:rsidRPr="00F258EF" w:rsidRDefault="00312A9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E249CF2" wp14:editId="090A8FD0">
                <wp:simplePos x="0" y="0"/>
                <wp:positionH relativeFrom="column">
                  <wp:posOffset>3949699</wp:posOffset>
                </wp:positionH>
                <wp:positionV relativeFrom="paragraph">
                  <wp:posOffset>22860</wp:posOffset>
                </wp:positionV>
                <wp:extent cx="1161415" cy="807720"/>
                <wp:effectExtent l="0" t="0" r="19685" b="1143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58A3F" w14:textId="77777777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Wieloosobowe s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tanowisko 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ds. kadr i płac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E249CF2" id="Text Box 34" o:spid="_x0000_s1038" type="#_x0000_t202" style="position:absolute;margin-left:311pt;margin-top:1.8pt;width:91.45pt;height:63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">
                <v:textbox>
                  <w:txbxContent>
                    <w:p w14:paraId="10758A3F" w14:textId="77777777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Wieloosobowe s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tanowisko 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ds. kadr i płac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50E3E3" wp14:editId="70C4F3B5">
                <wp:simplePos x="0" y="0"/>
                <wp:positionH relativeFrom="column">
                  <wp:posOffset>5447665</wp:posOffset>
                </wp:positionH>
                <wp:positionV relativeFrom="paragraph">
                  <wp:posOffset>24765</wp:posOffset>
                </wp:positionV>
                <wp:extent cx="1130300" cy="807085"/>
                <wp:effectExtent l="0" t="0" r="12700" b="1206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855B" w14:textId="77777777"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  <w:r w:rsidRPr="002C34CF">
                              <w:rPr>
                                <w:b/>
                                <w:bCs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księgowości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750E3E3" id="Text Box 33" o:spid="_x0000_s1039" type="#_x0000_t202" style="position:absolute;margin-left:428.95pt;margin-top:1.95pt;width:89pt;height:6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">
                <v:textbox>
                  <w:txbxContent>
                    <w:p w14:paraId="5298855B" w14:textId="77777777"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  <w:r w:rsidRPr="002C34CF">
                        <w:rPr>
                          <w:b/>
                          <w:bCs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księgowości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91789FC" wp14:editId="07154086">
                <wp:simplePos x="0" y="0"/>
                <wp:positionH relativeFrom="column">
                  <wp:posOffset>537210</wp:posOffset>
                </wp:positionH>
                <wp:positionV relativeFrom="paragraph">
                  <wp:posOffset>196850</wp:posOffset>
                </wp:positionV>
                <wp:extent cx="1191260" cy="642620"/>
                <wp:effectExtent l="7620" t="9525" r="10795" b="508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A3A16" w14:textId="5ADB35E7" w:rsidR="00AA0405" w:rsidRPr="00552725" w:rsidRDefault="00EC7B4C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EC7B4C">
                              <w:rPr>
                                <w:b/>
                                <w:bCs/>
                              </w:rPr>
                              <w:t>Wieloosobowe s</w:t>
                            </w:r>
                            <w:r w:rsidR="00AA0405" w:rsidRPr="00EC7B4C">
                              <w:rPr>
                                <w:b/>
                                <w:bCs/>
                              </w:rPr>
                              <w:t>tanowisko</w:t>
                            </w:r>
                            <w:r w:rsidR="00A0165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A0405" w:rsidRPr="00EC7B4C">
                              <w:rPr>
                                <w:b/>
                                <w:bCs/>
                              </w:rPr>
                              <w:t>ds. ewidencji mienia</w:t>
                            </w:r>
                            <w:r w:rsidR="00AA040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789FC" id="Text Box 31" o:spid="_x0000_s1040" type="#_x0000_t202" style="position:absolute;margin-left:42.3pt;margin-top:15.5pt;width:93.8pt;height:50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">
                <v:textbox>
                  <w:txbxContent>
                    <w:p w14:paraId="575A3A16" w14:textId="5ADB35E7" w:rsidR="00AA0405" w:rsidRPr="00552725" w:rsidRDefault="00EC7B4C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EC7B4C">
                        <w:rPr>
                          <w:b/>
                          <w:bCs/>
                        </w:rPr>
                        <w:t>Wieloosobowe s</w:t>
                      </w:r>
                      <w:r w:rsidR="00AA0405" w:rsidRPr="00EC7B4C">
                        <w:rPr>
                          <w:b/>
                          <w:bCs/>
                        </w:rPr>
                        <w:t>tanowisko</w:t>
                      </w:r>
                      <w:r w:rsidR="00A01655">
                        <w:rPr>
                          <w:b/>
                          <w:bCs/>
                        </w:rPr>
                        <w:t xml:space="preserve"> </w:t>
                      </w:r>
                      <w:r w:rsidR="00AA0405" w:rsidRPr="00EC7B4C">
                        <w:rPr>
                          <w:b/>
                          <w:bCs/>
                        </w:rPr>
                        <w:t>ds. ewidencji mienia</w:t>
                      </w:r>
                      <w:r w:rsidR="00AA0405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A8DF8D3" w14:textId="22F6E8CB" w:rsidR="00AA0405" w:rsidRPr="00F258EF" w:rsidRDefault="00EC7B4C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D692B" wp14:editId="49F32C57">
                <wp:simplePos x="0" y="0"/>
                <wp:positionH relativeFrom="column">
                  <wp:posOffset>8431038</wp:posOffset>
                </wp:positionH>
                <wp:positionV relativeFrom="paragraph">
                  <wp:posOffset>90948</wp:posOffset>
                </wp:positionV>
                <wp:extent cx="501446" cy="259080"/>
                <wp:effectExtent l="0" t="0" r="89535" b="6477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446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5573ED4" id="Łącznik prosty ze strzałką 21" o:spid="_x0000_s1026" type="#_x0000_t32" style="position:absolute;margin-left:663.85pt;margin-top:7.15pt;width:39.5pt;height:20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" strokecolor="#4579b8 [3044]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A986D0" wp14:editId="1C202E33">
                <wp:simplePos x="0" y="0"/>
                <wp:positionH relativeFrom="column">
                  <wp:posOffset>7941392</wp:posOffset>
                </wp:positionH>
                <wp:positionV relativeFrom="paragraph">
                  <wp:posOffset>90948</wp:posOffset>
                </wp:positionV>
                <wp:extent cx="418854" cy="259572"/>
                <wp:effectExtent l="38100" t="0" r="19685" b="6477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854" cy="2595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F03FC3F" id="Łącznik prosty ze strzałką 9" o:spid="_x0000_s1026" type="#_x0000_t32" style="position:absolute;margin-left:625.3pt;margin-top:7.15pt;width:33pt;height:20.4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" strokecolor="#4579b8 [3044]">
                <v:stroke endarrow="block"/>
              </v:shape>
            </w:pict>
          </mc:Fallback>
        </mc:AlternateContent>
      </w:r>
    </w:p>
    <w:p w14:paraId="438F9AD5" w14:textId="17D8E202" w:rsidR="00AA0405" w:rsidRPr="00F258EF" w:rsidRDefault="00EC7B4C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4C5355" wp14:editId="14BBD89E">
                <wp:simplePos x="0" y="0"/>
                <wp:positionH relativeFrom="column">
                  <wp:posOffset>8431037</wp:posOffset>
                </wp:positionH>
                <wp:positionV relativeFrom="paragraph">
                  <wp:posOffset>136545</wp:posOffset>
                </wp:positionV>
                <wp:extent cx="1109079" cy="759932"/>
                <wp:effectExtent l="0" t="0" r="15240" b="2159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079" cy="759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642BB" w14:textId="77777777" w:rsidR="00EC7B4C" w:rsidRDefault="00EC7B4C" w:rsidP="00EC7B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Stanowisko </w:t>
                            </w:r>
                          </w:p>
                          <w:p w14:paraId="79CD8B39" w14:textId="0571E6F7" w:rsidR="00EC7B4C" w:rsidRPr="00A01655" w:rsidRDefault="00EC7B4C" w:rsidP="00EC7B4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A01655">
                              <w:rPr>
                                <w:b/>
                                <w:bCs/>
                                <w:sz w:val="20"/>
                              </w:rPr>
                              <w:t>ds. księgowości i analiz</w:t>
                            </w:r>
                            <w:r w:rsidRPr="00A0165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C5355" id="_x0000_s1041" type="#_x0000_t202" style="position:absolute;margin-left:663.85pt;margin-top:10.75pt;width:87.35pt;height:5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">
                <v:textbox>
                  <w:txbxContent>
                    <w:p w14:paraId="7DB642BB" w14:textId="77777777" w:rsidR="00EC7B4C" w:rsidRDefault="00EC7B4C" w:rsidP="00EC7B4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Stanowisko </w:t>
                      </w:r>
                    </w:p>
                    <w:p w14:paraId="79CD8B39" w14:textId="0571E6F7" w:rsidR="00EC7B4C" w:rsidRPr="00A01655" w:rsidRDefault="00EC7B4C" w:rsidP="00EC7B4C">
                      <w:pPr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A01655">
                        <w:rPr>
                          <w:b/>
                          <w:bCs/>
                          <w:sz w:val="20"/>
                        </w:rPr>
                        <w:t>ds. księgowości i analiz</w:t>
                      </w:r>
                      <w:r w:rsidRPr="00A01655">
                        <w:rPr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43722" wp14:editId="73E2D609">
                <wp:simplePos x="0" y="0"/>
                <wp:positionH relativeFrom="column">
                  <wp:posOffset>6930349</wp:posOffset>
                </wp:positionH>
                <wp:positionV relativeFrom="paragraph">
                  <wp:posOffset>137099</wp:posOffset>
                </wp:positionV>
                <wp:extent cx="1186180" cy="760095"/>
                <wp:effectExtent l="0" t="0" r="13970" b="20955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FEA2A" w14:textId="77777777" w:rsidR="00AA0405" w:rsidRPr="002C34CF" w:rsidRDefault="00AA0405" w:rsidP="00797DB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  <w:r w:rsidRPr="002C34CF">
                              <w:rPr>
                                <w:b/>
                                <w:bCs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księgowości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3F43722" id="Text Box 29" o:spid="_x0000_s1042" type="#_x0000_t202" style="position:absolute;margin-left:545.7pt;margin-top:10.8pt;width:93.4pt;height:5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">
                <v:textbox>
                  <w:txbxContent>
                    <w:p w14:paraId="220FEA2A" w14:textId="77777777" w:rsidR="00AA0405" w:rsidRPr="002C34CF" w:rsidRDefault="00AA0405" w:rsidP="00797DB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  <w:r w:rsidRPr="002C34CF">
                        <w:rPr>
                          <w:b/>
                          <w:bCs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księgowości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2022" wp14:editId="02D28CFC">
                <wp:simplePos x="0" y="0"/>
                <wp:positionH relativeFrom="column">
                  <wp:posOffset>201295</wp:posOffset>
                </wp:positionH>
                <wp:positionV relativeFrom="paragraph">
                  <wp:posOffset>24765</wp:posOffset>
                </wp:positionV>
                <wp:extent cx="306705" cy="0"/>
                <wp:effectExtent l="5080" t="53340" r="21590" b="60960"/>
                <wp:wrapNone/>
                <wp:docPr id="8" name="Łącznik prosty ze strzałką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34B42E7" id="Łącznik prosty ze strzałką 58" o:spid="_x0000_s1026" type="#_x0000_t32" style="position:absolute;margin-left:15.85pt;margin-top:1.95pt;width:24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" strokecolor="#4579b8">
                <v:stroke endarrow="block"/>
              </v:shape>
            </w:pict>
          </mc:Fallback>
        </mc:AlternateContent>
      </w:r>
    </w:p>
    <w:p w14:paraId="7733B198" w14:textId="7552F37E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5AA141" wp14:editId="3A10FDFF">
                <wp:simplePos x="0" y="0"/>
                <wp:positionH relativeFrom="column">
                  <wp:posOffset>539422</wp:posOffset>
                </wp:positionH>
                <wp:positionV relativeFrom="paragraph">
                  <wp:posOffset>159446</wp:posOffset>
                </wp:positionV>
                <wp:extent cx="1156335" cy="794877"/>
                <wp:effectExtent l="0" t="0" r="24765" b="24765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794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7A22" w14:textId="77777777" w:rsidR="00AA0405" w:rsidRPr="002C34CF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Stanowisko </w:t>
                            </w:r>
                          </w:p>
                          <w:p w14:paraId="39FF2A0B" w14:textId="41213BB0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ds. utrzymania nieruchomości </w:t>
                            </w:r>
                            <w:r w:rsidR="00EC7B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A016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="00EC7B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koordynacji bhp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AA141" id="Text Box 37" o:spid="_x0000_s1043" type="#_x0000_t202" style="position:absolute;margin-left:42.45pt;margin-top:12.55pt;width:91.05pt;height:62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">
                <v:textbox>
                  <w:txbxContent>
                    <w:p w14:paraId="0AE97A22" w14:textId="77777777" w:rsidR="00AA0405" w:rsidRPr="002C34CF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Stanowisko </w:t>
                      </w:r>
                    </w:p>
                    <w:p w14:paraId="39FF2A0B" w14:textId="41213BB0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ds. utrzymania nieruchomości </w:t>
                      </w:r>
                      <w:r w:rsidR="00EC7B4C"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="00A01655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="00EC7B4C">
                        <w:rPr>
                          <w:b/>
                          <w:bCs/>
                          <w:sz w:val="20"/>
                          <w:szCs w:val="20"/>
                        </w:rPr>
                        <w:t>koordynacji bhp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976C7" wp14:editId="4DAE8F14">
                <wp:simplePos x="0" y="0"/>
                <wp:positionH relativeFrom="column">
                  <wp:posOffset>201295</wp:posOffset>
                </wp:positionH>
                <wp:positionV relativeFrom="paragraph">
                  <wp:posOffset>196850</wp:posOffset>
                </wp:positionV>
                <wp:extent cx="336550" cy="0"/>
                <wp:effectExtent l="5080" t="52705" r="20320" b="61595"/>
                <wp:wrapNone/>
                <wp:docPr id="6" name="Łącznik prosty ze strzałką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64E0B65" id="Łącznik prosty ze strzałką 68" o:spid="_x0000_s1026" type="#_x0000_t32" style="position:absolute;margin-left:15.85pt;margin-top:15.5pt;width:2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" strokecolor="#4579b8">
                <v:stroke endarrow="block"/>
              </v:shape>
            </w:pict>
          </mc:Fallback>
        </mc:AlternateContent>
      </w:r>
    </w:p>
    <w:p w14:paraId="15311AB8" w14:textId="511E492F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17DABA1F" w14:textId="0B6AB61B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3D22F05C" w14:textId="426953BA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006BBCA3" w14:textId="6F38F726" w:rsidR="00AA0405" w:rsidRPr="00F258EF" w:rsidRDefault="00EC7B4C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2332BA7" wp14:editId="2A7D0BFB">
                <wp:simplePos x="0" y="0"/>
                <wp:positionH relativeFrom="column">
                  <wp:posOffset>552655</wp:posOffset>
                </wp:positionH>
                <wp:positionV relativeFrom="paragraph">
                  <wp:posOffset>29476</wp:posOffset>
                </wp:positionV>
                <wp:extent cx="1144270" cy="648970"/>
                <wp:effectExtent l="13970" t="9525" r="13335" b="8255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9E881" w14:textId="71695C7E" w:rsidR="00AA0405" w:rsidRPr="002C34CF" w:rsidRDefault="00EC7B4C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AA0405" w:rsidRPr="002C34CF">
                              <w:rPr>
                                <w:b/>
                                <w:bCs/>
                              </w:rPr>
                              <w:t xml:space="preserve">tanowisko </w:t>
                            </w:r>
                          </w:p>
                          <w:p w14:paraId="66C981CA" w14:textId="77777777" w:rsidR="00AA0405" w:rsidRPr="00A01655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A01655">
                              <w:rPr>
                                <w:b/>
                                <w:sz w:val="20"/>
                              </w:rPr>
                              <w:t>ds. obsługi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32BA7" id="Text Box 40" o:spid="_x0000_s1044" type="#_x0000_t202" style="position:absolute;margin-left:43.5pt;margin-top:2.3pt;width:90.1pt;height:51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">
                <v:textbox>
                  <w:txbxContent>
                    <w:p w14:paraId="5429E881" w14:textId="71695C7E" w:rsidR="00AA0405" w:rsidRPr="002C34CF" w:rsidRDefault="00EC7B4C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S</w:t>
                      </w:r>
                      <w:r w:rsidR="00AA0405" w:rsidRPr="002C34CF">
                        <w:rPr>
                          <w:b/>
                          <w:bCs/>
                        </w:rPr>
                        <w:t xml:space="preserve">tanowisko </w:t>
                      </w:r>
                    </w:p>
                    <w:p w14:paraId="66C981CA" w14:textId="77777777" w:rsidR="00AA0405" w:rsidRPr="00A01655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18"/>
                          <w:szCs w:val="20"/>
                        </w:rPr>
                      </w:pPr>
                      <w:r w:rsidRPr="00A01655">
                        <w:rPr>
                          <w:b/>
                          <w:sz w:val="20"/>
                        </w:rPr>
                        <w:t>ds. obsługi IT</w:t>
                      </w:r>
                    </w:p>
                  </w:txbxContent>
                </v:textbox>
              </v:shape>
            </w:pict>
          </mc:Fallback>
        </mc:AlternateContent>
      </w:r>
    </w:p>
    <w:p w14:paraId="40306A12" w14:textId="7E7F7F5F" w:rsidR="00AA0405" w:rsidRPr="00F258EF" w:rsidRDefault="00EC7B4C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D52B0" wp14:editId="7A7696F2">
                <wp:simplePos x="0" y="0"/>
                <wp:positionH relativeFrom="column">
                  <wp:posOffset>204613</wp:posOffset>
                </wp:positionH>
                <wp:positionV relativeFrom="paragraph">
                  <wp:posOffset>86360</wp:posOffset>
                </wp:positionV>
                <wp:extent cx="335915" cy="0"/>
                <wp:effectExtent l="5080" t="53975" r="20955" b="60325"/>
                <wp:wrapNone/>
                <wp:docPr id="1" name="Łącznik prosty ze strzałką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FC0FB6E" id="Łącznik prosty ze strzałką 69" o:spid="_x0000_s1026" type="#_x0000_t32" style="position:absolute;margin-left:16.1pt;margin-top:6.8pt;width:26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" strokecolor="#4579b8">
                <v:stroke endarrow="block"/>
              </v:shape>
            </w:pict>
          </mc:Fallback>
        </mc:AlternateContent>
      </w:r>
    </w:p>
    <w:p w14:paraId="1C61F881" w14:textId="56FB3726" w:rsidR="00AA0405" w:rsidRPr="00F258EF" w:rsidRDefault="00AA0405" w:rsidP="005F20AD">
      <w:pPr>
        <w:ind w:right="72"/>
        <w:rPr>
          <w:rFonts w:cs="Times New Roman"/>
        </w:rPr>
      </w:pPr>
    </w:p>
    <w:sectPr w:rsidR="00AA0405" w:rsidRPr="00F258EF" w:rsidSect="002C34CF">
      <w:pgSz w:w="16838" w:h="11906" w:orient="landscape"/>
      <w:pgMar w:top="709" w:right="11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9CC00E66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0"/>
    <w:multiLevelType w:val="singleLevel"/>
    <w:tmpl w:val="00000010"/>
    <w:name w:val="WW8Num21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19"/>
    <w:multiLevelType w:val="singleLevel"/>
    <w:tmpl w:val="1F321246"/>
    <w:name w:val="WW8Num30"/>
    <w:lvl w:ilvl="0">
      <w:start w:val="1"/>
      <w:numFmt w:val="decimal"/>
      <w:lvlText w:val="%1)"/>
      <w:lvlJc w:val="left"/>
      <w:pPr>
        <w:tabs>
          <w:tab w:val="num" w:pos="397"/>
        </w:tabs>
        <w:ind w:left="360" w:hanging="360"/>
      </w:pPr>
      <w:rPr>
        <w:rFonts w:hint="default"/>
      </w:rPr>
    </w:lvl>
  </w:abstractNum>
  <w:abstractNum w:abstractNumId="8" w15:restartNumberingAfterBreak="0">
    <w:nsid w:val="0000001A"/>
    <w:multiLevelType w:val="singleLevel"/>
    <w:tmpl w:val="8634D95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B"/>
    <w:multiLevelType w:val="multilevel"/>
    <w:tmpl w:val="34786E7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0" w15:restartNumberingAfterBreak="0">
    <w:nsid w:val="04513DE9"/>
    <w:multiLevelType w:val="hybridMultilevel"/>
    <w:tmpl w:val="AD18E79C"/>
    <w:lvl w:ilvl="0" w:tplc="73FE6AA0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A61BB5"/>
    <w:multiLevelType w:val="multilevel"/>
    <w:tmpl w:val="317A73B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A24A51"/>
    <w:multiLevelType w:val="hybridMultilevel"/>
    <w:tmpl w:val="C88AEF9C"/>
    <w:lvl w:ilvl="0" w:tplc="2BC23C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78042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0025AF2"/>
    <w:multiLevelType w:val="hybridMultilevel"/>
    <w:tmpl w:val="A48641AE"/>
    <w:name w:val="WW8Num522"/>
    <w:lvl w:ilvl="0" w:tplc="570824BA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5D39B2"/>
    <w:multiLevelType w:val="hybridMultilevel"/>
    <w:tmpl w:val="86CA8B76"/>
    <w:name w:val="WW8Num52"/>
    <w:lvl w:ilvl="0" w:tplc="E1FAD9A6">
      <w:start w:val="2"/>
      <w:numFmt w:val="decimal"/>
      <w:lvlText w:val="%1."/>
      <w:lvlJc w:val="left"/>
      <w:pPr>
        <w:tabs>
          <w:tab w:val="num" w:pos="612"/>
        </w:tabs>
        <w:ind w:left="612" w:hanging="674"/>
      </w:pPr>
      <w:rPr>
        <w:rFonts w:hint="default"/>
      </w:rPr>
    </w:lvl>
    <w:lvl w:ilvl="1" w:tplc="1BD8AE12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F472B"/>
    <w:multiLevelType w:val="hybridMultilevel"/>
    <w:tmpl w:val="F266DDB8"/>
    <w:name w:val="WW8Num312"/>
    <w:lvl w:ilvl="0" w:tplc="8634D958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CF3D95"/>
    <w:multiLevelType w:val="hybridMultilevel"/>
    <w:tmpl w:val="8144AED0"/>
    <w:name w:val="WW8Num523"/>
    <w:lvl w:ilvl="0" w:tplc="302C7DA4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6E0D3C"/>
    <w:multiLevelType w:val="hybridMultilevel"/>
    <w:tmpl w:val="CA86F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02B3C"/>
    <w:multiLevelType w:val="hybridMultilevel"/>
    <w:tmpl w:val="8B388664"/>
    <w:lvl w:ilvl="0" w:tplc="C838A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11B5B"/>
    <w:multiLevelType w:val="hybridMultilevel"/>
    <w:tmpl w:val="4F7A4D1E"/>
    <w:lvl w:ilvl="0" w:tplc="915889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56A30B8"/>
    <w:multiLevelType w:val="hybridMultilevel"/>
    <w:tmpl w:val="9EF6F096"/>
    <w:lvl w:ilvl="0" w:tplc="7B6EB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135F5"/>
    <w:multiLevelType w:val="hybridMultilevel"/>
    <w:tmpl w:val="F266DDB8"/>
    <w:lvl w:ilvl="0" w:tplc="8634D958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C389B"/>
    <w:multiLevelType w:val="hybridMultilevel"/>
    <w:tmpl w:val="893AD758"/>
    <w:lvl w:ilvl="0" w:tplc="8634D958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23" w15:restartNumberingAfterBreak="0">
    <w:nsid w:val="4D3F2CB6"/>
    <w:multiLevelType w:val="hybridMultilevel"/>
    <w:tmpl w:val="529CB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35924"/>
    <w:multiLevelType w:val="hybridMultilevel"/>
    <w:tmpl w:val="0254914C"/>
    <w:lvl w:ilvl="0" w:tplc="04150011">
      <w:start w:val="1"/>
      <w:numFmt w:val="decimal"/>
      <w:lvlText w:val="%1)"/>
      <w:lvlJc w:val="left"/>
      <w:pPr>
        <w:tabs>
          <w:tab w:val="num" w:pos="656"/>
        </w:tabs>
        <w:ind w:left="6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96"/>
        </w:tabs>
        <w:ind w:left="20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16"/>
        </w:tabs>
        <w:ind w:left="28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36"/>
        </w:tabs>
        <w:ind w:left="35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16"/>
        </w:tabs>
        <w:ind w:left="6416" w:hanging="180"/>
      </w:pPr>
    </w:lvl>
  </w:abstractNum>
  <w:abstractNum w:abstractNumId="25" w15:restartNumberingAfterBreak="0">
    <w:nsid w:val="55196D5A"/>
    <w:multiLevelType w:val="hybridMultilevel"/>
    <w:tmpl w:val="E5FED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4B3137"/>
    <w:multiLevelType w:val="hybridMultilevel"/>
    <w:tmpl w:val="F21809E6"/>
    <w:lvl w:ilvl="0" w:tplc="D2E07B04">
      <w:start w:val="1"/>
      <w:numFmt w:val="decimal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330EDB"/>
    <w:multiLevelType w:val="hybridMultilevel"/>
    <w:tmpl w:val="8D6E38B6"/>
    <w:lvl w:ilvl="0" w:tplc="04150017">
      <w:start w:val="1"/>
      <w:numFmt w:val="lowerLetter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7242FD"/>
    <w:multiLevelType w:val="multilevel"/>
    <w:tmpl w:val="70A251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9" w15:restartNumberingAfterBreak="0">
    <w:nsid w:val="5F8119DA"/>
    <w:multiLevelType w:val="hybridMultilevel"/>
    <w:tmpl w:val="CA468E16"/>
    <w:lvl w:ilvl="0" w:tplc="8634D958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0" w15:restartNumberingAfterBreak="0">
    <w:nsid w:val="638B2625"/>
    <w:multiLevelType w:val="hybridMultilevel"/>
    <w:tmpl w:val="00700AB8"/>
    <w:lvl w:ilvl="0" w:tplc="8634D958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31" w15:restartNumberingAfterBreak="0">
    <w:nsid w:val="68B66DD3"/>
    <w:multiLevelType w:val="hybridMultilevel"/>
    <w:tmpl w:val="F1806912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A951475"/>
    <w:multiLevelType w:val="hybridMultilevel"/>
    <w:tmpl w:val="20829014"/>
    <w:lvl w:ilvl="0" w:tplc="71FEA0FE">
      <w:start w:val="1"/>
      <w:numFmt w:val="decimal"/>
      <w:lvlText w:val="%1."/>
      <w:lvlJc w:val="left"/>
      <w:pPr>
        <w:tabs>
          <w:tab w:val="num" w:pos="612"/>
        </w:tabs>
        <w:ind w:left="612" w:hanging="67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E26E59"/>
    <w:multiLevelType w:val="hybridMultilevel"/>
    <w:tmpl w:val="204E9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BA1719"/>
    <w:multiLevelType w:val="hybridMultilevel"/>
    <w:tmpl w:val="23CCCABE"/>
    <w:lvl w:ilvl="0" w:tplc="F3AA678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DFA6B90">
      <w:start w:val="17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ascii="Calibri" w:hAnsi="Calibri" w:cs="Calibr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9"/>
  </w:num>
  <w:num w:numId="8">
    <w:abstractNumId w:val="30"/>
  </w:num>
  <w:num w:numId="9">
    <w:abstractNumId w:val="22"/>
  </w:num>
  <w:num w:numId="10">
    <w:abstractNumId w:val="15"/>
  </w:num>
  <w:num w:numId="11">
    <w:abstractNumId w:val="17"/>
  </w:num>
  <w:num w:numId="12">
    <w:abstractNumId w:val="19"/>
  </w:num>
  <w:num w:numId="13">
    <w:abstractNumId w:val="34"/>
  </w:num>
  <w:num w:numId="14">
    <w:abstractNumId w:val="11"/>
  </w:num>
  <w:num w:numId="15">
    <w:abstractNumId w:val="12"/>
  </w:num>
  <w:num w:numId="16">
    <w:abstractNumId w:val="25"/>
  </w:num>
  <w:num w:numId="17">
    <w:abstractNumId w:val="33"/>
  </w:num>
  <w:num w:numId="18">
    <w:abstractNumId w:val="20"/>
  </w:num>
  <w:num w:numId="19">
    <w:abstractNumId w:val="24"/>
  </w:num>
  <w:num w:numId="20">
    <w:abstractNumId w:val="28"/>
  </w:num>
  <w:num w:numId="21">
    <w:abstractNumId w:val="32"/>
  </w:num>
  <w:num w:numId="22">
    <w:abstractNumId w:val="14"/>
  </w:num>
  <w:num w:numId="23">
    <w:abstractNumId w:val="31"/>
  </w:num>
  <w:num w:numId="24">
    <w:abstractNumId w:val="10"/>
  </w:num>
  <w:num w:numId="25">
    <w:abstractNumId w:val="26"/>
  </w:num>
  <w:num w:numId="26">
    <w:abstractNumId w:val="27"/>
  </w:num>
  <w:num w:numId="27">
    <w:abstractNumId w:val="18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CF"/>
    <w:rsid w:val="00090782"/>
    <w:rsid w:val="000B4442"/>
    <w:rsid w:val="000B6673"/>
    <w:rsid w:val="000D4D27"/>
    <w:rsid w:val="0011203A"/>
    <w:rsid w:val="00155328"/>
    <w:rsid w:val="00155EDB"/>
    <w:rsid w:val="00180C9E"/>
    <w:rsid w:val="00185E91"/>
    <w:rsid w:val="001A5A88"/>
    <w:rsid w:val="001D43B4"/>
    <w:rsid w:val="001F468F"/>
    <w:rsid w:val="00203A3E"/>
    <w:rsid w:val="00230823"/>
    <w:rsid w:val="00246B22"/>
    <w:rsid w:val="00275361"/>
    <w:rsid w:val="00291177"/>
    <w:rsid w:val="002B1DC4"/>
    <w:rsid w:val="002C34CF"/>
    <w:rsid w:val="002D12B0"/>
    <w:rsid w:val="002F79E0"/>
    <w:rsid w:val="00312A9E"/>
    <w:rsid w:val="00337D9F"/>
    <w:rsid w:val="0035099D"/>
    <w:rsid w:val="00373D68"/>
    <w:rsid w:val="003C5B8E"/>
    <w:rsid w:val="003C6989"/>
    <w:rsid w:val="003D7DCF"/>
    <w:rsid w:val="003E3893"/>
    <w:rsid w:val="003F6E26"/>
    <w:rsid w:val="004531FC"/>
    <w:rsid w:val="0048340E"/>
    <w:rsid w:val="004A2D1C"/>
    <w:rsid w:val="004C4B91"/>
    <w:rsid w:val="004E21DC"/>
    <w:rsid w:val="00552725"/>
    <w:rsid w:val="00553E97"/>
    <w:rsid w:val="005F20AD"/>
    <w:rsid w:val="005F6974"/>
    <w:rsid w:val="006A45E5"/>
    <w:rsid w:val="006F3A43"/>
    <w:rsid w:val="00720D00"/>
    <w:rsid w:val="00791EF0"/>
    <w:rsid w:val="00797DB7"/>
    <w:rsid w:val="007D1F6D"/>
    <w:rsid w:val="007D5AB4"/>
    <w:rsid w:val="00826494"/>
    <w:rsid w:val="008479EA"/>
    <w:rsid w:val="00861DA5"/>
    <w:rsid w:val="00870EF0"/>
    <w:rsid w:val="008930BF"/>
    <w:rsid w:val="0089530F"/>
    <w:rsid w:val="008A1B34"/>
    <w:rsid w:val="008C23F1"/>
    <w:rsid w:val="008D7BA2"/>
    <w:rsid w:val="008E0C1C"/>
    <w:rsid w:val="0090055F"/>
    <w:rsid w:val="00973AFB"/>
    <w:rsid w:val="00990726"/>
    <w:rsid w:val="00993FA6"/>
    <w:rsid w:val="00995877"/>
    <w:rsid w:val="009A3E90"/>
    <w:rsid w:val="00A01655"/>
    <w:rsid w:val="00A57BC9"/>
    <w:rsid w:val="00A75F34"/>
    <w:rsid w:val="00A7620A"/>
    <w:rsid w:val="00A83849"/>
    <w:rsid w:val="00AA0405"/>
    <w:rsid w:val="00AA40D5"/>
    <w:rsid w:val="00B44043"/>
    <w:rsid w:val="00B50EE8"/>
    <w:rsid w:val="00B65954"/>
    <w:rsid w:val="00B82ABC"/>
    <w:rsid w:val="00B87486"/>
    <w:rsid w:val="00B9097E"/>
    <w:rsid w:val="00BA5CB0"/>
    <w:rsid w:val="00BC3819"/>
    <w:rsid w:val="00BD423B"/>
    <w:rsid w:val="00BF3354"/>
    <w:rsid w:val="00BF544A"/>
    <w:rsid w:val="00C0137A"/>
    <w:rsid w:val="00C03CD3"/>
    <w:rsid w:val="00C2731F"/>
    <w:rsid w:val="00C3579B"/>
    <w:rsid w:val="00C44CE7"/>
    <w:rsid w:val="00C50CF2"/>
    <w:rsid w:val="00C667D7"/>
    <w:rsid w:val="00C75449"/>
    <w:rsid w:val="00C80B0D"/>
    <w:rsid w:val="00CD2B60"/>
    <w:rsid w:val="00CE0CCA"/>
    <w:rsid w:val="00CE4F65"/>
    <w:rsid w:val="00D77B40"/>
    <w:rsid w:val="00D965FE"/>
    <w:rsid w:val="00DC1C34"/>
    <w:rsid w:val="00DF6842"/>
    <w:rsid w:val="00E10D73"/>
    <w:rsid w:val="00E12B9A"/>
    <w:rsid w:val="00E430DE"/>
    <w:rsid w:val="00E9394E"/>
    <w:rsid w:val="00EC7B4C"/>
    <w:rsid w:val="00F0466A"/>
    <w:rsid w:val="00F258EF"/>
    <w:rsid w:val="00F27BF7"/>
    <w:rsid w:val="00F3029F"/>
    <w:rsid w:val="00F32902"/>
    <w:rsid w:val="00F5482C"/>
    <w:rsid w:val="00F82713"/>
    <w:rsid w:val="00FB48E9"/>
    <w:rsid w:val="00FC581A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1B88D"/>
  <w15:docId w15:val="{90A1F478-9A21-4945-8C07-278DE6EC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Yu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7DCF"/>
    <w:pPr>
      <w:spacing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7DCF"/>
    <w:pPr>
      <w:keepNext/>
      <w:spacing w:before="240" w:line="240" w:lineRule="auto"/>
      <w:jc w:val="right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D7DC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D7DCF"/>
    <w:pPr>
      <w:ind w:left="720"/>
    </w:pPr>
  </w:style>
  <w:style w:type="paragraph" w:styleId="Stopka">
    <w:name w:val="footer"/>
    <w:basedOn w:val="Normalny"/>
    <w:link w:val="StopkaZnak"/>
    <w:uiPriority w:val="99"/>
    <w:rsid w:val="003D7DCF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D7DCF"/>
    <w:rPr>
      <w:rFonts w:eastAsia="Times New Roman"/>
      <w:lang w:eastAsia="en-US"/>
    </w:rPr>
  </w:style>
  <w:style w:type="table" w:styleId="Tabela-Siatka">
    <w:name w:val="Table Grid"/>
    <w:basedOn w:val="Standardowy"/>
    <w:uiPriority w:val="99"/>
    <w:rsid w:val="003D7DC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DCF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DCF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D7DCF"/>
    <w:pPr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D7DC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7D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DCF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uiPriority w:val="99"/>
    <w:rsid w:val="008479EA"/>
    <w:pPr>
      <w:ind w:left="720"/>
    </w:pPr>
  </w:style>
  <w:style w:type="paragraph" w:customStyle="1" w:styleId="Akapitzlist2">
    <w:name w:val="Akapit z listą2"/>
    <w:basedOn w:val="Normalny"/>
    <w:uiPriority w:val="99"/>
    <w:rsid w:val="001F468F"/>
    <w:pPr>
      <w:ind w:left="720"/>
      <w:contextualSpacing/>
    </w:pPr>
  </w:style>
  <w:style w:type="paragraph" w:styleId="Poprawka">
    <w:name w:val="Revision"/>
    <w:hidden/>
    <w:uiPriority w:val="99"/>
    <w:semiHidden/>
    <w:rsid w:val="00C80B0D"/>
    <w:rPr>
      <w:rFonts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C80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0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B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0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B0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>UMP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subject/>
  <dc:creator>Piotr Kołodziejczyk</dc:creator>
  <cp:keywords/>
  <dc:description/>
  <cp:lastModifiedBy>Monika Kujawa</cp:lastModifiedBy>
  <cp:revision>4</cp:revision>
  <cp:lastPrinted>2020-11-13T11:12:00Z</cp:lastPrinted>
  <dcterms:created xsi:type="dcterms:W3CDTF">2020-11-23T09:11:00Z</dcterms:created>
  <dcterms:modified xsi:type="dcterms:W3CDTF">2020-11-24T13:09:00Z</dcterms:modified>
</cp:coreProperties>
</file>