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385AB" w14:textId="77777777" w:rsidR="00AA0405" w:rsidRPr="00F258EF" w:rsidRDefault="00AA0405" w:rsidP="002C34CF">
      <w:pPr>
        <w:ind w:left="-709" w:right="72"/>
        <w:rPr>
          <w:rFonts w:cs="Times New Roman"/>
        </w:rPr>
      </w:pPr>
      <w:bookmarkStart w:id="0" w:name="_GoBack"/>
      <w:bookmarkEnd w:id="0"/>
    </w:p>
    <w:p w14:paraId="6EFBA259" w14:textId="19B957DF" w:rsidR="00AA0405" w:rsidRDefault="00AA0405" w:rsidP="00EC7B4C">
      <w:pPr>
        <w:ind w:left="12053" w:right="72" w:firstLine="709"/>
        <w:jc w:val="both"/>
        <w:rPr>
          <w:rFonts w:cs="Times New Roman"/>
          <w:b/>
          <w:bCs/>
        </w:rPr>
      </w:pPr>
      <w:r w:rsidRPr="00F258EF">
        <w:rPr>
          <w:b/>
          <w:bCs/>
        </w:rPr>
        <w:t xml:space="preserve">Załącznik </w:t>
      </w:r>
      <w:r>
        <w:rPr>
          <w:b/>
          <w:bCs/>
        </w:rPr>
        <w:t xml:space="preserve">nr </w:t>
      </w:r>
      <w:r w:rsidR="00EC7B4C">
        <w:rPr>
          <w:b/>
          <w:bCs/>
        </w:rPr>
        <w:t>1</w:t>
      </w:r>
    </w:p>
    <w:p w14:paraId="46901722" w14:textId="77777777" w:rsidR="00AA0405" w:rsidRPr="00F258EF" w:rsidRDefault="00AA0405" w:rsidP="005F20AD">
      <w:pPr>
        <w:ind w:right="72"/>
        <w:jc w:val="center"/>
        <w:rPr>
          <w:rFonts w:cs="Times New Roman"/>
          <w:b/>
          <w:bCs/>
        </w:rPr>
      </w:pPr>
      <w:r w:rsidRPr="00F258EF">
        <w:rPr>
          <w:b/>
          <w:bCs/>
        </w:rPr>
        <w:t>Schemat organizacyjny Centrum</w:t>
      </w:r>
      <w:r>
        <w:rPr>
          <w:b/>
          <w:bCs/>
        </w:rPr>
        <w:t xml:space="preserve"> Usług Wspólnych w Poznaniu</w:t>
      </w:r>
    </w:p>
    <w:p w14:paraId="20D45549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872222" wp14:editId="5C35782C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0160" w14:textId="77777777" w:rsidR="00AA0405" w:rsidRPr="000B6673" w:rsidRDefault="00AA0405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6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Dyrektor CUW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872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lLA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">
                <v:textbox>
                  <w:txbxContent>
                    <w:p w14:paraId="2EFA0160" w14:textId="77777777" w:rsidR="00AA0405" w:rsidRPr="000B6673" w:rsidRDefault="00AA0405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66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Dyrektor CUW </w:t>
                      </w:r>
                    </w:p>
                  </w:txbxContent>
                </v:textbox>
              </v:shape>
            </w:pict>
          </mc:Fallback>
        </mc:AlternateContent>
      </w:r>
    </w:p>
    <w:p w14:paraId="0CD89482" w14:textId="77777777" w:rsidR="00AA0405" w:rsidRPr="00F258EF" w:rsidRDefault="00AA0405" w:rsidP="005F20AD">
      <w:pPr>
        <w:ind w:left="-720" w:right="72"/>
        <w:rPr>
          <w:rFonts w:cs="Times New Roman"/>
        </w:rPr>
      </w:pPr>
    </w:p>
    <w:p w14:paraId="6BC60189" w14:textId="77777777" w:rsidR="00AA0405" w:rsidRPr="00F258EF" w:rsidRDefault="002B1DC4" w:rsidP="005F20AD">
      <w:pPr>
        <w:ind w:left="-720" w:right="72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019B6" wp14:editId="3DF719E8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FA2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" strokecolor="#4579b8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A9BB5D" wp14:editId="4985AFB5">
                <wp:simplePos x="0" y="0"/>
                <wp:positionH relativeFrom="column">
                  <wp:posOffset>1268730</wp:posOffset>
                </wp:positionH>
                <wp:positionV relativeFrom="paragraph">
                  <wp:posOffset>97790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3B6104" id="Łącznik prosty ze strzałką 45" o:spid="_x0000_s1026" type="#_x0000_t32" style="position:absolute;margin-left:99.9pt;margin-top:7.7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" strokecolor="#4579b8">
                <v:stroke endarrow="block"/>
              </v:shape>
            </w:pict>
          </mc:Fallback>
        </mc:AlternateContent>
      </w:r>
    </w:p>
    <w:p w14:paraId="2635DB75" w14:textId="77777777" w:rsidR="00AA0405" w:rsidRPr="00F258EF" w:rsidRDefault="00AA0405" w:rsidP="000D4D27">
      <w:pPr>
        <w:ind w:left="-720" w:right="72"/>
        <w:rPr>
          <w:rFonts w:cs="Times New Roman"/>
        </w:rPr>
      </w:pPr>
      <w:r w:rsidRPr="00F258EF">
        <w:rPr>
          <w:rFonts w:cs="Times New Roman"/>
        </w:rPr>
        <w:tab/>
      </w:r>
    </w:p>
    <w:p w14:paraId="7B30E68D" w14:textId="77777777" w:rsidR="00AA0405" w:rsidRPr="00F258EF" w:rsidRDefault="002B1DC4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29330" wp14:editId="1E9B8C52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0" cy="1280160"/>
                <wp:effectExtent l="60960" t="5715" r="53340" b="19050"/>
                <wp:wrapNone/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ADD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351.75pt;margin-top:11.65pt;width:0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D8E98" wp14:editId="43044C6A">
                <wp:simplePos x="0" y="0"/>
                <wp:positionH relativeFrom="column">
                  <wp:posOffset>3593465</wp:posOffset>
                </wp:positionH>
                <wp:positionV relativeFrom="paragraph">
                  <wp:posOffset>65405</wp:posOffset>
                </wp:positionV>
                <wp:extent cx="0" cy="2578100"/>
                <wp:effectExtent l="6350" t="8890" r="12700" b="13335"/>
                <wp:wrapNone/>
                <wp:docPr id="3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A4C5D3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5.15pt" to="282.9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" strokecolor="#4579b8"/>
            </w:pict>
          </mc:Fallback>
        </mc:AlternateContent>
      </w:r>
    </w:p>
    <w:p w14:paraId="1E09A144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F44744" wp14:editId="345EBD7E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A44" w14:textId="77777777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44744" id="Text Box 7" o:spid="_x0000_s1027" type="#_x0000_t202" style="position:absolute;margin-left:16.05pt;margin-top:5.8pt;width:158.35pt;height:4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ApFYwC3gAAAAkBAAAPAAAAZHJzL2Rvd25y&#10;ZXYueG1sTI/BTsMwEETvSPyDtUhcEHXSlBBCnAohgegNCoKrG2+TiHgdbDcNf89yguPOjGbfVOvZ&#10;DmJCH3pHCtJFAgKpcaanVsHb68NlASJETUYPjlDBNwZY16cnlS6NO9ILTtvYCi6hUGoFXYxjKWVo&#10;OrQ6LNyIxN7eeasjn76Vxusjl9tBLpMkl1b3xB86PeJ9h83n9mAVFKun6SNssuf3Jt8PN/Hienr8&#10;8kqdn813tyAizvEvDL/4jA41M+3cgUwQg4JsmXKS9TQHwX62KnjKjoUkvQJZV/L/gv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KRWMAt4AAAAJAQAADwAAAAAAAAAAAAAAAACGBAAA&#10;ZHJzL2Rvd25yZXYueG1sUEsFBgAAAAAEAAQA8wAAAJEFAAAAAA==&#10;">
                <v:textbox>
                  <w:txbxContent>
                    <w:p w14:paraId="325EBA44" w14:textId="77777777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Dyrektora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9850AF" wp14:editId="3B5C0F1C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F906" w14:textId="77777777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Główny </w:t>
                            </w:r>
                            <w:r w:rsidRPr="00C200F0"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C200F0">
                              <w:rPr>
                                <w:b/>
                              </w:rPr>
                              <w:t>sięgowy</w:t>
                            </w:r>
                            <w:r w:rsidRPr="00C200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9850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530.35pt;margin-top:2.6pt;width:158.35pt;height:44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14:paraId="1F15F906" w14:textId="77777777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Główny </w:t>
                      </w:r>
                      <w:r w:rsidRPr="00C200F0">
                        <w:rPr>
                          <w:b/>
                          <w:bCs/>
                        </w:rPr>
                        <w:t>K</w:t>
                      </w:r>
                      <w:r w:rsidRPr="00C200F0">
                        <w:rPr>
                          <w:b/>
                        </w:rPr>
                        <w:t>sięgowy</w:t>
                      </w:r>
                      <w:r w:rsidRPr="00C200F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7C72DC" w14:textId="77777777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2B4F54DD" w14:textId="6E1E1825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14119" wp14:editId="70B9952D">
                <wp:simplePos x="0" y="0"/>
                <wp:positionH relativeFrom="column">
                  <wp:posOffset>8604028</wp:posOffset>
                </wp:positionH>
                <wp:positionV relativeFrom="paragraph">
                  <wp:posOffset>143648</wp:posOffset>
                </wp:positionV>
                <wp:extent cx="923235" cy="901148"/>
                <wp:effectExtent l="0" t="0" r="67945" b="5143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35" cy="901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566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" o:spid="_x0000_s1026" type="#_x0000_t32" style="position:absolute;margin-left:677.5pt;margin-top:11.3pt;width:72.7pt;height:7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9A68DA" wp14:editId="56000183">
                <wp:simplePos x="0" y="0"/>
                <wp:positionH relativeFrom="column">
                  <wp:posOffset>7813316</wp:posOffset>
                </wp:positionH>
                <wp:positionV relativeFrom="paragraph">
                  <wp:posOffset>112726</wp:posOffset>
                </wp:positionV>
                <wp:extent cx="22087" cy="671444"/>
                <wp:effectExtent l="57150" t="0" r="73660" b="5270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7" cy="671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9D8E3" id="Łącznik prosty ze strzałką 22" o:spid="_x0000_s1026" type="#_x0000_t32" style="position:absolute;margin-left:615.2pt;margin-top:8.9pt;width:1.75pt;height:5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" strokecolor="#4579b8 [3044]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BC6E3A" wp14:editId="1C81EFEA">
                <wp:simplePos x="0" y="0"/>
                <wp:positionH relativeFrom="column">
                  <wp:posOffset>203421</wp:posOffset>
                </wp:positionH>
                <wp:positionV relativeFrom="paragraph">
                  <wp:posOffset>134813</wp:posOffset>
                </wp:positionV>
                <wp:extent cx="11982" cy="3794539"/>
                <wp:effectExtent l="0" t="0" r="26670" b="34925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" cy="37945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8CEA2" id="Łącznik prosty 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0.6pt" to="16.9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" strokecolor="#4579b8"/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9D5B9" wp14:editId="551B7610">
                <wp:simplePos x="0" y="0"/>
                <wp:positionH relativeFrom="column">
                  <wp:posOffset>6124575</wp:posOffset>
                </wp:positionH>
                <wp:positionV relativeFrom="paragraph">
                  <wp:posOffset>130175</wp:posOffset>
                </wp:positionV>
                <wp:extent cx="1412875" cy="563880"/>
                <wp:effectExtent l="32385" t="12065" r="12065" b="52705"/>
                <wp:wrapNone/>
                <wp:docPr id="34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87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445262" id="Łącznik prosty ze strzałką 22" o:spid="_x0000_s1026" type="#_x0000_t32" style="position:absolute;margin-left:482.25pt;margin-top:10.25pt;width:111.25pt;height:44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" strokecolor="#4579b8">
                <v:stroke endarrow="block"/>
              </v:shape>
            </w:pict>
          </mc:Fallback>
        </mc:AlternateContent>
      </w:r>
    </w:p>
    <w:p w14:paraId="1D776E57" w14:textId="20C7DDE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9D0C119" w14:textId="25F8C3FC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2A0314" wp14:editId="75862B5B">
                <wp:simplePos x="0" y="0"/>
                <wp:positionH relativeFrom="column">
                  <wp:posOffset>540523</wp:posOffset>
                </wp:positionH>
                <wp:positionV relativeFrom="paragraph">
                  <wp:posOffset>19685</wp:posOffset>
                </wp:positionV>
                <wp:extent cx="1238885" cy="858741"/>
                <wp:effectExtent l="0" t="0" r="18415" b="1778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E952" w14:textId="65F7BCB0" w:rsidR="00AA0405" w:rsidRPr="002C34CF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 ds.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organizacyjnych i obsługi sekretariatu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A0314" id="Text Box 15" o:spid="_x0000_s1029" type="#_x0000_t202" style="position:absolute;margin-left:42.55pt;margin-top:1.55pt;width:97.55pt;height:67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">
                <v:textbox>
                  <w:txbxContent>
                    <w:p w14:paraId="2A3AE952" w14:textId="65F7BCB0" w:rsidR="00AA0405" w:rsidRPr="002C34CF" w:rsidRDefault="00AA0405" w:rsidP="00C03C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>o ds.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organizacyjnych i obsługi sekretariatu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D4BCF0" wp14:editId="30188587">
                <wp:simplePos x="0" y="0"/>
                <wp:positionH relativeFrom="column">
                  <wp:posOffset>5447665</wp:posOffset>
                </wp:positionH>
                <wp:positionV relativeFrom="paragraph">
                  <wp:posOffset>241935</wp:posOffset>
                </wp:positionV>
                <wp:extent cx="1073785" cy="499110"/>
                <wp:effectExtent l="12700" t="6985" r="8890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2770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 I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4BCF0" id="Text Box 16" o:spid="_x0000_s1029" type="#_x0000_t202" style="position:absolute;margin-left:428.95pt;margin-top:19.05pt;width:84.55pt;height:3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">
                <v:textbox>
                  <w:txbxContent>
                    <w:p w14:paraId="5FD02770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 I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831A9A" wp14:editId="54F94935">
                <wp:simplePos x="0" y="0"/>
                <wp:positionH relativeFrom="column">
                  <wp:posOffset>3950970</wp:posOffset>
                </wp:positionH>
                <wp:positionV relativeFrom="paragraph">
                  <wp:posOffset>241935</wp:posOffset>
                </wp:positionV>
                <wp:extent cx="1061720" cy="499110"/>
                <wp:effectExtent l="11430" t="6985" r="12700" b="825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6BD9" w14:textId="77777777" w:rsidR="00AA0405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Oddział</w:t>
                            </w:r>
                          </w:p>
                          <w:p w14:paraId="305B5101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Kadr i 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31A9A" id="Text Box 13" o:spid="_x0000_s1031" type="#_x0000_t202" style="position:absolute;margin-left:311.1pt;margin-top:19.05pt;width:83.6pt;height:3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">
                <v:textbox>
                  <w:txbxContent>
                    <w:p w14:paraId="5D696BD9" w14:textId="77777777" w:rsidR="00AA0405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Oddział</w:t>
                      </w:r>
                    </w:p>
                    <w:p w14:paraId="305B5101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Kadr i 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łac </w:t>
                      </w:r>
                    </w:p>
                  </w:txbxContent>
                </v:textbox>
              </v:shape>
            </w:pict>
          </mc:Fallback>
        </mc:AlternateContent>
      </w:r>
    </w:p>
    <w:p w14:paraId="288C861E" w14:textId="2587944E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80E81" wp14:editId="77BD25FE">
                <wp:simplePos x="0" y="0"/>
                <wp:positionH relativeFrom="column">
                  <wp:posOffset>7324753</wp:posOffset>
                </wp:positionH>
                <wp:positionV relativeFrom="paragraph">
                  <wp:posOffset>50580</wp:posOffset>
                </wp:positionV>
                <wp:extent cx="1061720" cy="691863"/>
                <wp:effectExtent l="0" t="0" r="24130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91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2A8A" w14:textId="7FDA917F" w:rsidR="00EC7B4C" w:rsidRPr="002C34CF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Zastępca Głównego Księgowego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80E81" id="_x0000_s1032" type="#_x0000_t202" style="position:absolute;margin-left:576.75pt;margin-top:4pt;width:83.6pt;height: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">
                <v:textbox>
                  <w:txbxContent>
                    <w:p w14:paraId="7C952A8A" w14:textId="7FDA917F" w:rsidR="00EC7B4C" w:rsidRPr="002C34CF" w:rsidRDefault="00EC7B4C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Zastępca Głównego Księgowego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F7C05" wp14:editId="5CF40AA9">
                <wp:simplePos x="0" y="0"/>
                <wp:positionH relativeFrom="column">
                  <wp:posOffset>201295</wp:posOffset>
                </wp:positionH>
                <wp:positionV relativeFrom="paragraph">
                  <wp:posOffset>117475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31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" o:spid="_x0000_s1026" type="#_x0000_t32" style="position:absolute;margin-left:15.85pt;margin-top:9.25pt;width:2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" strokecolor="#4579b8">
                <v:stroke endarrow="block"/>
              </v:shape>
            </w:pict>
          </mc:Fallback>
        </mc:AlternateContent>
      </w:r>
    </w:p>
    <w:p w14:paraId="320202EB" w14:textId="5D5138F8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C495A" wp14:editId="376C612A">
                <wp:simplePos x="0" y="0"/>
                <wp:positionH relativeFrom="column">
                  <wp:posOffset>8929149</wp:posOffset>
                </wp:positionH>
                <wp:positionV relativeFrom="paragraph">
                  <wp:posOffset>80369</wp:posOffset>
                </wp:positionV>
                <wp:extent cx="1191260" cy="890546"/>
                <wp:effectExtent l="0" t="0" r="27940" b="2413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C43F" w14:textId="5722B6A5" w:rsidR="009D5B3E" w:rsidRPr="00552725" w:rsidRDefault="009D5B3E" w:rsidP="009D5B3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EC7B4C">
                              <w:rPr>
                                <w:b/>
                                <w:bCs/>
                              </w:rPr>
                              <w:t>Wieloosobowe stanowisko ds.</w:t>
                            </w:r>
                            <w:r w:rsidR="00C200F0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EC7B4C">
                              <w:rPr>
                                <w:b/>
                                <w:bCs/>
                              </w:rPr>
                              <w:t>ewidencji mienia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C495A" id="Text Box 31" o:spid="_x0000_s1033" type="#_x0000_t202" style="position:absolute;margin-left:703.1pt;margin-top:6.35pt;width:93.8pt;height: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">
                <v:textbox>
                  <w:txbxContent>
                    <w:p w14:paraId="45BAC43F" w14:textId="5722B6A5" w:rsidR="009D5B3E" w:rsidRPr="00552725" w:rsidRDefault="009D5B3E" w:rsidP="009D5B3E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EC7B4C">
                        <w:rPr>
                          <w:b/>
                          <w:bCs/>
                        </w:rPr>
                        <w:t>Wieloosobowe stanowisko ds.</w:t>
                      </w:r>
                      <w:r w:rsidR="00C200F0">
                        <w:rPr>
                          <w:b/>
                          <w:bCs/>
                        </w:rPr>
                        <w:t> </w:t>
                      </w:r>
                      <w:r w:rsidRPr="00EC7B4C">
                        <w:rPr>
                          <w:b/>
                          <w:bCs/>
                        </w:rPr>
                        <w:t>ewidencji mienia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42EF6F" wp14:editId="52A47365">
                <wp:simplePos x="0" y="0"/>
                <wp:positionH relativeFrom="column">
                  <wp:posOffset>5447665</wp:posOffset>
                </wp:positionH>
                <wp:positionV relativeFrom="paragraph">
                  <wp:posOffset>228600</wp:posOffset>
                </wp:positionV>
                <wp:extent cx="1073785" cy="499110"/>
                <wp:effectExtent l="12700" t="10160" r="8890" b="508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4570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2EF6F" id="Text Box 19" o:spid="_x0000_s1034" type="#_x0000_t202" style="position:absolute;margin-left:428.95pt;margin-top:18pt;width:84.55pt;height:3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">
                <v:textbox>
                  <w:txbxContent>
                    <w:p w14:paraId="25E14570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814753" wp14:editId="259A0D47">
                <wp:simplePos x="0" y="0"/>
                <wp:positionH relativeFrom="column">
                  <wp:posOffset>3953510</wp:posOffset>
                </wp:positionH>
                <wp:positionV relativeFrom="paragraph">
                  <wp:posOffset>229870</wp:posOffset>
                </wp:positionV>
                <wp:extent cx="1061720" cy="499110"/>
                <wp:effectExtent l="13970" t="11430" r="10160" b="133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9978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14753" id="Text Box 20" o:spid="_x0000_s1035" type="#_x0000_t202" style="position:absolute;margin-left:311.3pt;margin-top:18.1pt;width:83.6pt;height:3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">
                <v:textbox>
                  <w:txbxContent>
                    <w:p w14:paraId="61799978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14:paraId="1236B8EE" w14:textId="78F1B7B8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FC1345" wp14:editId="2E424D7C">
                <wp:simplePos x="0" y="0"/>
                <wp:positionH relativeFrom="column">
                  <wp:posOffset>540523</wp:posOffset>
                </wp:positionH>
                <wp:positionV relativeFrom="paragraph">
                  <wp:posOffset>159054</wp:posOffset>
                </wp:positionV>
                <wp:extent cx="1191895" cy="1001864"/>
                <wp:effectExtent l="0" t="0" r="27305" b="2730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8A39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14:paraId="025DB515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administracyjnych </w:t>
                            </w:r>
                          </w:p>
                          <w:p w14:paraId="5FF88A38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zamówień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C1345" id="Text Box 21" o:spid="_x0000_s1036" type="#_x0000_t202" style="position:absolute;margin-left:42.55pt;margin-top:12.5pt;width:93.85pt;height:78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hiLgIAAFs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">
                <v:textbox>
                  <w:txbxContent>
                    <w:p w14:paraId="7F628A39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14:paraId="025DB515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administracyjnych </w:t>
                      </w:r>
                    </w:p>
                    <w:p w14:paraId="5FF88A38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 zamówień </w:t>
                      </w:r>
                    </w:p>
                  </w:txbxContent>
                </v:textbox>
              </v:shape>
            </w:pict>
          </mc:Fallback>
        </mc:AlternateContent>
      </w:r>
      <w:r w:rsidR="00EC7B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EE2F3" wp14:editId="7BCEF094">
                <wp:simplePos x="0" y="0"/>
                <wp:positionH relativeFrom="column">
                  <wp:posOffset>7922895</wp:posOffset>
                </wp:positionH>
                <wp:positionV relativeFrom="paragraph">
                  <wp:posOffset>257258</wp:posOffset>
                </wp:positionV>
                <wp:extent cx="0" cy="637130"/>
                <wp:effectExtent l="0" t="0" r="38100" b="29845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0BECD6" id="Łącznik prosty 4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3.85pt,20.25pt" to="623.8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" strokecolor="#4579b8 [3044]"/>
            </w:pict>
          </mc:Fallback>
        </mc:AlternateContent>
      </w:r>
    </w:p>
    <w:p w14:paraId="586147D8" w14:textId="4224252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FB54F" wp14:editId="6D861176">
                <wp:simplePos x="0" y="0"/>
                <wp:positionH relativeFrom="column">
                  <wp:posOffset>5981700</wp:posOffset>
                </wp:positionH>
                <wp:positionV relativeFrom="paragraph">
                  <wp:posOffset>257810</wp:posOffset>
                </wp:positionV>
                <wp:extent cx="0" cy="534035"/>
                <wp:effectExtent l="60960" t="7620" r="53340" b="20320"/>
                <wp:wrapNone/>
                <wp:docPr id="20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E8005" id="Łącznik prosty ze strzałką 54" o:spid="_x0000_s1026" type="#_x0000_t32" style="position:absolute;margin-left:471pt;margin-top:20.3pt;width:0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8F3AA" wp14:editId="54889188">
                <wp:simplePos x="0" y="0"/>
                <wp:positionH relativeFrom="column">
                  <wp:posOffset>4466590</wp:posOffset>
                </wp:positionH>
                <wp:positionV relativeFrom="paragraph">
                  <wp:posOffset>258445</wp:posOffset>
                </wp:positionV>
                <wp:extent cx="0" cy="534035"/>
                <wp:effectExtent l="60325" t="8255" r="53975" b="19685"/>
                <wp:wrapNone/>
                <wp:docPr id="19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B08F3" id="Łącznik prosty ze strzałką 53" o:spid="_x0000_s1026" type="#_x0000_t32" style="position:absolute;margin-left:351.7pt;margin-top:20.35pt;width:0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43E0E8" wp14:editId="4517D73C">
                <wp:simplePos x="0" y="0"/>
                <wp:positionH relativeFrom="column">
                  <wp:posOffset>2242185</wp:posOffset>
                </wp:positionH>
                <wp:positionV relativeFrom="paragraph">
                  <wp:posOffset>46355</wp:posOffset>
                </wp:positionV>
                <wp:extent cx="1099185" cy="499110"/>
                <wp:effectExtent l="7620" t="5715" r="7620" b="952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9DF3" w14:textId="77777777" w:rsidR="00AA0405" w:rsidRPr="002C34CF" w:rsidRDefault="00AA0405" w:rsidP="005527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Zespó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 radców prawnych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3E0E8" id="Text Box 26" o:spid="_x0000_s1037" type="#_x0000_t202" style="position:absolute;margin-left:176.55pt;margin-top:3.65pt;width:86.55pt;height:3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">
                <v:textbox>
                  <w:txbxContent>
                    <w:p w14:paraId="1A699DF3" w14:textId="77777777" w:rsidR="00AA0405" w:rsidRPr="002C34CF" w:rsidRDefault="00AA0405" w:rsidP="005527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Zespó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 radców prawnych  </w:t>
                      </w:r>
                    </w:p>
                  </w:txbxContent>
                </v:textbox>
              </v:shape>
            </w:pict>
          </mc:Fallback>
        </mc:AlternateContent>
      </w:r>
    </w:p>
    <w:p w14:paraId="270E0AF4" w14:textId="3F822B46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8E00E" wp14:editId="76BBF7BC">
                <wp:simplePos x="0" y="0"/>
                <wp:positionH relativeFrom="column">
                  <wp:posOffset>201295</wp:posOffset>
                </wp:positionH>
                <wp:positionV relativeFrom="paragraph">
                  <wp:posOffset>85725</wp:posOffset>
                </wp:positionV>
                <wp:extent cx="306705" cy="0"/>
                <wp:effectExtent l="5080" t="53340" r="21590" b="60960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6AAF09" id="Łącznik prosty ze strzałką 49" o:spid="_x0000_s1026" type="#_x0000_t32" style="position:absolute;margin-left:15.85pt;margin-top:6.75pt;width:2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3D0F9" wp14:editId="7B749E92">
                <wp:simplePos x="0" y="0"/>
                <wp:positionH relativeFrom="column">
                  <wp:posOffset>3342005</wp:posOffset>
                </wp:positionH>
                <wp:positionV relativeFrom="paragraph">
                  <wp:posOffset>85725</wp:posOffset>
                </wp:positionV>
                <wp:extent cx="251460" cy="0"/>
                <wp:effectExtent l="21590" t="53340" r="12700" b="60960"/>
                <wp:wrapNone/>
                <wp:docPr id="16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3D444" id="Łącznik prosty ze strzałką 21" o:spid="_x0000_s1026" type="#_x0000_t32" style="position:absolute;margin-left:263.15pt;margin-top:6.75pt;width:19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" strokecolor="#4579b8">
                <v:stroke endarrow="block"/>
              </v:shape>
            </w:pict>
          </mc:Fallback>
        </mc:AlternateContent>
      </w:r>
    </w:p>
    <w:p w14:paraId="60C6F22E" w14:textId="6EBB0C74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C912A8" wp14:editId="2C6C2AF0">
                <wp:simplePos x="0" y="0"/>
                <wp:positionH relativeFrom="column">
                  <wp:posOffset>7371080</wp:posOffset>
                </wp:positionH>
                <wp:positionV relativeFrom="paragraph">
                  <wp:posOffset>123245</wp:posOffset>
                </wp:positionV>
                <wp:extent cx="1061720" cy="502285"/>
                <wp:effectExtent l="0" t="0" r="24130" b="1206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75E5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 II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912A8" id="_x0000_s1038" type="#_x0000_t202" style="position:absolute;margin-left:580.4pt;margin-top:9.7pt;width:83.6pt;height:3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">
                <v:textbox>
                  <w:txbxContent>
                    <w:p w14:paraId="2C1D75E5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 II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45A9C0" w14:textId="2274C76F" w:rsidR="00AA0405" w:rsidRPr="00F258EF" w:rsidRDefault="00312A9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249CF2" wp14:editId="090A8FD0">
                <wp:simplePos x="0" y="0"/>
                <wp:positionH relativeFrom="column">
                  <wp:posOffset>3949699</wp:posOffset>
                </wp:positionH>
                <wp:positionV relativeFrom="paragraph">
                  <wp:posOffset>22860</wp:posOffset>
                </wp:positionV>
                <wp:extent cx="1161415" cy="807720"/>
                <wp:effectExtent l="0" t="0" r="19685" b="1143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A3F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 kadr i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49CF2" id="Text Box 34" o:spid="_x0000_s1039" type="#_x0000_t202" style="position:absolute;margin-left:311pt;margin-top:1.8pt;width:91.45pt;height:63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">
                <v:textbox>
                  <w:txbxContent>
                    <w:p w14:paraId="10758A3F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Wieloosobowe 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 kadr i płac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50E3E3" wp14:editId="70C4F3B5">
                <wp:simplePos x="0" y="0"/>
                <wp:positionH relativeFrom="column">
                  <wp:posOffset>5447665</wp:posOffset>
                </wp:positionH>
                <wp:positionV relativeFrom="paragraph">
                  <wp:posOffset>24765</wp:posOffset>
                </wp:positionV>
                <wp:extent cx="1130300" cy="807085"/>
                <wp:effectExtent l="0" t="0" r="1270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855B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50E3E3" id="Text Box 33" o:spid="_x0000_s1040" type="#_x0000_t202" style="position:absolute;margin-left:428.95pt;margin-top:1.95pt;width:89pt;height:6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">
                <v:textbox>
                  <w:txbxContent>
                    <w:p w14:paraId="5298855B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4A8DF8D3" w14:textId="31EF1524" w:rsidR="00AA0405" w:rsidRPr="00F258EF" w:rsidRDefault="00E45F08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986D0" wp14:editId="2A0F68F2">
                <wp:simplePos x="0" y="0"/>
                <wp:positionH relativeFrom="column">
                  <wp:posOffset>7750810</wp:posOffset>
                </wp:positionH>
                <wp:positionV relativeFrom="paragraph">
                  <wp:posOffset>127000</wp:posOffset>
                </wp:positionV>
                <wp:extent cx="418854" cy="259572"/>
                <wp:effectExtent l="38100" t="0" r="19685" b="6477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854" cy="259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0F602" id="Łącznik prosty ze strzałką 9" o:spid="_x0000_s1026" type="#_x0000_t32" style="position:absolute;margin-left:610.3pt;margin-top:10pt;width:33pt;height:20.4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D692B" wp14:editId="13519B2B">
                <wp:simplePos x="0" y="0"/>
                <wp:positionH relativeFrom="column">
                  <wp:posOffset>8345170</wp:posOffset>
                </wp:positionH>
                <wp:positionV relativeFrom="paragraph">
                  <wp:posOffset>127000</wp:posOffset>
                </wp:positionV>
                <wp:extent cx="501446" cy="259080"/>
                <wp:effectExtent l="0" t="0" r="89535" b="6477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446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0C522" id="Łącznik prosty ze strzałką 21" o:spid="_x0000_s1026" type="#_x0000_t32" style="position:absolute;margin-left:657.1pt;margin-top:10pt;width:39.5pt;height:2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9D5B3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5AA141" wp14:editId="716A802C">
                <wp:simplePos x="0" y="0"/>
                <wp:positionH relativeFrom="column">
                  <wp:posOffset>547950</wp:posOffset>
                </wp:positionH>
                <wp:positionV relativeFrom="paragraph">
                  <wp:posOffset>60960</wp:posOffset>
                </wp:positionV>
                <wp:extent cx="1156335" cy="794877"/>
                <wp:effectExtent l="0" t="0" r="24765" b="2476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794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7A22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39FF2A0B" w14:textId="08118839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utrzymania nieruchomości 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koordynacji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AA141" id="Text Box 37" o:spid="_x0000_s1041" type="#_x0000_t202" style="position:absolute;margin-left:43.15pt;margin-top:4.8pt;width:91.05pt;height:62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">
                <v:textbox>
                  <w:txbxContent>
                    <w:p w14:paraId="0AE97A22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39FF2A0B" w14:textId="08118839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utrzymania nieruchomości 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koordynacji bhp</w:t>
                      </w:r>
                    </w:p>
                  </w:txbxContent>
                </v:textbox>
              </v:shape>
            </w:pict>
          </mc:Fallback>
        </mc:AlternateContent>
      </w:r>
    </w:p>
    <w:p w14:paraId="438F9AD5" w14:textId="7D53D8AC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976C7" wp14:editId="739713D0">
                <wp:simplePos x="0" y="0"/>
                <wp:positionH relativeFrom="column">
                  <wp:posOffset>232217</wp:posOffset>
                </wp:positionH>
                <wp:positionV relativeFrom="paragraph">
                  <wp:posOffset>161207</wp:posOffset>
                </wp:positionV>
                <wp:extent cx="336550" cy="0"/>
                <wp:effectExtent l="5080" t="52705" r="20320" b="61595"/>
                <wp:wrapNone/>
                <wp:docPr id="6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2242E" id="Łącznik prosty ze strzałką 68" o:spid="_x0000_s1026" type="#_x0000_t32" style="position:absolute;margin-left:18.3pt;margin-top:12.7pt;width:2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" strokecolor="#4579b8">
                <v:stroke endarrow="block"/>
              </v:shape>
            </w:pict>
          </mc:Fallback>
        </mc:AlternateContent>
      </w:r>
      <w:r w:rsidR="00EC7B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C5355" wp14:editId="14BBD89E">
                <wp:simplePos x="0" y="0"/>
                <wp:positionH relativeFrom="column">
                  <wp:posOffset>8431037</wp:posOffset>
                </wp:positionH>
                <wp:positionV relativeFrom="paragraph">
                  <wp:posOffset>136545</wp:posOffset>
                </wp:positionV>
                <wp:extent cx="1109079" cy="759932"/>
                <wp:effectExtent l="0" t="0" r="15240" b="2159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079" cy="75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42BB" w14:textId="77777777" w:rsidR="00EC7B4C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79CD8B39" w14:textId="0571E6F7" w:rsidR="00EC7B4C" w:rsidRPr="002C34CF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ds. księgowości i analiz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4C5355" id="_x0000_s1042" type="#_x0000_t202" style="position:absolute;margin-left:663.85pt;margin-top:10.75pt;width:87.35pt;height:5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">
                <v:textbox>
                  <w:txbxContent>
                    <w:p w14:paraId="7DB642BB" w14:textId="77777777" w:rsidR="00EC7B4C" w:rsidRDefault="00EC7B4C" w:rsidP="00EC7B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79CD8B39" w14:textId="0571E6F7" w:rsidR="00EC7B4C" w:rsidRPr="002C34CF" w:rsidRDefault="00EC7B4C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ds. księgowości i analiz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7B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43722" wp14:editId="73E2D609">
                <wp:simplePos x="0" y="0"/>
                <wp:positionH relativeFrom="column">
                  <wp:posOffset>6930349</wp:posOffset>
                </wp:positionH>
                <wp:positionV relativeFrom="paragraph">
                  <wp:posOffset>137099</wp:posOffset>
                </wp:positionV>
                <wp:extent cx="1186180" cy="760095"/>
                <wp:effectExtent l="0" t="0" r="13970" b="209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EA2A" w14:textId="77777777" w:rsidR="00AA0405" w:rsidRPr="002C34CF" w:rsidRDefault="00AA0405" w:rsidP="00797DB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43722" id="Text Box 29" o:spid="_x0000_s1043" type="#_x0000_t202" style="position:absolute;margin-left:545.7pt;margin-top:10.8pt;width:93.4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0jLAIAAFo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">
                <v:textbox>
                  <w:txbxContent>
                    <w:p w14:paraId="220FEA2A" w14:textId="77777777" w:rsidR="00AA0405" w:rsidRPr="002C34CF" w:rsidRDefault="00AA0405" w:rsidP="00797DB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 </w:t>
                      </w:r>
                    </w:p>
                  </w:txbxContent>
                </v:textbox>
              </v:shape>
            </w:pict>
          </mc:Fallback>
        </mc:AlternateContent>
      </w:r>
    </w:p>
    <w:p w14:paraId="7733B198" w14:textId="7916DE1C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5311AB8" w14:textId="511E492F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7DABA1F" w14:textId="5EBE5F1C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332BA7" wp14:editId="0FF96190">
                <wp:simplePos x="0" y="0"/>
                <wp:positionH relativeFrom="column">
                  <wp:posOffset>559379</wp:posOffset>
                </wp:positionH>
                <wp:positionV relativeFrom="paragraph">
                  <wp:posOffset>50689</wp:posOffset>
                </wp:positionV>
                <wp:extent cx="1144270" cy="648970"/>
                <wp:effectExtent l="13970" t="9525" r="13335" b="82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E881" w14:textId="71695C7E" w:rsidR="00AA0405" w:rsidRPr="002C34CF" w:rsidRDefault="00EC7B4C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AA0405" w:rsidRPr="002C34CF">
                              <w:rPr>
                                <w:b/>
                                <w:bCs/>
                              </w:rPr>
                              <w:t xml:space="preserve">tanowisko </w:t>
                            </w:r>
                          </w:p>
                          <w:p w14:paraId="66C981CA" w14:textId="77777777" w:rsidR="00AA0405" w:rsidRPr="00545FC3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FC3">
                              <w:rPr>
                                <w:b/>
                              </w:rPr>
                              <w:t>ds. obsługi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32BA7" id="Text Box 40" o:spid="_x0000_s1044" type="#_x0000_t202" style="position:absolute;margin-left:44.05pt;margin-top:4pt;width:90.1pt;height:51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">
                <v:textbox>
                  <w:txbxContent>
                    <w:p w14:paraId="5429E881" w14:textId="71695C7E" w:rsidR="00AA0405" w:rsidRPr="002C34CF" w:rsidRDefault="00EC7B4C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r w:rsidR="00AA0405" w:rsidRPr="002C34CF">
                        <w:rPr>
                          <w:b/>
                          <w:bCs/>
                        </w:rPr>
                        <w:t xml:space="preserve">tanowisko </w:t>
                      </w:r>
                    </w:p>
                    <w:p w14:paraId="66C981CA" w14:textId="77777777" w:rsidR="00AA0405" w:rsidRPr="00545FC3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45FC3">
                        <w:rPr>
                          <w:b/>
                        </w:rPr>
                        <w:t>ds. obsługi IT</w:t>
                      </w:r>
                    </w:p>
                  </w:txbxContent>
                </v:textbox>
              </v:shape>
            </w:pict>
          </mc:Fallback>
        </mc:AlternateContent>
      </w:r>
    </w:p>
    <w:p w14:paraId="3D22F05C" w14:textId="7D5F0D6F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D52B0" wp14:editId="29F73E5C">
                <wp:simplePos x="0" y="0"/>
                <wp:positionH relativeFrom="column">
                  <wp:posOffset>202400</wp:posOffset>
                </wp:positionH>
                <wp:positionV relativeFrom="paragraph">
                  <wp:posOffset>107204</wp:posOffset>
                </wp:positionV>
                <wp:extent cx="335915" cy="0"/>
                <wp:effectExtent l="5080" t="53975" r="20955" b="60325"/>
                <wp:wrapNone/>
                <wp:docPr id="1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85DB2" id="Łącznik prosty ze strzałką 69" o:spid="_x0000_s1026" type="#_x0000_t32" style="position:absolute;margin-left:15.95pt;margin-top:8.45pt;width:2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" strokecolor="#4579b8">
                <v:stroke endarrow="block"/>
              </v:shape>
            </w:pict>
          </mc:Fallback>
        </mc:AlternateContent>
      </w:r>
    </w:p>
    <w:p w14:paraId="006BBCA3" w14:textId="2E74405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40306A12" w14:textId="586387D6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C61F881" w14:textId="56FB3726" w:rsidR="00AA0405" w:rsidRPr="00F258EF" w:rsidRDefault="00AA0405" w:rsidP="005F20AD">
      <w:pPr>
        <w:ind w:right="72"/>
        <w:rPr>
          <w:rFonts w:cs="Times New Roman"/>
        </w:rPr>
      </w:pPr>
    </w:p>
    <w:sectPr w:rsidR="00AA0405" w:rsidRPr="00F258EF" w:rsidSect="002C34CF"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CF"/>
    <w:rsid w:val="00090782"/>
    <w:rsid w:val="000B4442"/>
    <w:rsid w:val="000B6673"/>
    <w:rsid w:val="000D4D27"/>
    <w:rsid w:val="0011203A"/>
    <w:rsid w:val="00155328"/>
    <w:rsid w:val="00155EDB"/>
    <w:rsid w:val="00180C9E"/>
    <w:rsid w:val="00185E91"/>
    <w:rsid w:val="001A5A88"/>
    <w:rsid w:val="001D43B4"/>
    <w:rsid w:val="001F468F"/>
    <w:rsid w:val="00203A3E"/>
    <w:rsid w:val="00230823"/>
    <w:rsid w:val="00246B22"/>
    <w:rsid w:val="0026790F"/>
    <w:rsid w:val="00275361"/>
    <w:rsid w:val="00291177"/>
    <w:rsid w:val="002B1DC4"/>
    <w:rsid w:val="002C34CF"/>
    <w:rsid w:val="002D12B0"/>
    <w:rsid w:val="002F79E0"/>
    <w:rsid w:val="00312A9E"/>
    <w:rsid w:val="00337D9F"/>
    <w:rsid w:val="0035099D"/>
    <w:rsid w:val="00373D68"/>
    <w:rsid w:val="003C5B8E"/>
    <w:rsid w:val="003C6989"/>
    <w:rsid w:val="003D7DCF"/>
    <w:rsid w:val="003E3893"/>
    <w:rsid w:val="003F6E26"/>
    <w:rsid w:val="004531FC"/>
    <w:rsid w:val="0048340E"/>
    <w:rsid w:val="004A2D1C"/>
    <w:rsid w:val="004C4B91"/>
    <w:rsid w:val="004E21DC"/>
    <w:rsid w:val="00545FC3"/>
    <w:rsid w:val="00552725"/>
    <w:rsid w:val="00553E97"/>
    <w:rsid w:val="005F20AD"/>
    <w:rsid w:val="005F6974"/>
    <w:rsid w:val="006A45E5"/>
    <w:rsid w:val="006F3A43"/>
    <w:rsid w:val="00720D00"/>
    <w:rsid w:val="00791EF0"/>
    <w:rsid w:val="00797DB7"/>
    <w:rsid w:val="007D1F6D"/>
    <w:rsid w:val="007D5AB4"/>
    <w:rsid w:val="00826494"/>
    <w:rsid w:val="008479EA"/>
    <w:rsid w:val="00861DA5"/>
    <w:rsid w:val="00870EF0"/>
    <w:rsid w:val="008930BF"/>
    <w:rsid w:val="0089530F"/>
    <w:rsid w:val="008A1B34"/>
    <w:rsid w:val="008C23F1"/>
    <w:rsid w:val="008D7BA2"/>
    <w:rsid w:val="008E0C1C"/>
    <w:rsid w:val="0090055F"/>
    <w:rsid w:val="00973AFB"/>
    <w:rsid w:val="00990726"/>
    <w:rsid w:val="00993FA6"/>
    <w:rsid w:val="00995877"/>
    <w:rsid w:val="009A3E90"/>
    <w:rsid w:val="009D5B3E"/>
    <w:rsid w:val="00A57BC9"/>
    <w:rsid w:val="00A75F34"/>
    <w:rsid w:val="00A7620A"/>
    <w:rsid w:val="00A83849"/>
    <w:rsid w:val="00AA0405"/>
    <w:rsid w:val="00AA40D5"/>
    <w:rsid w:val="00B44043"/>
    <w:rsid w:val="00B50EE8"/>
    <w:rsid w:val="00B65954"/>
    <w:rsid w:val="00B82ABC"/>
    <w:rsid w:val="00B87486"/>
    <w:rsid w:val="00B9097E"/>
    <w:rsid w:val="00BA5CB0"/>
    <w:rsid w:val="00BC3819"/>
    <w:rsid w:val="00BD423B"/>
    <w:rsid w:val="00BF3354"/>
    <w:rsid w:val="00BF544A"/>
    <w:rsid w:val="00C0137A"/>
    <w:rsid w:val="00C03CD3"/>
    <w:rsid w:val="00C200F0"/>
    <w:rsid w:val="00C2731F"/>
    <w:rsid w:val="00C3579B"/>
    <w:rsid w:val="00C44CE7"/>
    <w:rsid w:val="00C50CF2"/>
    <w:rsid w:val="00C667D7"/>
    <w:rsid w:val="00C75449"/>
    <w:rsid w:val="00C80B0D"/>
    <w:rsid w:val="00CE0CCA"/>
    <w:rsid w:val="00CE4F65"/>
    <w:rsid w:val="00D965FE"/>
    <w:rsid w:val="00DC1C34"/>
    <w:rsid w:val="00DF6842"/>
    <w:rsid w:val="00E10D73"/>
    <w:rsid w:val="00E12B9A"/>
    <w:rsid w:val="00E26736"/>
    <w:rsid w:val="00E430DE"/>
    <w:rsid w:val="00E45F08"/>
    <w:rsid w:val="00E9394E"/>
    <w:rsid w:val="00EC7B4C"/>
    <w:rsid w:val="00F02BE6"/>
    <w:rsid w:val="00F0466A"/>
    <w:rsid w:val="00F258EF"/>
    <w:rsid w:val="00F27BF7"/>
    <w:rsid w:val="00F3029F"/>
    <w:rsid w:val="00F32902"/>
    <w:rsid w:val="00F5482C"/>
    <w:rsid w:val="00F82713"/>
    <w:rsid w:val="00FB48E9"/>
    <w:rsid w:val="00FC581A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B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creator>Piotr Kołodziejczyk</dc:creator>
  <cp:lastModifiedBy>Bartosz Wojciech</cp:lastModifiedBy>
  <cp:revision>2</cp:revision>
  <cp:lastPrinted>2020-11-13T11:12:00Z</cp:lastPrinted>
  <dcterms:created xsi:type="dcterms:W3CDTF">2021-11-17T14:25:00Z</dcterms:created>
  <dcterms:modified xsi:type="dcterms:W3CDTF">2021-11-17T14:25:00Z</dcterms:modified>
</cp:coreProperties>
</file>