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46AC8C" w14:textId="52D85FAA" w:rsidR="00F17F37" w:rsidRPr="00533229" w:rsidRDefault="00332851">
      <w:pPr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33229">
        <w:rPr>
          <w:rFonts w:ascii="Arial" w:hAnsi="Arial" w:cs="Arial"/>
          <w:b/>
        </w:rPr>
        <w:t>Załącznik nr 1 do zarządzenia Nr</w:t>
      </w:r>
      <w:r w:rsidR="00F824D7">
        <w:rPr>
          <w:rFonts w:ascii="Arial" w:hAnsi="Arial" w:cs="Arial"/>
          <w:b/>
        </w:rPr>
        <w:t xml:space="preserve"> 533/2022/P</w:t>
      </w:r>
    </w:p>
    <w:p w14:paraId="61566E5E" w14:textId="77777777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>PREZYDENTA MIASTA POZNANIA</w:t>
      </w:r>
    </w:p>
    <w:p w14:paraId="4BD50190" w14:textId="428EDBF9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 xml:space="preserve">z dnia </w:t>
      </w:r>
      <w:r w:rsidR="00F824D7">
        <w:rPr>
          <w:rFonts w:ascii="Arial" w:hAnsi="Arial" w:cs="Arial"/>
          <w:b/>
        </w:rPr>
        <w:t>01.07.2022 r.</w:t>
      </w:r>
      <w:bookmarkStart w:id="0" w:name="_GoBack"/>
      <w:bookmarkEnd w:id="0"/>
    </w:p>
    <w:p w14:paraId="45A9BCFD" w14:textId="77777777" w:rsidR="00332851" w:rsidRPr="00C30D63" w:rsidRDefault="00332851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1BC42149" w14:textId="77777777" w:rsidR="00332851" w:rsidRPr="00C30D63" w:rsidRDefault="0033285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E3DAC29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2F02750A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0C50D9CD" w14:textId="538CA18C" w:rsidR="00332851" w:rsidRPr="00C30D63" w:rsidRDefault="00A95140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C30D63"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 wp14:anchorId="508FBD41" wp14:editId="194DAA58">
            <wp:simplePos x="0" y="0"/>
            <wp:positionH relativeFrom="column">
              <wp:posOffset>2906395</wp:posOffset>
            </wp:positionH>
            <wp:positionV relativeFrom="paragraph">
              <wp:posOffset>-73660</wp:posOffset>
            </wp:positionV>
            <wp:extent cx="3105150" cy="80708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7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46CC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2F68B1DD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7C3623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35C829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504CB8DE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2A5CECAC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49F05C06" w14:textId="77777777" w:rsidR="00332851" w:rsidRPr="00C30D63" w:rsidRDefault="00332851">
      <w:pPr>
        <w:pStyle w:val="Nagwek2"/>
      </w:pPr>
      <w:r w:rsidRPr="00C30D63">
        <w:rPr>
          <w:rFonts w:ascii="Arial" w:hAnsi="Arial" w:cs="Arial"/>
          <w:sz w:val="22"/>
        </w:rPr>
        <w:t>PREZYDENT MIASTA POZNANIA</w:t>
      </w:r>
    </w:p>
    <w:p w14:paraId="25072E58" w14:textId="28220BF5" w:rsidR="00332851" w:rsidRPr="00C30D63" w:rsidRDefault="00332851">
      <w:pPr>
        <w:spacing w:line="360" w:lineRule="auto"/>
        <w:jc w:val="center"/>
      </w:pPr>
      <w:r w:rsidRPr="00C30D63">
        <w:rPr>
          <w:rFonts w:ascii="Arial" w:eastAsia="Arial" w:hAnsi="Arial" w:cs="Arial"/>
          <w:b/>
          <w:sz w:val="22"/>
        </w:rPr>
        <w:t xml:space="preserve"> </w:t>
      </w:r>
      <w:r w:rsidRPr="00C30D63">
        <w:rPr>
          <w:rFonts w:ascii="Arial" w:hAnsi="Arial" w:cs="Arial"/>
          <w:b/>
          <w:sz w:val="22"/>
        </w:rPr>
        <w:t xml:space="preserve">OGŁASZA KONKURS </w:t>
      </w:r>
      <w:r w:rsidRPr="00C30D63">
        <w:rPr>
          <w:rFonts w:ascii="Arial" w:hAnsi="Arial" w:cs="Arial"/>
          <w:b/>
          <w:sz w:val="22"/>
        </w:rPr>
        <w:br/>
        <w:t xml:space="preserve">   na </w:t>
      </w:r>
      <w:r w:rsidR="00967550" w:rsidRPr="00C30D63">
        <w:rPr>
          <w:rFonts w:ascii="Arial" w:hAnsi="Arial" w:cs="Arial"/>
          <w:b/>
          <w:sz w:val="22"/>
        </w:rPr>
        <w:t>kandydatkę</w:t>
      </w:r>
      <w:r w:rsidR="00B83097" w:rsidRPr="00C30D63">
        <w:rPr>
          <w:rFonts w:ascii="Arial" w:hAnsi="Arial" w:cs="Arial"/>
          <w:b/>
          <w:sz w:val="22"/>
        </w:rPr>
        <w:t>/</w:t>
      </w:r>
      <w:r w:rsidRPr="00C30D63">
        <w:rPr>
          <w:rFonts w:ascii="Arial" w:hAnsi="Arial" w:cs="Arial"/>
          <w:b/>
          <w:sz w:val="22"/>
        </w:rPr>
        <w:t xml:space="preserve">kandydata na stanowisko dyrektora </w:t>
      </w:r>
      <w:r w:rsidRPr="00C30D63">
        <w:rPr>
          <w:rFonts w:ascii="Arial" w:hAnsi="Arial" w:cs="Arial"/>
          <w:b/>
          <w:sz w:val="22"/>
        </w:rPr>
        <w:br/>
        <w:t xml:space="preserve">   </w:t>
      </w:r>
      <w:r w:rsidR="0024714E">
        <w:rPr>
          <w:rFonts w:ascii="Arial" w:hAnsi="Arial" w:cs="Arial"/>
          <w:b/>
          <w:sz w:val="22"/>
        </w:rPr>
        <w:t>Centrum Sztuki Dziecka w Poznaniu</w:t>
      </w:r>
      <w:r w:rsidRPr="00C30D63">
        <w:rPr>
          <w:rFonts w:ascii="Arial" w:hAnsi="Arial" w:cs="Arial"/>
          <w:b/>
          <w:sz w:val="22"/>
        </w:rPr>
        <w:t xml:space="preserve"> </w:t>
      </w:r>
    </w:p>
    <w:p w14:paraId="1F89A97B" w14:textId="77777777" w:rsidR="00332851" w:rsidRPr="00C30D63" w:rsidRDefault="00332851">
      <w:pPr>
        <w:spacing w:line="360" w:lineRule="auto"/>
        <w:jc w:val="both"/>
        <w:rPr>
          <w:rFonts w:ascii="Arial" w:hAnsi="Arial" w:cs="Arial"/>
          <w:b/>
          <w:i/>
          <w:sz w:val="22"/>
        </w:rPr>
      </w:pPr>
    </w:p>
    <w:p w14:paraId="7F37A068" w14:textId="77777777" w:rsidR="00332851" w:rsidRPr="00C30D63" w:rsidRDefault="00332851" w:rsidP="000632B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411B5FD" w14:textId="77C8C4C0" w:rsidR="00332851" w:rsidRPr="00C30D63" w:rsidRDefault="00332851" w:rsidP="000632B2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30D63">
        <w:rPr>
          <w:rFonts w:ascii="Arial" w:hAnsi="Arial" w:cs="Arial"/>
          <w:sz w:val="22"/>
          <w:szCs w:val="22"/>
        </w:rPr>
        <w:t xml:space="preserve">Do konkursu na </w:t>
      </w:r>
      <w:r w:rsidR="00967550" w:rsidRPr="00C30D63">
        <w:rPr>
          <w:rFonts w:ascii="Arial" w:hAnsi="Arial" w:cs="Arial"/>
          <w:sz w:val="22"/>
          <w:szCs w:val="22"/>
        </w:rPr>
        <w:t>kandydatkę</w:t>
      </w:r>
      <w:r w:rsidR="00B83097" w:rsidRPr="00C30D63">
        <w:rPr>
          <w:rFonts w:ascii="Arial" w:hAnsi="Arial" w:cs="Arial"/>
          <w:sz w:val="22"/>
          <w:szCs w:val="22"/>
        </w:rPr>
        <w:t>/</w:t>
      </w:r>
      <w:r w:rsidRPr="00C30D63">
        <w:rPr>
          <w:rFonts w:ascii="Arial" w:hAnsi="Arial" w:cs="Arial"/>
          <w:sz w:val="22"/>
          <w:szCs w:val="22"/>
        </w:rPr>
        <w:t xml:space="preserve">kandydata na stanowisko dyrektora </w:t>
      </w:r>
      <w:r w:rsidR="0024714E">
        <w:rPr>
          <w:rFonts w:ascii="Arial" w:hAnsi="Arial" w:cs="Arial"/>
          <w:sz w:val="22"/>
          <w:szCs w:val="22"/>
        </w:rPr>
        <w:t xml:space="preserve">Centrum Sztuki Dziecka </w:t>
      </w:r>
      <w:r w:rsidR="0029247C">
        <w:rPr>
          <w:rFonts w:ascii="Arial" w:hAnsi="Arial" w:cs="Arial"/>
          <w:sz w:val="22"/>
          <w:szCs w:val="22"/>
        </w:rPr>
        <w:br/>
      </w:r>
      <w:r w:rsidR="0024714E">
        <w:rPr>
          <w:rFonts w:ascii="Arial" w:hAnsi="Arial" w:cs="Arial"/>
          <w:sz w:val="22"/>
          <w:szCs w:val="22"/>
        </w:rPr>
        <w:t>w Poznaniu</w:t>
      </w:r>
      <w:r w:rsidRPr="00C30D63">
        <w:rPr>
          <w:rFonts w:ascii="Arial" w:hAnsi="Arial" w:cs="Arial"/>
          <w:sz w:val="22"/>
          <w:szCs w:val="22"/>
        </w:rPr>
        <w:t xml:space="preserve">, </w:t>
      </w:r>
      <w:r w:rsidR="0024714E">
        <w:rPr>
          <w:rFonts w:ascii="Arial" w:hAnsi="Arial" w:cs="Arial"/>
          <w:sz w:val="22"/>
          <w:szCs w:val="22"/>
        </w:rPr>
        <w:t>ul. Św. Marcin 80/82</w:t>
      </w:r>
      <w:r w:rsidRPr="00C30D63">
        <w:rPr>
          <w:rFonts w:ascii="Arial" w:hAnsi="Arial" w:cs="Arial"/>
          <w:sz w:val="22"/>
          <w:szCs w:val="22"/>
        </w:rPr>
        <w:t>, 61-</w:t>
      </w:r>
      <w:r w:rsidR="0024714E">
        <w:rPr>
          <w:rFonts w:ascii="Arial" w:hAnsi="Arial" w:cs="Arial"/>
          <w:sz w:val="22"/>
          <w:szCs w:val="22"/>
        </w:rPr>
        <w:t>809</w:t>
      </w:r>
      <w:r w:rsidRPr="00C30D63">
        <w:rPr>
          <w:rFonts w:ascii="Arial" w:hAnsi="Arial" w:cs="Arial"/>
          <w:sz w:val="22"/>
          <w:szCs w:val="22"/>
        </w:rPr>
        <w:t xml:space="preserve"> Poznań, mogą przystąpić </w:t>
      </w:r>
      <w:r w:rsidR="00967550" w:rsidRPr="00C30D63">
        <w:rPr>
          <w:rFonts w:ascii="Arial" w:hAnsi="Arial" w:cs="Arial"/>
          <w:sz w:val="22"/>
          <w:szCs w:val="22"/>
        </w:rPr>
        <w:t>kandydatki</w:t>
      </w:r>
      <w:r w:rsidR="00C578B2" w:rsidRPr="00C30D63">
        <w:rPr>
          <w:rFonts w:ascii="Arial" w:hAnsi="Arial" w:cs="Arial"/>
          <w:sz w:val="22"/>
          <w:szCs w:val="22"/>
        </w:rPr>
        <w:t xml:space="preserve"> lub </w:t>
      </w:r>
      <w:r w:rsidRPr="00C30D63">
        <w:rPr>
          <w:rFonts w:ascii="Arial" w:hAnsi="Arial" w:cs="Arial"/>
          <w:sz w:val="22"/>
          <w:szCs w:val="22"/>
        </w:rPr>
        <w:t>kandydaci spełniający następujące kryteria</w:t>
      </w:r>
      <w:r w:rsidR="00072468">
        <w:rPr>
          <w:rFonts w:ascii="Arial" w:hAnsi="Arial" w:cs="Arial"/>
          <w:sz w:val="22"/>
          <w:szCs w:val="22"/>
        </w:rPr>
        <w:t>:</w:t>
      </w:r>
    </w:p>
    <w:p w14:paraId="067F564C" w14:textId="77777777" w:rsidR="00332851" w:rsidRPr="00C30D63" w:rsidRDefault="00332851">
      <w:pPr>
        <w:jc w:val="both"/>
      </w:pPr>
    </w:p>
    <w:p w14:paraId="5E1E5B9A" w14:textId="77777777" w:rsidR="00332851" w:rsidRPr="00C30D63" w:rsidRDefault="00332851">
      <w:pPr>
        <w:jc w:val="both"/>
      </w:pPr>
    </w:p>
    <w:p w14:paraId="4DAD136A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</w:t>
      </w:r>
      <w:r w:rsidRPr="00C30D63">
        <w:rPr>
          <w:rFonts w:ascii="Arial" w:hAnsi="Arial" w:cs="Arial"/>
          <w:sz w:val="22"/>
          <w:u w:val="single"/>
        </w:rPr>
        <w:t xml:space="preserve"> </w:t>
      </w:r>
      <w:r w:rsidRPr="00C30D63">
        <w:rPr>
          <w:rFonts w:ascii="Arial" w:hAnsi="Arial" w:cs="Arial"/>
          <w:b/>
          <w:sz w:val="22"/>
          <w:u w:val="single"/>
        </w:rPr>
        <w:t>niezbędne:</w:t>
      </w:r>
    </w:p>
    <w:p w14:paraId="03CE95A4" w14:textId="7CFC2B02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wykształcenie wyższe magisterskie;</w:t>
      </w:r>
    </w:p>
    <w:p w14:paraId="274F56AC" w14:textId="1AA7BACB" w:rsidR="00332851" w:rsidRPr="00477928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  <w:rPr>
          <w:color w:val="auto"/>
        </w:rPr>
      </w:pPr>
      <w:r w:rsidRPr="00477928">
        <w:rPr>
          <w:color w:val="auto"/>
        </w:rPr>
        <w:t>co najmniej 5-letnie doświadczenie zawodowe związane z kulturą;</w:t>
      </w:r>
    </w:p>
    <w:p w14:paraId="29BCD0C3" w14:textId="2CBA2810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co najmniej 3-letnie doświadczenie w kierowaniu zespołem (np. projektowym) </w:t>
      </w:r>
      <w:r w:rsidRPr="00C30D63">
        <w:br/>
        <w:t xml:space="preserve">w obszarze kultury </w:t>
      </w:r>
      <w:bookmarkStart w:id="1" w:name="_Hlk103245509"/>
      <w:r w:rsidRPr="00C30D63">
        <w:t xml:space="preserve">lub 3-letnie doświadczenie </w:t>
      </w:r>
      <w:r w:rsidR="000845BA">
        <w:t xml:space="preserve">w </w:t>
      </w:r>
      <w:r w:rsidRPr="00C30D63">
        <w:t>prowadzeni</w:t>
      </w:r>
      <w:r w:rsidR="000845BA">
        <w:t>u</w:t>
      </w:r>
      <w:r w:rsidRPr="00C30D63">
        <w:t xml:space="preserve"> działalności</w:t>
      </w:r>
      <w:r w:rsidR="001B48CA">
        <w:t xml:space="preserve"> </w:t>
      </w:r>
      <w:r w:rsidRPr="00C30D63">
        <w:t>gospodarczej</w:t>
      </w:r>
      <w:r w:rsidR="003E69FD" w:rsidRPr="00C30D63">
        <w:t xml:space="preserve"> bądź </w:t>
      </w:r>
      <w:r w:rsidR="000845BA">
        <w:t xml:space="preserve">w pełnieniu funkcji członka organu zarządzającego w </w:t>
      </w:r>
      <w:r w:rsidR="003E69FD" w:rsidRPr="00C30D63">
        <w:t>organizacji pozarządowej</w:t>
      </w:r>
      <w:r w:rsidRPr="00C30D63">
        <w:t xml:space="preserve"> związanej z kulturą;</w:t>
      </w:r>
      <w:bookmarkEnd w:id="1"/>
    </w:p>
    <w:p w14:paraId="4BA19F3B" w14:textId="03CE7B81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prawa regulującego funkcjonowanie publicznych instytucji kultury oraz zasad organizowania i prowadzenia działalności kulturalnej;</w:t>
      </w:r>
    </w:p>
    <w:p w14:paraId="126684D6" w14:textId="7AC0FD2D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zagadnień dotyczących pozyskiwania funduszy pozabudżetowych oraz ze środków Unii Europejskiej;</w:t>
      </w:r>
    </w:p>
    <w:p w14:paraId="0202B686" w14:textId="30CF9E16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znajomość problematyki będącej przedmiotem działalności </w:t>
      </w:r>
      <w:r w:rsidR="007426C3" w:rsidRPr="00E709ED">
        <w:rPr>
          <w:color w:val="auto"/>
        </w:rPr>
        <w:t xml:space="preserve">Centrum Sztuki Dziecka </w:t>
      </w:r>
      <w:r w:rsidR="0029247C" w:rsidRPr="00E709ED">
        <w:rPr>
          <w:color w:val="auto"/>
        </w:rPr>
        <w:br/>
      </w:r>
      <w:r w:rsidR="007426C3" w:rsidRPr="00E709ED">
        <w:rPr>
          <w:color w:val="auto"/>
        </w:rPr>
        <w:t>w Poznaniu</w:t>
      </w:r>
      <w:r w:rsidRPr="00E709ED">
        <w:rPr>
          <w:color w:val="auto"/>
        </w:rPr>
        <w:t xml:space="preserve"> </w:t>
      </w:r>
      <w:r w:rsidRPr="00C30D63">
        <w:t>oraz zjawisk w szeroko pojętej kulturze, sztuce i dziedzictwie narodowym</w:t>
      </w:r>
      <w:r w:rsidR="00AE381B">
        <w:t>.</w:t>
      </w:r>
    </w:p>
    <w:p w14:paraId="3D20EFAC" w14:textId="77777777" w:rsidR="00332851" w:rsidRPr="00C30D63" w:rsidRDefault="00332851">
      <w:pPr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sz w:val="22"/>
        </w:rPr>
      </w:pPr>
    </w:p>
    <w:p w14:paraId="33976DC8" w14:textId="77777777" w:rsidR="00332851" w:rsidRPr="00C30D63" w:rsidRDefault="00332851">
      <w:pPr>
        <w:tabs>
          <w:tab w:val="left" w:pos="993"/>
        </w:tabs>
        <w:spacing w:line="360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 dodatkowe:</w:t>
      </w:r>
    </w:p>
    <w:p w14:paraId="06466457" w14:textId="43D84F36" w:rsidR="007426C3" w:rsidRPr="00B70A8F" w:rsidRDefault="00B70A8F" w:rsidP="007426C3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ukończone studia o kierunku artystycznym</w:t>
      </w:r>
      <w:r w:rsidR="00E709ED" w:rsidRPr="00B70A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humanistycznym lub społecznym</w:t>
      </w:r>
      <w:r w:rsidR="007426C3" w:rsidRPr="00B70A8F">
        <w:rPr>
          <w:rFonts w:ascii="Arial" w:hAnsi="Arial" w:cs="Arial"/>
          <w:sz w:val="22"/>
          <w:szCs w:val="22"/>
        </w:rPr>
        <w:t>;</w:t>
      </w:r>
    </w:p>
    <w:p w14:paraId="55840D2F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artystycznych;</w:t>
      </w:r>
    </w:p>
    <w:p w14:paraId="45FAAB07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kulturalnych;</w:t>
      </w:r>
    </w:p>
    <w:p w14:paraId="3C7FF50C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we współpracy z partnerami instytucjonalnymi i nieinstytucjonalnymi;</w:t>
      </w:r>
    </w:p>
    <w:p w14:paraId="13E8AE78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znajomość przynajmniej jednego języka obcego;</w:t>
      </w:r>
    </w:p>
    <w:p w14:paraId="6079F4A7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studia podyplomowe, szkolenia, kursy w dziedzinie zarządzania;</w:t>
      </w:r>
    </w:p>
    <w:p w14:paraId="41AB9A50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podyplomowe studia menadżera kultury;</w:t>
      </w:r>
    </w:p>
    <w:p w14:paraId="3B92CA98" w14:textId="2A45A124" w:rsidR="008C7E97" w:rsidRPr="00C30D63" w:rsidRDefault="008C7E97" w:rsidP="000757EE">
      <w:pPr>
        <w:tabs>
          <w:tab w:val="left" w:pos="720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61D7F" w14:textId="77777777" w:rsidR="00332851" w:rsidRPr="00C30D63" w:rsidRDefault="00332851">
      <w:pPr>
        <w:tabs>
          <w:tab w:val="left" w:pos="720"/>
          <w:tab w:val="left" w:pos="993"/>
        </w:tabs>
        <w:ind w:left="720" w:hanging="360"/>
        <w:jc w:val="both"/>
        <w:rPr>
          <w:rFonts w:ascii="Arial" w:hAnsi="Arial" w:cs="Arial"/>
          <w:sz w:val="22"/>
        </w:rPr>
      </w:pPr>
    </w:p>
    <w:p w14:paraId="5BA6679A" w14:textId="0C759E55" w:rsidR="00332851" w:rsidRPr="00C30D63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2. Oferty składane przez </w:t>
      </w:r>
      <w:r w:rsidR="001915DA">
        <w:rPr>
          <w:rFonts w:ascii="Arial" w:hAnsi="Arial" w:cs="Arial"/>
          <w:b/>
          <w:bCs/>
          <w:sz w:val="22"/>
          <w:szCs w:val="22"/>
          <w:u w:val="single"/>
        </w:rPr>
        <w:t xml:space="preserve">kandydatki lub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muszą zawierać: </w:t>
      </w:r>
    </w:p>
    <w:p w14:paraId="19E17051" w14:textId="77777777" w:rsidR="00332851" w:rsidRPr="00C30D63" w:rsidRDefault="00332851">
      <w:pPr>
        <w:tabs>
          <w:tab w:val="left" w:pos="993"/>
        </w:tabs>
        <w:spacing w:line="276" w:lineRule="auto"/>
        <w:ind w:left="417"/>
        <w:jc w:val="both"/>
        <w:rPr>
          <w:rFonts w:ascii="Arial" w:hAnsi="Arial" w:cs="Arial"/>
          <w:b/>
          <w:bCs/>
          <w:sz w:val="14"/>
          <w:szCs w:val="14"/>
        </w:rPr>
      </w:pPr>
    </w:p>
    <w:p w14:paraId="789E8014" w14:textId="4160161B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918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podanie z uzasadnieniem </w:t>
      </w:r>
      <w:r w:rsidRPr="00C30D63">
        <w:rPr>
          <w:rFonts w:ascii="Arial" w:hAnsi="Arial" w:cs="Arial"/>
          <w:sz w:val="22"/>
          <w:szCs w:val="22"/>
        </w:rPr>
        <w:t xml:space="preserve">ubiegania się o stanowisko dyrektora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73A4895B" w14:textId="049227C6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kwestionariusz osobowy</w:t>
      </w:r>
      <w:r w:rsidRPr="00C30D63">
        <w:rPr>
          <w:rFonts w:ascii="Arial" w:hAnsi="Arial" w:cs="Arial"/>
          <w:color w:val="000000"/>
          <w:sz w:val="22"/>
          <w:szCs w:val="22"/>
        </w:rPr>
        <w:t xml:space="preserve"> (załącznik nr 1 do Ogłoszenia konkursowego);</w:t>
      </w:r>
    </w:p>
    <w:p w14:paraId="0A365F46" w14:textId="6DE98090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życiorys zawierający opis najważniejszych zrealizowanych projektów</w:t>
      </w:r>
      <w:r w:rsidRPr="00C30D63">
        <w:rPr>
          <w:rFonts w:ascii="Arial" w:hAnsi="Arial" w:cs="Arial"/>
          <w:sz w:val="22"/>
          <w:szCs w:val="22"/>
        </w:rPr>
        <w:t xml:space="preserve"> (lokalnych, ogólnopolskich, międzynarodowych przedsięwzięć artystycznych/naukowych itp.) </w:t>
      </w:r>
      <w:r w:rsidRPr="00C30D63">
        <w:rPr>
          <w:rFonts w:ascii="Arial" w:hAnsi="Arial" w:cs="Arial"/>
          <w:b/>
          <w:bCs/>
          <w:sz w:val="22"/>
          <w:szCs w:val="22"/>
        </w:rPr>
        <w:t>wraz z ewentualnymi rekomendacjami</w:t>
      </w:r>
      <w:r w:rsidRPr="00C30D63">
        <w:rPr>
          <w:rFonts w:ascii="Arial" w:hAnsi="Arial" w:cs="Arial"/>
          <w:sz w:val="22"/>
          <w:szCs w:val="22"/>
        </w:rPr>
        <w:t xml:space="preserve"> (do 10 stron A4);</w:t>
      </w:r>
    </w:p>
    <w:p w14:paraId="62F1B39B" w14:textId="10CDA158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506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pisemne opracowanie autorskiego programu realizacji zadań w zakresie bieżącego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(</w:t>
      </w:r>
      <w:bookmarkStart w:id="2" w:name="_Hlk101730584"/>
      <w:r w:rsidRPr="00C30D63">
        <w:rPr>
          <w:rFonts w:ascii="Arial" w:hAnsi="Arial" w:cs="Arial"/>
          <w:b/>
          <w:bCs/>
          <w:sz w:val="22"/>
          <w:szCs w:val="22"/>
        </w:rPr>
        <w:t xml:space="preserve">zwany dalej </w:t>
      </w:r>
      <w:bookmarkStart w:id="3" w:name="_Hlk98320120"/>
      <w:r w:rsidR="004114DE">
        <w:rPr>
          <w:rFonts w:ascii="Arial" w:hAnsi="Arial" w:cs="Arial"/>
          <w:b/>
          <w:bCs/>
          <w:sz w:val="22"/>
          <w:szCs w:val="22"/>
        </w:rPr>
        <w:t>p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rogramem funkcjonowania i rozwoju </w:t>
      </w:r>
      <w:bookmarkEnd w:id="2"/>
      <w:bookmarkEnd w:id="3"/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30D63">
        <w:rPr>
          <w:rFonts w:ascii="Arial" w:hAnsi="Arial" w:cs="Arial"/>
          <w:sz w:val="22"/>
          <w:szCs w:val="22"/>
        </w:rPr>
        <w:t xml:space="preserve">na okres minimum </w:t>
      </w:r>
      <w:r w:rsidR="00E709ED" w:rsidRPr="00E709ED">
        <w:rPr>
          <w:rFonts w:ascii="Arial" w:hAnsi="Arial" w:cs="Arial"/>
          <w:sz w:val="22"/>
          <w:szCs w:val="22"/>
        </w:rPr>
        <w:t>3</w:t>
      </w:r>
      <w:r w:rsidRPr="00E709ED">
        <w:rPr>
          <w:rFonts w:ascii="Arial" w:hAnsi="Arial" w:cs="Arial"/>
          <w:sz w:val="22"/>
          <w:szCs w:val="22"/>
        </w:rPr>
        <w:t xml:space="preserve"> lat </w:t>
      </w:r>
      <w:r w:rsidRPr="00C30D63">
        <w:rPr>
          <w:rFonts w:ascii="Arial" w:hAnsi="Arial" w:cs="Arial"/>
          <w:sz w:val="22"/>
          <w:szCs w:val="22"/>
        </w:rPr>
        <w:t xml:space="preserve">(do 10 stron A4), zawierającego między innymi: </w:t>
      </w:r>
    </w:p>
    <w:p w14:paraId="6D841D78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nawiązanie do misji i celów zawartych w Strategii Rozwoju Miasta Poznania 2020+ oraz Poznańskiego Programu dla Kultury 2019-2023;</w:t>
      </w:r>
    </w:p>
    <w:p w14:paraId="006B6E79" w14:textId="5B0552DF" w:rsidR="00332851" w:rsidRPr="00E709ED" w:rsidRDefault="00332851" w:rsidP="000757EE">
      <w:pPr>
        <w:pStyle w:val="Tekstpodstawowy"/>
        <w:numPr>
          <w:ilvl w:val="0"/>
          <w:numId w:val="10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nawiązanie do struktury organizacyjnej </w:t>
      </w:r>
      <w:r w:rsidR="000757EE" w:rsidRPr="000757EE">
        <w:rPr>
          <w:rFonts w:ascii="Arial" w:hAnsi="Arial" w:cs="Arial"/>
          <w:sz w:val="22"/>
          <w:szCs w:val="22"/>
        </w:rPr>
        <w:t xml:space="preserve">Centrum Sztuki Dziecka w Poznaniu </w:t>
      </w:r>
      <w:r w:rsidR="000757EE" w:rsidRPr="00E709ED">
        <w:rPr>
          <w:rFonts w:ascii="Arial" w:hAnsi="Arial" w:cs="Arial"/>
          <w:sz w:val="22"/>
          <w:szCs w:val="22"/>
        </w:rPr>
        <w:t>ze szczególnym uwzględnieni</w:t>
      </w:r>
      <w:r w:rsidR="00E709ED" w:rsidRPr="00E709ED">
        <w:rPr>
          <w:rFonts w:ascii="Arial" w:hAnsi="Arial" w:cs="Arial"/>
          <w:sz w:val="22"/>
          <w:szCs w:val="22"/>
        </w:rPr>
        <w:t>em wizji rozwoju tej instytucji</w:t>
      </w:r>
      <w:r w:rsidR="000757EE" w:rsidRPr="00E709ED">
        <w:rPr>
          <w:rFonts w:ascii="Arial" w:hAnsi="Arial" w:cs="Arial"/>
          <w:sz w:val="22"/>
          <w:szCs w:val="22"/>
        </w:rPr>
        <w:t>;</w:t>
      </w:r>
    </w:p>
    <w:p w14:paraId="3479BE65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gospodarowania środkami finansowymi, w tym pozyskiwania środków ze źródeł zewnętrznych;</w:t>
      </w:r>
    </w:p>
    <w:p w14:paraId="3D8A0980" w14:textId="270D13DD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efektywnego wykorzystania bazy lokalowej</w:t>
      </w:r>
      <w:r w:rsidR="003C3ACD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(z uwzględnieniem projektów inwestycyjnych);</w:t>
      </w:r>
    </w:p>
    <w:p w14:paraId="23E4996B" w14:textId="18D9F76F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współpracy z podmiotami ze sfery publicznej i niepublicznej, w tym </w:t>
      </w:r>
      <w:r w:rsidR="003C3ACD" w:rsidRPr="00C30D63">
        <w:rPr>
          <w:rFonts w:ascii="Arial" w:hAnsi="Arial" w:cs="Arial"/>
          <w:sz w:val="22"/>
          <w:szCs w:val="22"/>
        </w:rPr>
        <w:br/>
      </w:r>
      <w:r w:rsidRPr="00C30D63">
        <w:rPr>
          <w:rFonts w:ascii="Arial" w:hAnsi="Arial" w:cs="Arial"/>
          <w:sz w:val="22"/>
          <w:szCs w:val="22"/>
        </w:rPr>
        <w:t>z bliskimi tematycznie co do zadań statutowych instytucjami oraz organizacjami pozarządowymi</w:t>
      </w:r>
      <w:r w:rsidR="00B83097" w:rsidRPr="00C30D63">
        <w:rPr>
          <w:rFonts w:ascii="Arial" w:hAnsi="Arial" w:cs="Arial"/>
          <w:sz w:val="22"/>
          <w:szCs w:val="22"/>
        </w:rPr>
        <w:t xml:space="preserve">, niezależnymi artystkami/artystami, </w:t>
      </w:r>
      <w:proofErr w:type="spellStart"/>
      <w:r w:rsidR="00B83097" w:rsidRPr="00C30D63">
        <w:rPr>
          <w:rFonts w:ascii="Arial" w:hAnsi="Arial" w:cs="Arial"/>
          <w:sz w:val="22"/>
          <w:szCs w:val="22"/>
        </w:rPr>
        <w:t>edukatorkami</w:t>
      </w:r>
      <w:proofErr w:type="spellEnd"/>
      <w:r w:rsidR="00B83097" w:rsidRPr="00C30D63">
        <w:rPr>
          <w:rFonts w:ascii="Arial" w:hAnsi="Arial" w:cs="Arial"/>
          <w:sz w:val="22"/>
          <w:szCs w:val="22"/>
        </w:rPr>
        <w:t>/edukatorami, animatorkami/animatorami oraz podmiotami ze strefy biznesu</w:t>
      </w:r>
      <w:r w:rsidR="003E69FD" w:rsidRPr="00C30D63">
        <w:rPr>
          <w:rFonts w:ascii="Arial" w:hAnsi="Arial" w:cs="Arial"/>
          <w:sz w:val="22"/>
          <w:szCs w:val="22"/>
        </w:rPr>
        <w:t>.</w:t>
      </w:r>
    </w:p>
    <w:p w14:paraId="55369A3C" w14:textId="3E7DB2CE" w:rsidR="00332851" w:rsidRPr="00C30D63" w:rsidRDefault="00332851" w:rsidP="00EE7F66">
      <w:pPr>
        <w:pStyle w:val="Tekstpodstawowy"/>
        <w:spacing w:line="276" w:lineRule="auto"/>
        <w:ind w:left="360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Dokument ten należy składać w zamkniętej kopercie, opatrzonej tytułem „PROGRAM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CENTRUM SZTUKI DZIECKA </w:t>
      </w:r>
      <w:r w:rsidR="0029247C">
        <w:rPr>
          <w:rFonts w:ascii="Arial" w:hAnsi="Arial" w:cs="Arial"/>
          <w:b/>
          <w:bCs/>
          <w:sz w:val="22"/>
          <w:szCs w:val="22"/>
        </w:rPr>
        <w:br/>
      </w:r>
      <w:r w:rsidR="000757EE">
        <w:rPr>
          <w:rFonts w:ascii="Arial" w:hAnsi="Arial" w:cs="Arial"/>
          <w:b/>
          <w:bCs/>
          <w:sz w:val="22"/>
          <w:szCs w:val="22"/>
        </w:rPr>
        <w:t>W POZNANIU</w:t>
      </w:r>
      <w:r w:rsidRPr="00C30D63">
        <w:rPr>
          <w:rFonts w:ascii="Arial" w:hAnsi="Arial" w:cs="Arial"/>
          <w:b/>
          <w:bCs/>
          <w:sz w:val="22"/>
          <w:szCs w:val="22"/>
        </w:rPr>
        <w:t>”;</w:t>
      </w:r>
      <w:bookmarkStart w:id="4" w:name="_Hlk98318706"/>
    </w:p>
    <w:bookmarkEnd w:id="4"/>
    <w:p w14:paraId="075C953C" w14:textId="189B84C4" w:rsidR="003E69FD" w:rsidRPr="00C30D63" w:rsidRDefault="003E69FD" w:rsidP="003E69FD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posiadane wykształcenie, kwalifikacje i umiejętności </w:t>
      </w:r>
      <w:r w:rsidRPr="00C30D63">
        <w:rPr>
          <w:rFonts w:ascii="Arial" w:hAnsi="Arial" w:cs="Arial"/>
          <w:sz w:val="22"/>
          <w:szCs w:val="22"/>
        </w:rPr>
        <w:t>(dyplomy, certyfikaty, świadectwa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 zgodność z oryginałem</w:t>
      </w:r>
      <w:r w:rsidR="00E213C5" w:rsidRPr="00E213C5">
        <w:rPr>
          <w:rFonts w:ascii="Arial" w:hAnsi="Arial" w:cs="Arial"/>
          <w:sz w:val="22"/>
          <w:szCs w:val="22"/>
        </w:rPr>
        <w:t xml:space="preserve"> </w:t>
      </w:r>
      <w:r w:rsidR="00E213C5">
        <w:rPr>
          <w:rFonts w:ascii="Arial" w:hAnsi="Arial" w:cs="Arial"/>
          <w:sz w:val="22"/>
          <w:szCs w:val="22"/>
        </w:rPr>
        <w:t xml:space="preserve">zgodnie z </w:t>
      </w:r>
      <w:r w:rsidR="00D0478A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2AC7C01F" w14:textId="57A70780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kserokopie dokumentów potwierdzających co najmniej 5-letnie doświadczenie zawodowe</w:t>
      </w:r>
      <w:r w:rsidRPr="00C30D63">
        <w:rPr>
          <w:rFonts w:ascii="Arial" w:hAnsi="Arial" w:cs="Arial"/>
          <w:sz w:val="22"/>
          <w:szCs w:val="22"/>
        </w:rPr>
        <w:t xml:space="preserve"> związane z kulturą lub nauką 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>
        <w:rPr>
          <w:rFonts w:ascii="Arial" w:hAnsi="Arial" w:cs="Arial"/>
          <w:sz w:val="22"/>
          <w:szCs w:val="22"/>
        </w:rPr>
        <w:t xml:space="preserve"> zgodnie z </w:t>
      </w:r>
      <w:r w:rsidR="00E60C8D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359B471A" w14:textId="02E1EBDD" w:rsidR="00EE7F66" w:rsidRPr="003426BE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 w:rsidRPr="003426BE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3-letnie doświadczenie </w:t>
      </w:r>
      <w:r w:rsidR="000632B2" w:rsidRPr="003426BE">
        <w:rPr>
          <w:rFonts w:ascii="Arial" w:hAnsi="Arial" w:cs="Arial"/>
          <w:b/>
          <w:bCs/>
          <w:sz w:val="22"/>
          <w:szCs w:val="22"/>
        </w:rPr>
        <w:br/>
      </w:r>
      <w:r w:rsidRPr="003426BE">
        <w:rPr>
          <w:rFonts w:ascii="Arial" w:hAnsi="Arial" w:cs="Arial"/>
          <w:b/>
          <w:bCs/>
          <w:sz w:val="22"/>
          <w:szCs w:val="22"/>
        </w:rPr>
        <w:t>w kierowaniu zespołem</w:t>
      </w:r>
      <w:r w:rsidRPr="003426BE">
        <w:rPr>
          <w:rFonts w:ascii="Arial" w:hAnsi="Arial" w:cs="Arial"/>
          <w:sz w:val="22"/>
          <w:szCs w:val="22"/>
        </w:rPr>
        <w:t xml:space="preserve"> (np. projektowym) w obszarze kultury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lub 3-letnie doświadczenie w prowadzeniu działalności gospodarczej </w:t>
      </w:r>
      <w:r w:rsidR="00EA4827" w:rsidRPr="00EA4827">
        <w:rPr>
          <w:rFonts w:ascii="Arial" w:hAnsi="Arial" w:cs="Arial"/>
          <w:sz w:val="22"/>
          <w:szCs w:val="22"/>
        </w:rPr>
        <w:t>bądź w pełnieniu funkcji członka organu zarządzającego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 w organizacji pozarządowej związanej z kulturą</w:t>
      </w:r>
      <w:r w:rsidR="00EA4827">
        <w:rPr>
          <w:rFonts w:ascii="Arial" w:hAnsi="Arial" w:cs="Arial"/>
          <w:b/>
          <w:sz w:val="22"/>
          <w:szCs w:val="22"/>
        </w:rPr>
        <w:t xml:space="preserve"> </w:t>
      </w:r>
      <w:r w:rsidRPr="003426BE">
        <w:rPr>
          <w:rFonts w:ascii="Arial" w:hAnsi="Arial" w:cs="Arial"/>
          <w:sz w:val="22"/>
          <w:szCs w:val="22"/>
        </w:rPr>
        <w:t>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3426BE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 w:rsidRPr="003426BE">
        <w:rPr>
          <w:rFonts w:ascii="Arial" w:hAnsi="Arial" w:cs="Arial"/>
          <w:sz w:val="22"/>
          <w:szCs w:val="22"/>
        </w:rPr>
        <w:t xml:space="preserve"> zgodnie z </w:t>
      </w:r>
      <w:r w:rsidR="00E60C8D" w:rsidRPr="003426BE">
        <w:rPr>
          <w:rFonts w:ascii="Arial" w:hAnsi="Arial" w:cs="Arial"/>
          <w:sz w:val="22"/>
          <w:szCs w:val="22"/>
        </w:rPr>
        <w:t>ust</w:t>
      </w:r>
      <w:r w:rsidR="00E213C5" w:rsidRPr="003426BE">
        <w:rPr>
          <w:rFonts w:ascii="Arial" w:hAnsi="Arial" w:cs="Arial"/>
          <w:sz w:val="22"/>
          <w:szCs w:val="22"/>
        </w:rPr>
        <w:t xml:space="preserve">. 4 </w:t>
      </w:r>
      <w:r w:rsidR="00E60C8D" w:rsidRPr="003426BE">
        <w:rPr>
          <w:rFonts w:ascii="Arial" w:hAnsi="Arial" w:cs="Arial"/>
          <w:sz w:val="22"/>
          <w:szCs w:val="22"/>
        </w:rPr>
        <w:t>pkt</w:t>
      </w:r>
      <w:r w:rsidR="00E213C5" w:rsidRPr="003426BE">
        <w:rPr>
          <w:rFonts w:ascii="Arial" w:hAnsi="Arial" w:cs="Arial"/>
          <w:sz w:val="22"/>
          <w:szCs w:val="22"/>
        </w:rPr>
        <w:t xml:space="preserve"> 2</w:t>
      </w:r>
      <w:r w:rsidR="003426BE">
        <w:rPr>
          <w:rFonts w:ascii="Arial" w:hAnsi="Arial" w:cs="Arial"/>
          <w:sz w:val="22"/>
          <w:szCs w:val="22"/>
        </w:rPr>
        <w:t>;</w:t>
      </w:r>
      <w:r w:rsidR="00EE7F66" w:rsidRPr="003426B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223450" w14:textId="1B4012AE" w:rsidR="00332851" w:rsidRPr="00D97CFB" w:rsidRDefault="003426BE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541EC" w:rsidRPr="00D97CFB">
        <w:rPr>
          <w:rFonts w:ascii="Arial" w:hAnsi="Arial" w:cs="Arial"/>
          <w:sz w:val="22"/>
          <w:szCs w:val="22"/>
        </w:rPr>
        <w:t xml:space="preserve"> przypadku gdy uczestni</w:t>
      </w:r>
      <w:r w:rsidR="00A31318" w:rsidRPr="00D97CFB">
        <w:rPr>
          <w:rFonts w:ascii="Arial" w:hAnsi="Arial" w:cs="Arial"/>
          <w:sz w:val="22"/>
          <w:szCs w:val="22"/>
        </w:rPr>
        <w:t>cz</w:t>
      </w:r>
      <w:r w:rsidR="006541EC" w:rsidRPr="00D97CFB">
        <w:rPr>
          <w:rFonts w:ascii="Arial" w:hAnsi="Arial" w:cs="Arial"/>
          <w:sz w:val="22"/>
          <w:szCs w:val="22"/>
        </w:rPr>
        <w:t>k</w:t>
      </w:r>
      <w:r w:rsidR="00A31318" w:rsidRPr="00D97CFB">
        <w:rPr>
          <w:rFonts w:ascii="Arial" w:hAnsi="Arial" w:cs="Arial"/>
          <w:sz w:val="22"/>
          <w:szCs w:val="22"/>
        </w:rPr>
        <w:t>a</w:t>
      </w:r>
      <w:r w:rsidR="006541EC" w:rsidRPr="00D97CFB">
        <w:rPr>
          <w:rFonts w:ascii="Arial" w:hAnsi="Arial" w:cs="Arial"/>
          <w:sz w:val="22"/>
          <w:szCs w:val="22"/>
        </w:rPr>
        <w:t>/uczestni</w:t>
      </w:r>
      <w:r w:rsidR="00A31318" w:rsidRPr="00D97CFB">
        <w:rPr>
          <w:rFonts w:ascii="Arial" w:hAnsi="Arial" w:cs="Arial"/>
          <w:sz w:val="22"/>
          <w:szCs w:val="22"/>
        </w:rPr>
        <w:t>k</w:t>
      </w:r>
      <w:r w:rsidR="006541EC" w:rsidRPr="00D97CFB">
        <w:rPr>
          <w:rFonts w:ascii="Arial" w:hAnsi="Arial" w:cs="Arial"/>
          <w:sz w:val="22"/>
          <w:szCs w:val="22"/>
        </w:rPr>
        <w:t xml:space="preserve"> konkursu zdecyduje się </w:t>
      </w:r>
      <w:r w:rsidR="00A31318" w:rsidRPr="00D97CFB">
        <w:rPr>
          <w:rFonts w:ascii="Arial" w:hAnsi="Arial" w:cs="Arial"/>
          <w:sz w:val="22"/>
          <w:szCs w:val="22"/>
        </w:rPr>
        <w:t>uwzględnić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541EC" w:rsidRPr="00D97CFB">
        <w:rPr>
          <w:rFonts w:ascii="Arial" w:hAnsi="Arial" w:cs="Arial"/>
          <w:sz w:val="22"/>
          <w:szCs w:val="22"/>
        </w:rPr>
        <w:t xml:space="preserve">w </w:t>
      </w:r>
      <w:r w:rsidR="00CD68DC" w:rsidRPr="00D97CFB">
        <w:rPr>
          <w:rFonts w:ascii="Arial" w:hAnsi="Arial" w:cs="Arial"/>
          <w:b/>
          <w:bCs/>
          <w:sz w:val="22"/>
          <w:szCs w:val="22"/>
        </w:rPr>
        <w:t xml:space="preserve">programie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="00CD68D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informację nt. kandydatki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kandydata </w:t>
      </w:r>
      <w:r w:rsidR="006541EC" w:rsidRPr="00D97CFB">
        <w:rPr>
          <w:rFonts w:ascii="Arial" w:hAnsi="Arial" w:cs="Arial"/>
          <w:sz w:val="22"/>
          <w:szCs w:val="22"/>
        </w:rPr>
        <w:t>na zastępczynię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zastępcę </w:t>
      </w:r>
      <w:r w:rsidR="006541EC" w:rsidRPr="00D97CFB">
        <w:rPr>
          <w:rFonts w:ascii="Arial" w:hAnsi="Arial" w:cs="Arial"/>
          <w:sz w:val="22"/>
          <w:szCs w:val="22"/>
        </w:rPr>
        <w:t>dyrektora</w:t>
      </w:r>
      <w:r w:rsidR="00485222" w:rsidRPr="00D97CFB">
        <w:rPr>
          <w:rFonts w:ascii="Arial" w:hAnsi="Arial" w:cs="Arial"/>
          <w:sz w:val="22"/>
          <w:szCs w:val="22"/>
        </w:rPr>
        <w:t xml:space="preserve">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lub osoby</w:t>
      </w:r>
      <w:r w:rsidR="00176591">
        <w:rPr>
          <w:rFonts w:ascii="Arial" w:hAnsi="Arial" w:cs="Arial"/>
          <w:sz w:val="22"/>
          <w:szCs w:val="22"/>
        </w:rPr>
        <w:t>,</w:t>
      </w:r>
      <w:r w:rsidR="00663173" w:rsidRPr="00D97CFB">
        <w:rPr>
          <w:rFonts w:ascii="Arial" w:hAnsi="Arial" w:cs="Arial"/>
          <w:sz w:val="22"/>
          <w:szCs w:val="22"/>
        </w:rPr>
        <w:t xml:space="preserve"> z którą </w:t>
      </w:r>
      <w:r w:rsidR="001C67B4">
        <w:rPr>
          <w:rFonts w:ascii="Arial" w:hAnsi="Arial" w:cs="Arial"/>
          <w:sz w:val="22"/>
          <w:szCs w:val="22"/>
        </w:rPr>
        <w:t>chciałaby/</w:t>
      </w:r>
      <w:r w:rsidR="00663173" w:rsidRPr="00D97CFB">
        <w:rPr>
          <w:rFonts w:ascii="Arial" w:hAnsi="Arial" w:cs="Arial"/>
          <w:sz w:val="22"/>
          <w:szCs w:val="22"/>
        </w:rPr>
        <w:t xml:space="preserve">chciałby współpracować, </w:t>
      </w:r>
      <w:r w:rsidR="006541EC" w:rsidRPr="00D97CFB">
        <w:rPr>
          <w:rFonts w:ascii="Arial" w:hAnsi="Arial" w:cs="Arial"/>
          <w:sz w:val="22"/>
          <w:szCs w:val="22"/>
        </w:rPr>
        <w:t xml:space="preserve">należy dołączyć </w:t>
      </w:r>
      <w:r w:rsidR="00663173" w:rsidRPr="00D97CFB">
        <w:rPr>
          <w:rFonts w:ascii="Arial" w:hAnsi="Arial" w:cs="Arial"/>
          <w:sz w:val="22"/>
          <w:szCs w:val="22"/>
        </w:rPr>
        <w:t>oświadczenie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ww.</w:t>
      </w:r>
      <w:r w:rsidR="00176591">
        <w:rPr>
          <w:rFonts w:ascii="Arial" w:hAnsi="Arial" w:cs="Arial"/>
          <w:sz w:val="22"/>
          <w:szCs w:val="22"/>
        </w:rPr>
        <w:t> </w:t>
      </w:r>
      <w:r w:rsidR="00663173" w:rsidRPr="00D97CFB">
        <w:rPr>
          <w:rFonts w:ascii="Arial" w:hAnsi="Arial" w:cs="Arial"/>
          <w:sz w:val="22"/>
          <w:szCs w:val="22"/>
        </w:rPr>
        <w:t>osoby/osób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o</w:t>
      </w:r>
      <w:r w:rsidR="00D025B2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wyrażeniu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 xml:space="preserve">zgody </w:t>
      </w:r>
      <w:r w:rsidR="006541EC" w:rsidRPr="00D97CFB">
        <w:rPr>
          <w:rFonts w:ascii="Arial" w:hAnsi="Arial" w:cs="Arial"/>
          <w:sz w:val="22"/>
          <w:szCs w:val="22"/>
        </w:rPr>
        <w:t>na przetwarzanie danych osobowych na potrzeby postępowania konkursowego</w:t>
      </w:r>
      <w:r w:rsidR="00485222" w:rsidRPr="00D97CFB">
        <w:rPr>
          <w:rFonts w:ascii="Arial" w:hAnsi="Arial" w:cs="Arial"/>
          <w:sz w:val="22"/>
          <w:szCs w:val="22"/>
        </w:rPr>
        <w:t xml:space="preserve">, w tym </w:t>
      </w:r>
      <w:r w:rsidR="00044769">
        <w:rPr>
          <w:rFonts w:ascii="Arial" w:hAnsi="Arial" w:cs="Arial"/>
          <w:sz w:val="22"/>
          <w:szCs w:val="22"/>
        </w:rPr>
        <w:t xml:space="preserve">na </w:t>
      </w:r>
      <w:r w:rsidR="00485222" w:rsidRPr="00D97CFB">
        <w:rPr>
          <w:rFonts w:ascii="Arial" w:hAnsi="Arial" w:cs="Arial"/>
          <w:sz w:val="22"/>
          <w:szCs w:val="22"/>
        </w:rPr>
        <w:t>upublicznienie danych takiej osoby w Biuletynie Informacji Publicznej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t xml:space="preserve">Miasta Poznania </w:t>
      </w:r>
      <w:r w:rsidR="00D4419B" w:rsidRPr="00D97CFB">
        <w:rPr>
          <w:rFonts w:ascii="Arial" w:hAnsi="Arial" w:cs="Arial"/>
          <w:sz w:val="22"/>
          <w:szCs w:val="22"/>
        </w:rPr>
        <w:t xml:space="preserve">(załącznik nr </w:t>
      </w:r>
      <w:r w:rsidR="00CD68DC" w:rsidRPr="00D97CFB">
        <w:rPr>
          <w:rFonts w:ascii="Arial" w:hAnsi="Arial" w:cs="Arial"/>
          <w:sz w:val="22"/>
          <w:szCs w:val="22"/>
        </w:rPr>
        <w:t>2</w:t>
      </w:r>
      <w:r w:rsidR="00D4419B" w:rsidRPr="00D97CFB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D4419B" w:rsidRPr="00D97CFB">
        <w:rPr>
          <w:rFonts w:ascii="Arial" w:hAnsi="Arial" w:cs="Arial"/>
          <w:sz w:val="22"/>
          <w:szCs w:val="22"/>
        </w:rPr>
        <w:t>do Ogłoszenia konkursowego).</w:t>
      </w:r>
      <w:r w:rsidR="00D82472" w:rsidRPr="00D97CFB">
        <w:rPr>
          <w:rFonts w:ascii="Arial" w:hAnsi="Arial" w:cs="Arial"/>
          <w:sz w:val="22"/>
          <w:szCs w:val="22"/>
        </w:rPr>
        <w:t xml:space="preserve"> Wskazanie</w:t>
      </w:r>
      <w:r w:rsidR="00EE7F66" w:rsidRPr="00D97CFB">
        <w:rPr>
          <w:rFonts w:ascii="Arial" w:hAnsi="Arial" w:cs="Arial"/>
          <w:sz w:val="22"/>
          <w:szCs w:val="22"/>
        </w:rPr>
        <w:t xml:space="preserve"> </w:t>
      </w:r>
      <w:r w:rsidR="00187A5F" w:rsidRPr="00D97CFB">
        <w:rPr>
          <w:rFonts w:ascii="Arial" w:hAnsi="Arial" w:cs="Arial"/>
          <w:sz w:val="22"/>
          <w:szCs w:val="22"/>
        </w:rPr>
        <w:t>osób, o których mowa wyżej,</w:t>
      </w:r>
      <w:r w:rsidR="00EE7F66" w:rsidRPr="00D97CFB">
        <w:rPr>
          <w:rFonts w:ascii="Arial" w:hAnsi="Arial" w:cs="Arial"/>
          <w:sz w:val="22"/>
          <w:szCs w:val="22"/>
        </w:rPr>
        <w:t xml:space="preserve"> ma ch</w:t>
      </w:r>
      <w:r w:rsidR="00FD00C3">
        <w:rPr>
          <w:rFonts w:ascii="Arial" w:hAnsi="Arial" w:cs="Arial"/>
          <w:sz w:val="22"/>
          <w:szCs w:val="22"/>
        </w:rPr>
        <w:t xml:space="preserve">arakter wyłącznie informacyjny. </w:t>
      </w:r>
      <w:r w:rsidR="00EE7F66" w:rsidRPr="00D97CFB">
        <w:rPr>
          <w:rFonts w:ascii="Arial" w:hAnsi="Arial" w:cs="Arial"/>
          <w:sz w:val="22"/>
          <w:szCs w:val="22"/>
        </w:rPr>
        <w:t>Zaproponowana</w:t>
      </w:r>
      <w:r w:rsidR="00176591">
        <w:rPr>
          <w:rFonts w:ascii="Arial" w:hAnsi="Arial" w:cs="Arial"/>
          <w:sz w:val="22"/>
          <w:szCs w:val="22"/>
        </w:rPr>
        <w:t>(-</w:t>
      </w:r>
      <w:proofErr w:type="spellStart"/>
      <w:r w:rsidR="00176591">
        <w:rPr>
          <w:rFonts w:ascii="Arial" w:hAnsi="Arial" w:cs="Arial"/>
          <w:sz w:val="22"/>
          <w:szCs w:val="22"/>
        </w:rPr>
        <w:t>n</w:t>
      </w:r>
      <w:r w:rsidR="00EE7F66" w:rsidRPr="00D97CFB">
        <w:rPr>
          <w:rFonts w:ascii="Arial" w:hAnsi="Arial" w:cs="Arial"/>
          <w:sz w:val="22"/>
          <w:szCs w:val="22"/>
        </w:rPr>
        <w:t>y</w:t>
      </w:r>
      <w:proofErr w:type="spellEnd"/>
      <w:r w:rsidR="00176591">
        <w:rPr>
          <w:rFonts w:ascii="Arial" w:hAnsi="Arial" w:cs="Arial"/>
          <w:sz w:val="22"/>
          <w:szCs w:val="22"/>
        </w:rPr>
        <w:t>)</w:t>
      </w:r>
      <w:r w:rsidR="00EE7F66" w:rsidRPr="00D97CFB">
        <w:rPr>
          <w:rFonts w:ascii="Arial" w:hAnsi="Arial" w:cs="Arial"/>
          <w:sz w:val="22"/>
          <w:szCs w:val="22"/>
        </w:rPr>
        <w:t xml:space="preserve"> kandydatka/kandydat</w:t>
      </w:r>
      <w:r w:rsidR="00FD00C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lastRenderedPageBreak/>
        <w:t>zastępczynię/</w:t>
      </w:r>
      <w:r w:rsidR="00157241" w:rsidRPr="00D97CFB">
        <w:rPr>
          <w:rFonts w:ascii="Arial" w:hAnsi="Arial" w:cs="Arial"/>
          <w:sz w:val="22"/>
          <w:szCs w:val="22"/>
        </w:rPr>
        <w:t xml:space="preserve">zastępcę dyrektora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="00EE7F66" w:rsidRPr="00D97CFB">
        <w:rPr>
          <w:rFonts w:ascii="Arial" w:hAnsi="Arial" w:cs="Arial"/>
          <w:sz w:val="22"/>
          <w:szCs w:val="22"/>
        </w:rPr>
        <w:t xml:space="preserve"> nie może uczestniczyć w postępowaniu konkursowym.</w:t>
      </w:r>
      <w:r w:rsidR="00D82472" w:rsidRPr="00D97CFB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Maksymalnie można zaproponować dwie osoby na zastępczynie/zastępców dyrektora</w:t>
      </w:r>
      <w:r>
        <w:rPr>
          <w:rFonts w:ascii="Arial" w:hAnsi="Arial" w:cs="Arial"/>
          <w:sz w:val="22"/>
          <w:szCs w:val="22"/>
        </w:rPr>
        <w:t>;</w:t>
      </w:r>
    </w:p>
    <w:p w14:paraId="7418BA08" w14:textId="38369393" w:rsidR="00332851" w:rsidRPr="00D97CFB" w:rsidRDefault="006723F9" w:rsidP="0029247C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851"/>
        </w:tabs>
        <w:jc w:val="both"/>
      </w:pPr>
      <w:r w:rsidRPr="00D97CFB">
        <w:t>spis wszystkich</w:t>
      </w:r>
      <w:r w:rsidR="00DE76D7" w:rsidRPr="00D97CFB">
        <w:t xml:space="preserve"> złożonych w ofercie</w:t>
      </w:r>
      <w:r w:rsidRPr="00D97CFB">
        <w:t xml:space="preserve"> dokumentów</w:t>
      </w:r>
      <w:r w:rsidR="00DE76D7" w:rsidRPr="00D97CFB">
        <w:t>.</w:t>
      </w:r>
    </w:p>
    <w:p w14:paraId="20C842D9" w14:textId="3DB94D82" w:rsidR="00DE76D7" w:rsidRPr="003426BE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  <w:rPr>
          <w:sz w:val="20"/>
          <w:szCs w:val="20"/>
        </w:rPr>
      </w:pPr>
    </w:p>
    <w:p w14:paraId="08DF436E" w14:textId="77777777" w:rsidR="00DE76D7" w:rsidRPr="00D97CFB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</w:pPr>
    </w:p>
    <w:p w14:paraId="73A5A9E8" w14:textId="77777777" w:rsidR="00332851" w:rsidRPr="00D97CFB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3. Informacje o terminie i miejscu składania wniosku:</w:t>
      </w:r>
    </w:p>
    <w:p w14:paraId="357423CA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sz w:val="14"/>
          <w:szCs w:val="14"/>
        </w:rPr>
      </w:pPr>
    </w:p>
    <w:p w14:paraId="438DD59F" w14:textId="4EFF7086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jc w:val="both"/>
      </w:pPr>
      <w:r>
        <w:t>o</w:t>
      </w:r>
      <w:r w:rsidR="00332851" w:rsidRPr="00D97CFB">
        <w:t xml:space="preserve">ferty należy </w:t>
      </w:r>
      <w:r w:rsidR="00D65A8E" w:rsidRPr="00D97CFB">
        <w:t>składać w sekretariacie Wydziału Kultury Urzędu Miasta Poznania</w:t>
      </w:r>
      <w:r w:rsidR="00D65A8E">
        <w:t xml:space="preserve"> (pok.</w:t>
      </w:r>
      <w:r w:rsidR="001C67B4">
        <w:t> </w:t>
      </w:r>
      <w:r w:rsidR="00D65A8E">
        <w:t>115)</w:t>
      </w:r>
      <w:r w:rsidR="00D65A8E" w:rsidRPr="00D97CFB">
        <w:t xml:space="preserve"> </w:t>
      </w:r>
      <w:r w:rsidR="00332851" w:rsidRPr="00D97CFB">
        <w:t>bądź</w:t>
      </w:r>
      <w:r w:rsidR="00D65A8E">
        <w:t xml:space="preserve"> </w:t>
      </w:r>
      <w:r w:rsidR="00D65A8E" w:rsidRPr="00D97CFB">
        <w:t xml:space="preserve">przesyłać na adres </w:t>
      </w:r>
      <w:r w:rsidR="00D65A8E">
        <w:t xml:space="preserve">ww. </w:t>
      </w:r>
      <w:r w:rsidR="001C67B4">
        <w:t>w</w:t>
      </w:r>
      <w:r w:rsidR="00D65A8E">
        <w:t>ydziału</w:t>
      </w:r>
      <w:r w:rsidR="00332851" w:rsidRPr="00D97CFB">
        <w:t>, ul. 3 Maja 46,</w:t>
      </w:r>
      <w:r w:rsidR="00D65A8E" w:rsidRPr="00D65A8E">
        <w:rPr>
          <w:rFonts w:ascii="Helv" w:eastAsia="Times New Roman" w:hAnsi="Helv" w:cs="Helv"/>
          <w:sz w:val="20"/>
          <w:szCs w:val="20"/>
          <w:lang w:eastAsia="pl-PL"/>
        </w:rPr>
        <w:t xml:space="preserve"> </w:t>
      </w:r>
      <w:r w:rsidR="00D65A8E" w:rsidRPr="00D65A8E">
        <w:t>61-728 Poznań</w:t>
      </w:r>
      <w:r w:rsidR="00332851" w:rsidRPr="00D97CFB">
        <w:t>, w</w:t>
      </w:r>
      <w:r w:rsidR="001C67B4">
        <w:t> </w:t>
      </w:r>
      <w:r w:rsidR="00332851" w:rsidRPr="00D97CFB">
        <w:t xml:space="preserve">nieprzekraczalnym terminie </w:t>
      </w:r>
      <w:r w:rsidR="00332851" w:rsidRPr="00D97CFB">
        <w:rPr>
          <w:b/>
        </w:rPr>
        <w:t xml:space="preserve">do </w:t>
      </w:r>
      <w:r w:rsidR="00821694" w:rsidRPr="00821694">
        <w:rPr>
          <w:b/>
          <w:color w:val="auto"/>
        </w:rPr>
        <w:t>12 sierpnia</w:t>
      </w:r>
      <w:r w:rsidR="00332851" w:rsidRPr="00821694">
        <w:rPr>
          <w:b/>
          <w:color w:val="auto"/>
        </w:rPr>
        <w:t xml:space="preserve"> 202</w:t>
      </w:r>
      <w:r w:rsidR="000632B2" w:rsidRPr="00821694">
        <w:rPr>
          <w:b/>
          <w:color w:val="auto"/>
        </w:rPr>
        <w:t>2</w:t>
      </w:r>
      <w:r w:rsidR="00332851" w:rsidRPr="00821694">
        <w:rPr>
          <w:b/>
          <w:color w:val="auto"/>
        </w:rPr>
        <w:t xml:space="preserve"> r. </w:t>
      </w:r>
      <w:r w:rsidR="00332851" w:rsidRPr="00D97CFB">
        <w:rPr>
          <w:b/>
        </w:rPr>
        <w:t>włącznie (do godz. 15.00)</w:t>
      </w:r>
      <w:r w:rsidR="00332851" w:rsidRPr="00D97CFB">
        <w:t xml:space="preserve">, </w:t>
      </w:r>
      <w:r w:rsidR="00332851" w:rsidRPr="00D97CFB">
        <w:rPr>
          <w:b/>
        </w:rPr>
        <w:t>w</w:t>
      </w:r>
      <w:r w:rsidR="001C67B4">
        <w:rPr>
          <w:b/>
        </w:rPr>
        <w:t> </w:t>
      </w:r>
      <w:r w:rsidR="00332851" w:rsidRPr="00D97CFB">
        <w:rPr>
          <w:b/>
        </w:rPr>
        <w:t>zamkniętych kopertach opatrzonych adnotacją: KONKURS NA</w:t>
      </w:r>
      <w:r w:rsidR="000632B2" w:rsidRPr="00D97CFB">
        <w:rPr>
          <w:b/>
        </w:rPr>
        <w:t xml:space="preserve"> KANDYDATKĘ</w:t>
      </w:r>
      <w:r w:rsidR="00B83097" w:rsidRPr="00D97CFB">
        <w:rPr>
          <w:b/>
        </w:rPr>
        <w:t>/</w:t>
      </w:r>
      <w:r w:rsidR="00332851" w:rsidRPr="00D97CFB">
        <w:rPr>
          <w:b/>
        </w:rPr>
        <w:t xml:space="preserve">KANDYDATA NA STANOWISKO DYREKTORA </w:t>
      </w:r>
      <w:r w:rsidR="00254DEC">
        <w:rPr>
          <w:b/>
        </w:rPr>
        <w:t>CENTRUM SZTUKI DZIECKA W POZNANIU</w:t>
      </w:r>
      <w:r w:rsidR="00332851" w:rsidRPr="00D97CFB">
        <w:rPr>
          <w:b/>
        </w:rPr>
        <w:t xml:space="preserve">, z dopiskiem NIE OTWIERAĆ, </w:t>
      </w:r>
      <w:r w:rsidR="00332851" w:rsidRPr="00D97CFB">
        <w:t xml:space="preserve">a także </w:t>
      </w:r>
      <w:r w:rsidR="00332851" w:rsidRPr="00D97CFB">
        <w:rPr>
          <w:b/>
        </w:rPr>
        <w:t>z podanym wewnątrz</w:t>
      </w:r>
      <w:r w:rsidR="00332851" w:rsidRPr="00D97CFB">
        <w:t xml:space="preserve"> </w:t>
      </w:r>
      <w:r w:rsidR="00332851" w:rsidRPr="00D97CFB">
        <w:rPr>
          <w:b/>
        </w:rPr>
        <w:t xml:space="preserve">adresem zwrotnym wraz z numerem telefonu kontaktowego i adresem poczty elektronicznej </w:t>
      </w:r>
      <w:r w:rsidR="00EF184F" w:rsidRPr="00D97CFB">
        <w:rPr>
          <w:b/>
        </w:rPr>
        <w:t>kandydatki/</w:t>
      </w:r>
      <w:r w:rsidR="00332851" w:rsidRPr="00D97CFB">
        <w:rPr>
          <w:b/>
        </w:rPr>
        <w:t>kandydata</w:t>
      </w:r>
      <w:r w:rsidR="00332851" w:rsidRPr="00D97CFB">
        <w:t xml:space="preserve">. </w:t>
      </w:r>
    </w:p>
    <w:p w14:paraId="33491B6A" w14:textId="03F539A6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z</w:t>
      </w:r>
      <w:r w:rsidR="00332851" w:rsidRPr="00D97CFB">
        <w:t xml:space="preserve">a datę złożenia oferty uważa się datę wpływu do Wydziału Kultury Urzędu Miasta Poznania. </w:t>
      </w:r>
    </w:p>
    <w:p w14:paraId="16AD8581" w14:textId="3B139D61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o</w:t>
      </w:r>
      <w:r w:rsidR="00332851" w:rsidRPr="00D97CFB">
        <w:t>ferty, które wpłyną po wyżej wymienionym terminie, nie będą poddane procedurze konkursowej.</w:t>
      </w:r>
    </w:p>
    <w:p w14:paraId="22B4BDD7" w14:textId="02A2A85C" w:rsidR="00E63034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z</w:t>
      </w:r>
      <w:r w:rsidR="00E63034" w:rsidRPr="00D97CFB">
        <w:t xml:space="preserve">łożenie dokumentów przez uczestniczkę/uczestnika konkursu oznacza zapoznanie się z procedurą konkursową </w:t>
      </w:r>
      <w:r w:rsidR="00044769">
        <w:t xml:space="preserve">zawartą </w:t>
      </w:r>
      <w:r w:rsidR="00E63034" w:rsidRPr="00D97CFB">
        <w:t xml:space="preserve">w </w:t>
      </w:r>
      <w:r w:rsidR="0025671C">
        <w:t>O</w:t>
      </w:r>
      <w:r w:rsidR="00E63034" w:rsidRPr="00D97CFB">
        <w:t>głoszeniu</w:t>
      </w:r>
      <w:r w:rsidR="0025671C">
        <w:t xml:space="preserve"> konkursowym</w:t>
      </w:r>
      <w:r w:rsidR="00E63034" w:rsidRPr="00D97CFB">
        <w:t>.</w:t>
      </w:r>
    </w:p>
    <w:p w14:paraId="19E77118" w14:textId="77777777" w:rsidR="00332851" w:rsidRPr="00D97CFB" w:rsidRDefault="00332851">
      <w:pPr>
        <w:tabs>
          <w:tab w:val="left" w:pos="851"/>
        </w:tabs>
        <w:spacing w:line="360" w:lineRule="auto"/>
        <w:ind w:left="360"/>
        <w:jc w:val="both"/>
      </w:pPr>
    </w:p>
    <w:p w14:paraId="5EEA6748" w14:textId="77777777" w:rsidR="00332851" w:rsidRPr="00D97CFB" w:rsidRDefault="00332851" w:rsidP="009B59C2">
      <w:pPr>
        <w:pStyle w:val="Nagwek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4. Informacje dodatkowe:</w:t>
      </w:r>
    </w:p>
    <w:p w14:paraId="61890C85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b/>
          <w:bCs/>
          <w:sz w:val="16"/>
          <w:szCs w:val="16"/>
        </w:rPr>
      </w:pPr>
    </w:p>
    <w:p w14:paraId="61B24293" w14:textId="69E5B769" w:rsidR="00332851" w:rsidRPr="00D97CFB" w:rsidRDefault="00072468" w:rsidP="002A1B41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ind w:left="709"/>
        <w:jc w:val="both"/>
      </w:pPr>
      <w:r>
        <w:t>d</w:t>
      </w:r>
      <w:r w:rsidR="00332851" w:rsidRPr="00D97CFB">
        <w:t>okumenty i oświadczenia należy składać w języku polskim, a dokumenty obcojęzyczne powinny być przetłumaczone na język polski przez tłumacza przysięgłego.</w:t>
      </w:r>
    </w:p>
    <w:p w14:paraId="0EB0EFB3" w14:textId="79FC3BC6" w:rsidR="00332851" w:rsidRPr="00D97CFB" w:rsidRDefault="00072468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w</w:t>
      </w:r>
      <w:r w:rsidR="00332851" w:rsidRPr="00D97CFB">
        <w:rPr>
          <w:b/>
          <w:bCs/>
        </w:rPr>
        <w:t>szystkie dokumenty powinny być podpisane przez</w:t>
      </w:r>
      <w:r w:rsidR="009B59C2" w:rsidRPr="00D97CFB">
        <w:rPr>
          <w:b/>
          <w:bCs/>
        </w:rPr>
        <w:t xml:space="preserve"> kandydatkę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kandydata </w:t>
      </w:r>
      <w:r w:rsidR="00332851" w:rsidRPr="00E64891">
        <w:rPr>
          <w:bCs/>
        </w:rPr>
        <w:t>–</w:t>
      </w:r>
      <w:r w:rsidR="00332851" w:rsidRPr="00D97CFB">
        <w:t xml:space="preserve"> kopie dokumentów wymienionych w ust. 2 pkt </w:t>
      </w:r>
      <w:r w:rsidR="00E671B6" w:rsidRPr="00D97CFB">
        <w:t>5</w:t>
      </w:r>
      <w:r w:rsidR="00D65A8E">
        <w:t xml:space="preserve">, 6, </w:t>
      </w:r>
      <w:r w:rsidR="00332851" w:rsidRPr="00D97CFB">
        <w:t xml:space="preserve">7 powinny zostać opatrzone </w:t>
      </w:r>
      <w:r w:rsidR="00FD00C3">
        <w:br/>
      </w:r>
      <w:r w:rsidR="00332851" w:rsidRPr="00D97CFB">
        <w:t>na każdej stronie datą, podpisem</w:t>
      </w:r>
      <w:r>
        <w:t xml:space="preserve"> </w:t>
      </w:r>
      <w:r w:rsidR="00332851" w:rsidRPr="00D97CFB">
        <w:t xml:space="preserve">oraz oświadczeniem o następującej treści: </w:t>
      </w:r>
      <w:r w:rsidR="00332851" w:rsidRPr="00D97CFB">
        <w:rPr>
          <w:b/>
          <w:bCs/>
        </w:rPr>
        <w:t xml:space="preserve">„Oświadczam, że niniejszy dokument jest zgodny z oryginałem”. </w:t>
      </w:r>
    </w:p>
    <w:p w14:paraId="34E867E4" w14:textId="72898AB7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i</w:t>
      </w:r>
      <w:r w:rsidR="00332851" w:rsidRPr="00D97CFB">
        <w:rPr>
          <w:b/>
          <w:bCs/>
        </w:rPr>
        <w:t>nformacj</w:t>
      </w:r>
      <w:r w:rsidR="00E701C4" w:rsidRPr="00D97CFB">
        <w:rPr>
          <w:b/>
          <w:bCs/>
        </w:rPr>
        <w:t>e</w:t>
      </w:r>
      <w:r w:rsidR="00332851" w:rsidRPr="00D97CFB">
        <w:rPr>
          <w:b/>
          <w:bCs/>
        </w:rPr>
        <w:t xml:space="preserve"> o</w:t>
      </w:r>
      <w:r w:rsidR="00E701C4" w:rsidRPr="00D97CFB">
        <w:rPr>
          <w:b/>
          <w:bCs/>
        </w:rPr>
        <w:t xml:space="preserve"> działalności oraz</w:t>
      </w:r>
      <w:r w:rsidR="00332851" w:rsidRPr="00D97CFB">
        <w:rPr>
          <w:b/>
          <w:bCs/>
        </w:rPr>
        <w:t xml:space="preserve"> </w:t>
      </w:r>
      <w:r w:rsidR="00E701C4" w:rsidRPr="00D97CFB">
        <w:rPr>
          <w:b/>
          <w:bCs/>
        </w:rPr>
        <w:t xml:space="preserve">o </w:t>
      </w:r>
      <w:r w:rsidR="00332851" w:rsidRPr="00D97CFB">
        <w:rPr>
          <w:b/>
          <w:bCs/>
        </w:rPr>
        <w:t xml:space="preserve">warunkach organizacyjno-finansowych funkcjonowania </w:t>
      </w:r>
      <w:r w:rsidR="00254DEC">
        <w:rPr>
          <w:b/>
          <w:bCs/>
        </w:rPr>
        <w:t>Centrum Sztuki Dziecka w Poznaniu</w:t>
      </w:r>
      <w:r w:rsidR="009B59C2" w:rsidRPr="00D97CFB">
        <w:rPr>
          <w:b/>
          <w:bCs/>
        </w:rPr>
        <w:t xml:space="preserve"> kandydatki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kandydaci </w:t>
      </w:r>
      <w:r w:rsidR="00FD00C3">
        <w:rPr>
          <w:b/>
          <w:bCs/>
        </w:rPr>
        <w:br/>
      </w:r>
      <w:r w:rsidR="00332851" w:rsidRPr="00D97CFB">
        <w:rPr>
          <w:b/>
          <w:bCs/>
        </w:rPr>
        <w:t xml:space="preserve">na stanowisko dyrektora mogą uzyskać w </w:t>
      </w:r>
      <w:r w:rsidR="00332851" w:rsidRPr="00D97CFB">
        <w:rPr>
          <w:b/>
          <w:bCs/>
          <w:lang w:eastAsia="ar-SA"/>
        </w:rPr>
        <w:t xml:space="preserve">siedzibie instytucji (Poznań, </w:t>
      </w:r>
      <w:r w:rsidR="00FD00C3">
        <w:rPr>
          <w:b/>
          <w:bCs/>
          <w:lang w:eastAsia="ar-SA"/>
        </w:rPr>
        <w:br/>
      </w:r>
      <w:r w:rsidR="00254DEC">
        <w:rPr>
          <w:b/>
          <w:bCs/>
          <w:lang w:eastAsia="ar-SA"/>
        </w:rPr>
        <w:t>ul. Św. Marcin 80/82</w:t>
      </w:r>
      <w:r w:rsidR="00332851" w:rsidRPr="00D97CFB">
        <w:rPr>
          <w:b/>
          <w:bCs/>
          <w:lang w:eastAsia="ar-SA"/>
        </w:rPr>
        <w:t xml:space="preserve">, </w:t>
      </w:r>
      <w:r w:rsidR="00332851" w:rsidRPr="00D97CFB">
        <w:rPr>
          <w:b/>
          <w:bCs/>
        </w:rPr>
        <w:t>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254DEC">
        <w:rPr>
          <w:b/>
          <w:bCs/>
        </w:rPr>
        <w:t> 646 44 70</w:t>
      </w:r>
      <w:r w:rsidR="00332851" w:rsidRPr="00D97CFB">
        <w:rPr>
          <w:b/>
          <w:bCs/>
        </w:rPr>
        <w:t>)</w:t>
      </w:r>
      <w:r w:rsidR="00332851" w:rsidRPr="00D97CFB">
        <w:rPr>
          <w:b/>
          <w:bCs/>
          <w:vertAlign w:val="superscript"/>
        </w:rPr>
        <w:t xml:space="preserve"> </w:t>
      </w:r>
      <w:r w:rsidR="00332851" w:rsidRPr="00D97CFB">
        <w:rPr>
          <w:b/>
          <w:bCs/>
        </w:rPr>
        <w:t>oraz w Wydziale Kultury Urzędu Miasta Poznania (tel.: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878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54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55, e-mail: kl@um.poznan.pl).</w:t>
      </w:r>
    </w:p>
    <w:p w14:paraId="52E662B4" w14:textId="198E980C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d</w:t>
      </w:r>
      <w:r w:rsidR="00332851" w:rsidRPr="00D97CFB">
        <w:t xml:space="preserve">o przeprowadzenia postępowania konkursowego Prezydent </w:t>
      </w:r>
      <w:r w:rsidR="00846050">
        <w:t xml:space="preserve">odrębnym zarządzeniem </w:t>
      </w:r>
      <w:r w:rsidR="00332851" w:rsidRPr="00D97CFB">
        <w:t>powoła Komisję konkursową</w:t>
      </w:r>
      <w:r w:rsidR="00846050">
        <w:t>.</w:t>
      </w:r>
    </w:p>
    <w:p w14:paraId="6B657B2A" w14:textId="5610B78F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332851" w:rsidRPr="00D97CFB">
        <w:t>onkurs zostanie przeprowadzony w dwóch etapach: I etap – sprawdzenie ofert pod względem formalnym bez udziału</w:t>
      </w:r>
      <w:r w:rsidR="009B59C2" w:rsidRPr="00D97CFB">
        <w:t xml:space="preserve"> kandydatek</w:t>
      </w:r>
      <w:r w:rsidR="00B83097" w:rsidRPr="00D97CFB">
        <w:t>/</w:t>
      </w:r>
      <w:r w:rsidR="00332851" w:rsidRPr="00D97CFB">
        <w:t>kandydatów</w:t>
      </w:r>
      <w:r w:rsidR="00B34901">
        <w:t>;</w:t>
      </w:r>
      <w:r w:rsidR="00332851" w:rsidRPr="00D97CFB">
        <w:t xml:space="preserve"> II etap – rozmowy kwalifikacyjne</w:t>
      </w:r>
      <w:r w:rsidR="009B59C2" w:rsidRPr="00D97CFB">
        <w:t xml:space="preserve"> </w:t>
      </w:r>
      <w:r w:rsidR="00332851" w:rsidRPr="00D97CFB">
        <w:t xml:space="preserve">z </w:t>
      </w:r>
      <w:r w:rsidR="00626EB7" w:rsidRPr="00D97CFB">
        <w:t>kandydatkami</w:t>
      </w:r>
      <w:r w:rsidR="00B83097" w:rsidRPr="00D97CFB">
        <w:t>/</w:t>
      </w:r>
      <w:r w:rsidR="00332851" w:rsidRPr="00D97CFB">
        <w:t>kandydatami spełniającymi wymagania formalne.</w:t>
      </w:r>
    </w:p>
    <w:p w14:paraId="2F32EA0D" w14:textId="02159D88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o</w:t>
      </w:r>
      <w:r w:rsidR="00332851" w:rsidRPr="00D97CFB">
        <w:t xml:space="preserve"> terminie i miejscu przeprowadzenia rozmów </w:t>
      </w:r>
      <w:r w:rsidR="001D3F50">
        <w:t>uczestniczki/</w:t>
      </w:r>
      <w:r w:rsidR="00332851" w:rsidRPr="00D97CFB">
        <w:t>uczestnicy konkursu zostaną poinformowani indywidualnie.</w:t>
      </w:r>
    </w:p>
    <w:p w14:paraId="4F49CEDC" w14:textId="18B6282B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  <w:lang w:eastAsia="ar-SA"/>
        </w:rPr>
        <w:t>p</w:t>
      </w:r>
      <w:r w:rsidR="00332851" w:rsidRPr="00D97CFB">
        <w:rPr>
          <w:b/>
          <w:bCs/>
          <w:lang w:eastAsia="ar-SA"/>
        </w:rPr>
        <w:t xml:space="preserve">rzyjętą przez Organizatora formą kontaktu z </w:t>
      </w:r>
      <w:r w:rsidR="00EF184F" w:rsidRPr="00D97CFB">
        <w:rPr>
          <w:b/>
          <w:bCs/>
          <w:lang w:eastAsia="ar-SA"/>
        </w:rPr>
        <w:t>uczestniczkami/</w:t>
      </w:r>
      <w:r w:rsidR="00332851" w:rsidRPr="00D97CFB">
        <w:rPr>
          <w:b/>
          <w:bCs/>
          <w:lang w:eastAsia="ar-SA"/>
        </w:rPr>
        <w:t>uczestnikami konkursu jest prowadzenie korespondencji za pośrednictwem poczty elektronicznej na adres wskazany przez</w:t>
      </w:r>
      <w:r w:rsidR="00626EB7" w:rsidRPr="00D97CFB">
        <w:rPr>
          <w:b/>
          <w:bCs/>
          <w:lang w:eastAsia="ar-SA"/>
        </w:rPr>
        <w:t xml:space="preserve"> kandydatkę</w:t>
      </w:r>
      <w:r w:rsidR="00B83097" w:rsidRPr="00D97CFB">
        <w:rPr>
          <w:b/>
          <w:bCs/>
          <w:lang w:eastAsia="ar-SA"/>
        </w:rPr>
        <w:t>/</w:t>
      </w:r>
      <w:r w:rsidR="00332851" w:rsidRPr="00D97CFB">
        <w:rPr>
          <w:b/>
          <w:bCs/>
          <w:lang w:eastAsia="ar-SA"/>
        </w:rPr>
        <w:t>kandydata we wniosku.</w:t>
      </w:r>
    </w:p>
    <w:p w14:paraId="5D91BB77" w14:textId="5EA761E6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n</w:t>
      </w:r>
      <w:r w:rsidR="00332851" w:rsidRPr="00D97CFB">
        <w:rPr>
          <w:lang w:eastAsia="ar-SA"/>
        </w:rPr>
        <w:t xml:space="preserve">a wniosek Komisji </w:t>
      </w:r>
      <w:r w:rsidR="004114DE">
        <w:rPr>
          <w:lang w:eastAsia="ar-SA"/>
        </w:rPr>
        <w:t xml:space="preserve">konkursowej </w:t>
      </w:r>
      <w:r w:rsidR="00EF184F" w:rsidRPr="00D97CFB">
        <w:rPr>
          <w:lang w:eastAsia="ar-SA"/>
        </w:rPr>
        <w:t>uczestniczka/</w:t>
      </w:r>
      <w:r w:rsidR="00332851" w:rsidRPr="00D97CFB">
        <w:rPr>
          <w:lang w:eastAsia="ar-SA"/>
        </w:rPr>
        <w:t>uczestnik konkursu może zostać zobowiązan</w:t>
      </w:r>
      <w:r w:rsidR="00B34901">
        <w:rPr>
          <w:lang w:eastAsia="ar-SA"/>
        </w:rPr>
        <w:t>a(-</w:t>
      </w:r>
      <w:proofErr w:type="spellStart"/>
      <w:r w:rsidR="00B34901">
        <w:rPr>
          <w:lang w:eastAsia="ar-SA"/>
        </w:rPr>
        <w:t>ny</w:t>
      </w:r>
      <w:proofErr w:type="spellEnd"/>
      <w:r w:rsidR="00B34901">
        <w:rPr>
          <w:lang w:eastAsia="ar-SA"/>
        </w:rPr>
        <w:t>)</w:t>
      </w:r>
      <w:r w:rsidR="00332851" w:rsidRPr="00D97CFB">
        <w:rPr>
          <w:lang w:eastAsia="ar-SA"/>
        </w:rPr>
        <w:t xml:space="preserve"> do okazania oryginałów</w:t>
      </w:r>
      <w:r w:rsidR="00332851" w:rsidRPr="002A1B41">
        <w:rPr>
          <w:lang w:eastAsia="ar-SA"/>
        </w:rPr>
        <w:t xml:space="preserve"> dokumentów złożonych w ofercie konkursowej w formie kserokopii.</w:t>
      </w:r>
    </w:p>
    <w:p w14:paraId="48CF5A2C" w14:textId="485CBC32" w:rsidR="002A1B41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rStyle w:val="Odwoaniedokomentarza1"/>
          <w:sz w:val="22"/>
          <w:szCs w:val="22"/>
          <w:lang w:eastAsia="ar-SA"/>
        </w:rPr>
      </w:pPr>
      <w:r>
        <w:rPr>
          <w:lang w:eastAsia="ar-SA"/>
        </w:rPr>
        <w:lastRenderedPageBreak/>
        <w:t>o</w:t>
      </w:r>
      <w:r w:rsidR="00332851" w:rsidRPr="002A1B41">
        <w:rPr>
          <w:lang w:eastAsia="ar-SA"/>
        </w:rPr>
        <w:t>ferty</w:t>
      </w:r>
      <w:r w:rsidR="00626EB7" w:rsidRPr="002A1B41">
        <w:rPr>
          <w:lang w:eastAsia="ar-SA"/>
        </w:rPr>
        <w:t xml:space="preserve"> kandydatek</w:t>
      </w:r>
      <w:r w:rsidR="00B83097" w:rsidRPr="002A1B41">
        <w:rPr>
          <w:lang w:eastAsia="ar-SA"/>
        </w:rPr>
        <w:t>/</w:t>
      </w:r>
      <w:r w:rsidR="00332851" w:rsidRPr="002A1B41">
        <w:rPr>
          <w:lang w:eastAsia="ar-SA"/>
        </w:rPr>
        <w:t xml:space="preserve">kandydatów będą przechowywane przez okres dwóch miesięcy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 xml:space="preserve">od zakończenia i ogłoszenia wyniku konkursu lub do czasu rozpatrzenia odwołań złożonych przez osoby startujące w konkursie na </w:t>
      </w:r>
      <w:r w:rsidR="00B34901">
        <w:rPr>
          <w:lang w:eastAsia="ar-SA"/>
        </w:rPr>
        <w:t xml:space="preserve">stanowisko </w:t>
      </w:r>
      <w:r w:rsidR="00332851" w:rsidRPr="002A1B41">
        <w:rPr>
          <w:lang w:eastAsia="ar-SA"/>
        </w:rPr>
        <w:t xml:space="preserve">dyrektora </w:t>
      </w:r>
      <w:r w:rsidR="00254DEC">
        <w:rPr>
          <w:lang w:eastAsia="ar-SA"/>
        </w:rPr>
        <w:t>Centrum Sztuki Dziecka w Poznaniu</w:t>
      </w:r>
      <w:r w:rsidR="00332851" w:rsidRPr="002A1B41">
        <w:rPr>
          <w:lang w:eastAsia="ar-SA"/>
        </w:rPr>
        <w:t xml:space="preserve">. </w:t>
      </w:r>
      <w:r w:rsidR="00332851" w:rsidRPr="002A1B41">
        <w:rPr>
          <w:rStyle w:val="Odwoaniedokomentarza1"/>
          <w:sz w:val="22"/>
          <w:szCs w:val="22"/>
          <w:lang w:eastAsia="ar-SA"/>
        </w:rPr>
        <w:t xml:space="preserve">Po tym okresie dokumenty zostaną odesłane </w:t>
      </w:r>
      <w:r w:rsidR="00EF184F" w:rsidRPr="002A1B41">
        <w:rPr>
          <w:rStyle w:val="Odwoaniedokomentarza1"/>
          <w:sz w:val="22"/>
          <w:szCs w:val="22"/>
          <w:lang w:eastAsia="ar-SA"/>
        </w:rPr>
        <w:t>uczestniczkom/</w:t>
      </w:r>
      <w:r w:rsidR="00B34901">
        <w:rPr>
          <w:rStyle w:val="Odwoaniedokomentarza1"/>
          <w:sz w:val="22"/>
          <w:szCs w:val="22"/>
          <w:lang w:eastAsia="ar-SA"/>
        </w:rPr>
        <w:t xml:space="preserve"> </w:t>
      </w:r>
      <w:r w:rsidR="00332851" w:rsidRPr="002A1B41">
        <w:rPr>
          <w:rStyle w:val="Odwoaniedokomentarza1"/>
          <w:sz w:val="22"/>
          <w:szCs w:val="22"/>
          <w:lang w:eastAsia="ar-SA"/>
        </w:rPr>
        <w:t>uczestnikom konkursu pocztą za potwierdzeniem odbioru na adres wskazany w</w:t>
      </w:r>
      <w:r w:rsidR="00B34901">
        <w:t> </w:t>
      </w:r>
      <w:r w:rsidR="00332851" w:rsidRPr="002A1B41">
        <w:rPr>
          <w:rStyle w:val="Odwoaniedokomentarza1"/>
          <w:sz w:val="22"/>
          <w:szCs w:val="22"/>
          <w:lang w:eastAsia="ar-SA"/>
        </w:rPr>
        <w:t>ofercie. Dokumenty, które nie zostaną odebrane po dwukrotnym przekazaniu, zostaną zniszczone.</w:t>
      </w:r>
    </w:p>
    <w:p w14:paraId="170A91A7" w14:textId="585A421C" w:rsidR="002A1B41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lang w:eastAsia="ar-SA"/>
        </w:rPr>
      </w:pPr>
      <w:bookmarkStart w:id="5" w:name="_Hlk103245332"/>
      <w:r>
        <w:rPr>
          <w:b/>
          <w:bCs/>
          <w:lang w:eastAsia="ar-SA"/>
        </w:rPr>
        <w:t>p</w:t>
      </w:r>
      <w:r w:rsidR="00102DA7" w:rsidRPr="002A1B41">
        <w:rPr>
          <w:b/>
          <w:bCs/>
          <w:lang w:eastAsia="ar-SA"/>
        </w:rPr>
        <w:t>rogram</w:t>
      </w:r>
      <w:r w:rsidR="00102DA7">
        <w:rPr>
          <w:b/>
          <w:bCs/>
          <w:lang w:eastAsia="ar-SA"/>
        </w:rPr>
        <w:t>y</w:t>
      </w:r>
      <w:r w:rsidR="00102DA7" w:rsidRPr="002A1B41">
        <w:rPr>
          <w:b/>
          <w:bCs/>
          <w:lang w:eastAsia="ar-SA"/>
        </w:rPr>
        <w:t xml:space="preserve"> funkcjonowania i rozwoju </w:t>
      </w:r>
      <w:r w:rsidR="00254DEC">
        <w:rPr>
          <w:b/>
          <w:bCs/>
          <w:lang w:eastAsia="ar-SA"/>
        </w:rPr>
        <w:t>Centrum Sztuki Dziecka w Poznaniu</w:t>
      </w:r>
      <w:r w:rsidR="00102DA7">
        <w:rPr>
          <w:b/>
          <w:bCs/>
          <w:lang w:eastAsia="ar-SA"/>
        </w:rPr>
        <w:t xml:space="preserve"> kandydatek/kandydatów, którzy spełnili wymogi formalne</w:t>
      </w:r>
      <w:r w:rsidR="003D2D96">
        <w:rPr>
          <w:b/>
          <w:bCs/>
          <w:lang w:eastAsia="ar-SA"/>
        </w:rPr>
        <w:t>,</w:t>
      </w:r>
      <w:r w:rsidR="00102DA7">
        <w:rPr>
          <w:b/>
          <w:bCs/>
          <w:lang w:eastAsia="ar-SA"/>
        </w:rPr>
        <w:t xml:space="preserve"> zostaną opublikowane </w:t>
      </w:r>
      <w:r w:rsidR="00102DA7" w:rsidRPr="002A1B41">
        <w:rPr>
          <w:b/>
          <w:bCs/>
          <w:lang w:eastAsia="ar-SA"/>
        </w:rPr>
        <w:t>w Biuletynie Informacji Publicznej Miasta Poznania</w:t>
      </w:r>
      <w:r w:rsidR="00102DA7">
        <w:rPr>
          <w:b/>
          <w:bCs/>
          <w:lang w:eastAsia="ar-SA"/>
        </w:rPr>
        <w:t xml:space="preserve"> w</w:t>
      </w:r>
      <w:r w:rsidR="00895626">
        <w:rPr>
          <w:b/>
          <w:bCs/>
          <w:lang w:eastAsia="ar-SA"/>
        </w:rPr>
        <w:t xml:space="preserve"> okresie </w:t>
      </w:r>
      <w:r w:rsidR="00FD00C3">
        <w:rPr>
          <w:b/>
          <w:bCs/>
          <w:lang w:eastAsia="ar-SA"/>
        </w:rPr>
        <w:br/>
      </w:r>
      <w:r w:rsidR="00895626">
        <w:rPr>
          <w:b/>
          <w:bCs/>
          <w:lang w:eastAsia="ar-SA"/>
        </w:rPr>
        <w:t>od zakończenia</w:t>
      </w:r>
      <w:r w:rsidR="00044769" w:rsidRPr="002A1B41">
        <w:rPr>
          <w:b/>
          <w:bCs/>
          <w:lang w:eastAsia="ar-SA"/>
        </w:rPr>
        <w:t xml:space="preserve"> </w:t>
      </w:r>
      <w:r w:rsidR="00044769">
        <w:rPr>
          <w:b/>
          <w:bCs/>
          <w:lang w:eastAsia="ar-SA"/>
        </w:rPr>
        <w:t xml:space="preserve">I </w:t>
      </w:r>
      <w:r w:rsidR="00044769" w:rsidRPr="002A1B41">
        <w:rPr>
          <w:b/>
          <w:bCs/>
          <w:lang w:eastAsia="ar-SA"/>
        </w:rPr>
        <w:t>etap</w:t>
      </w:r>
      <w:r w:rsidR="00895626">
        <w:rPr>
          <w:b/>
          <w:bCs/>
          <w:lang w:eastAsia="ar-SA"/>
        </w:rPr>
        <w:t>u</w:t>
      </w:r>
      <w:r w:rsidR="00044769" w:rsidRPr="002A1B41">
        <w:rPr>
          <w:b/>
          <w:bCs/>
          <w:lang w:eastAsia="ar-SA"/>
        </w:rPr>
        <w:t xml:space="preserve"> procedury konkursowej</w:t>
      </w:r>
      <w:r w:rsidR="00895626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do momentu rozstrzygnięcia i</w:t>
      </w:r>
      <w:r w:rsidR="00102DA7">
        <w:rPr>
          <w:b/>
          <w:bCs/>
          <w:lang w:eastAsia="ar-SA"/>
        </w:rPr>
        <w:t> </w:t>
      </w:r>
      <w:r w:rsidR="00044769" w:rsidRPr="002A1B41">
        <w:rPr>
          <w:b/>
          <w:bCs/>
          <w:lang w:eastAsia="ar-SA"/>
        </w:rPr>
        <w:t>zakończenia konkursu</w:t>
      </w:r>
      <w:bookmarkEnd w:id="5"/>
      <w:r w:rsidR="00895626">
        <w:rPr>
          <w:b/>
          <w:bCs/>
          <w:lang w:eastAsia="ar-SA"/>
        </w:rPr>
        <w:t xml:space="preserve">, zgodnie z </w:t>
      </w:r>
      <w:r w:rsidR="003C465E">
        <w:rPr>
          <w:b/>
          <w:bCs/>
          <w:lang w:eastAsia="ar-SA"/>
        </w:rPr>
        <w:t>oświadczenie</w:t>
      </w:r>
      <w:r w:rsidR="00895626">
        <w:rPr>
          <w:b/>
          <w:bCs/>
          <w:lang w:eastAsia="ar-SA"/>
        </w:rPr>
        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b/>
          <w:bCs/>
          <w:lang w:eastAsia="ar-SA"/>
        </w:rPr>
        <w:t>stanowiącym</w:t>
      </w:r>
      <w:r w:rsidR="003C465E">
        <w:rPr>
          <w:b/>
          <w:bCs/>
          <w:lang w:eastAsia="ar-SA"/>
        </w:rPr>
        <w:t xml:space="preserve"> załącznik nr </w:t>
      </w:r>
      <w:r w:rsidR="001663CB">
        <w:rPr>
          <w:b/>
          <w:bCs/>
          <w:lang w:eastAsia="ar-SA"/>
        </w:rPr>
        <w:t>1</w:t>
      </w:r>
      <w:r w:rsidR="003C465E">
        <w:rPr>
          <w:b/>
          <w:bCs/>
          <w:lang w:eastAsia="ar-SA"/>
        </w:rPr>
        <w:t xml:space="preserve"> do Ogłoszenia </w:t>
      </w:r>
      <w:r w:rsidR="003C465E" w:rsidRPr="00BA6FBA">
        <w:rPr>
          <w:b/>
          <w:bCs/>
          <w:lang w:eastAsia="ar-SA"/>
        </w:rPr>
        <w:t>konkursowego</w:t>
      </w:r>
      <w:r w:rsidR="00044769" w:rsidRPr="00BA6FBA">
        <w:rPr>
          <w:b/>
          <w:bCs/>
          <w:lang w:eastAsia="ar-SA"/>
        </w:rPr>
        <w:t>.</w:t>
      </w:r>
      <w:r w:rsidR="003C465E" w:rsidRPr="00BA6FBA">
        <w:rPr>
          <w:b/>
          <w:bCs/>
          <w:lang w:eastAsia="ar-SA"/>
        </w:rPr>
        <w:t xml:space="preserve"> </w:t>
      </w:r>
      <w:r w:rsidR="00283E0C" w:rsidRPr="00BA6FBA">
        <w:rPr>
          <w:b/>
          <w:bCs/>
          <w:lang w:eastAsia="ar-SA"/>
        </w:rPr>
        <w:t xml:space="preserve">Brak wyrażenia zgody na ww. publikację </w:t>
      </w:r>
      <w:r w:rsidR="00FD00C3">
        <w:rPr>
          <w:b/>
          <w:bCs/>
          <w:lang w:eastAsia="ar-SA"/>
        </w:rPr>
        <w:br/>
      </w:r>
      <w:r w:rsidR="00283E0C" w:rsidRPr="00BA6FBA">
        <w:rPr>
          <w:b/>
          <w:bCs/>
          <w:lang w:eastAsia="ar-SA"/>
        </w:rPr>
        <w:t>nie powoduje uznania oferty kandydatki/kandydata za niespełniającą kryteri</w:t>
      </w:r>
      <w:r w:rsidR="0057190E" w:rsidRPr="00BA6FBA">
        <w:rPr>
          <w:b/>
          <w:bCs/>
          <w:lang w:eastAsia="ar-SA"/>
        </w:rPr>
        <w:t>ów</w:t>
      </w:r>
      <w:r w:rsidR="00283E0C" w:rsidRPr="00BA6FBA">
        <w:rPr>
          <w:b/>
          <w:bCs/>
          <w:lang w:eastAsia="ar-SA"/>
        </w:rPr>
        <w:t xml:space="preserve"> formaln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określon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w </w:t>
      </w:r>
      <w:r w:rsidR="0025671C">
        <w:rPr>
          <w:b/>
          <w:bCs/>
          <w:lang w:eastAsia="ar-SA"/>
        </w:rPr>
        <w:t>O</w:t>
      </w:r>
      <w:r w:rsidR="00283E0C" w:rsidRPr="00BA6FBA">
        <w:rPr>
          <w:b/>
          <w:bCs/>
          <w:lang w:eastAsia="ar-SA"/>
        </w:rPr>
        <w:t>głoszeniu konkursowym</w:t>
      </w:r>
      <w:r>
        <w:rPr>
          <w:b/>
          <w:bCs/>
          <w:lang w:eastAsia="ar-SA"/>
        </w:rPr>
        <w:t>.</w:t>
      </w:r>
    </w:p>
    <w:p w14:paraId="19E0053A" w14:textId="37763493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i</w:t>
      </w:r>
      <w:r w:rsidR="00332851" w:rsidRPr="002A1B41">
        <w:rPr>
          <w:lang w:eastAsia="ar-SA"/>
        </w:rPr>
        <w:t xml:space="preserve">nformacja o wyniku konkursu </w:t>
      </w:r>
      <w:r w:rsidR="00332851" w:rsidRPr="002A1B41">
        <w:t xml:space="preserve">– </w:t>
      </w:r>
      <w:r w:rsidR="00332851" w:rsidRPr="002A1B41">
        <w:rPr>
          <w:lang w:eastAsia="ar-SA"/>
        </w:rPr>
        <w:t>protokoły z posiedzenia Komisji konkursowej zostaną zamieszczone w Biuletynie Informacji Publicznej</w:t>
      </w:r>
      <w:r w:rsidR="003C465E">
        <w:rPr>
          <w:lang w:eastAsia="ar-SA"/>
        </w:rPr>
        <w:t xml:space="preserve"> Miasta Poznania</w:t>
      </w:r>
      <w:r w:rsidR="00332851" w:rsidRPr="002A1B41">
        <w:rPr>
          <w:lang w:eastAsia="ar-SA"/>
        </w:rPr>
        <w:t>.</w:t>
      </w:r>
    </w:p>
    <w:p w14:paraId="42353FBD" w14:textId="3D6F4ED2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p</w:t>
      </w:r>
      <w:r w:rsidR="00332851" w:rsidRPr="002A1B41">
        <w:rPr>
          <w:lang w:eastAsia="ar-SA"/>
        </w:rPr>
        <w:t xml:space="preserve">ostępowanie konkursowe odbywa się z uwzględnieniem przepisów o dostępie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>do informacji publicznej oraz ochronie danych osobowych.</w:t>
      </w:r>
    </w:p>
    <w:p w14:paraId="0FDAFBF2" w14:textId="28D91118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rzewidywany termin rozpatrzenia wniosków oraz zakończenia postępowania konkursowego: </w:t>
      </w:r>
      <w:r w:rsidR="00254DEC">
        <w:rPr>
          <w:b/>
          <w:bCs/>
        </w:rPr>
        <w:t>sierpień/wrzesień</w:t>
      </w:r>
      <w:r w:rsidR="00332851" w:rsidRPr="002A1B41">
        <w:rPr>
          <w:b/>
          <w:bCs/>
        </w:rPr>
        <w:t xml:space="preserve"> </w:t>
      </w:r>
      <w:r w:rsidR="00626EB7" w:rsidRPr="002A1B41">
        <w:rPr>
          <w:b/>
          <w:bCs/>
        </w:rPr>
        <w:t>2022</w:t>
      </w:r>
      <w:r w:rsidR="00332851" w:rsidRPr="002A1B41">
        <w:rPr>
          <w:b/>
          <w:bCs/>
        </w:rPr>
        <w:t xml:space="preserve"> r</w:t>
      </w:r>
      <w:r w:rsidR="00332851" w:rsidRPr="002A1B41">
        <w:rPr>
          <w:b/>
        </w:rPr>
        <w:t>oku.</w:t>
      </w:r>
    </w:p>
    <w:p w14:paraId="5F0034ED" w14:textId="612323BA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626EB7" w:rsidRPr="002A1B41">
        <w:t>andydatka</w:t>
      </w:r>
      <w:r w:rsidR="00B83097" w:rsidRPr="002A1B41">
        <w:t>/</w:t>
      </w:r>
      <w:r w:rsidR="00626EB7" w:rsidRPr="002A1B41">
        <w:t>k</w:t>
      </w:r>
      <w:r w:rsidR="00332851" w:rsidRPr="002A1B41">
        <w:t>andydat wyłonion</w:t>
      </w:r>
      <w:r w:rsidR="0008100F">
        <w:t>a(-</w:t>
      </w:r>
      <w:proofErr w:type="spellStart"/>
      <w:r w:rsidR="0008100F">
        <w:t>ny</w:t>
      </w:r>
      <w:proofErr w:type="spellEnd"/>
      <w:r w:rsidR="0008100F">
        <w:t>)</w:t>
      </w:r>
      <w:r w:rsidR="00332851" w:rsidRPr="002A1B41">
        <w:t xml:space="preserve"> w konkursie może zostać powołan</w:t>
      </w:r>
      <w:r w:rsidR="0008100F">
        <w:t>a(-</w:t>
      </w:r>
      <w:proofErr w:type="spellStart"/>
      <w:r w:rsidR="0008100F">
        <w:t>n</w:t>
      </w:r>
      <w:r w:rsidR="00332851" w:rsidRPr="002A1B41">
        <w:t>y</w:t>
      </w:r>
      <w:proofErr w:type="spellEnd"/>
      <w:r w:rsidR="0008100F">
        <w:t>)</w:t>
      </w:r>
      <w:r w:rsidR="00332851" w:rsidRPr="002A1B41">
        <w:t xml:space="preserve"> na stanowisko dyrektora </w:t>
      </w:r>
      <w:r w:rsidR="00254DEC">
        <w:t>Centrum Sztuki Dziecka w Poznaniu</w:t>
      </w:r>
      <w:r w:rsidR="00332851" w:rsidRPr="002A1B41">
        <w:t xml:space="preserve"> na okres od 3 do 7 lat.</w:t>
      </w:r>
    </w:p>
    <w:p w14:paraId="548DE0A2" w14:textId="5999DD7C" w:rsidR="00D25EBF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w</w:t>
      </w:r>
      <w:r w:rsidR="00D25EBF" w:rsidRPr="002A1B41">
        <w:t xml:space="preserve"> przypadku wyboru przez </w:t>
      </w:r>
      <w:r w:rsidR="004114DE">
        <w:t>K</w:t>
      </w:r>
      <w:r w:rsidR="00D25EBF" w:rsidRPr="002A1B41">
        <w:t xml:space="preserve">omisję </w:t>
      </w:r>
      <w:r w:rsidR="004114DE">
        <w:t xml:space="preserve">konkursową </w:t>
      </w:r>
      <w:r w:rsidR="00D25EBF" w:rsidRPr="002A1B41">
        <w:t xml:space="preserve">kandydatki/kandydata </w:t>
      </w:r>
      <w:r w:rsidR="00FD00C3">
        <w:br/>
      </w:r>
      <w:r w:rsidR="00D25EBF" w:rsidRPr="002A1B41">
        <w:t xml:space="preserve">na stanowisko dyrektora </w:t>
      </w:r>
      <w:r w:rsidR="00254DEC">
        <w:t>Centrum Sztuki Dziecka w Poznaniu</w:t>
      </w:r>
      <w:r w:rsidR="00D25EBF" w:rsidRPr="002A1B41">
        <w:t xml:space="preserve"> przedstawiony przez nią/niego </w:t>
      </w:r>
      <w:r w:rsidR="00D25EBF" w:rsidRPr="002A1B41">
        <w:rPr>
          <w:bCs/>
        </w:rPr>
        <w:t xml:space="preserve">program funkcjonowania i rozwoju </w:t>
      </w:r>
      <w:r w:rsidR="00254DEC">
        <w:rPr>
          <w:bCs/>
        </w:rPr>
        <w:t>Centrum Sztuki Dziecka w Poznaniu</w:t>
      </w:r>
      <w:r w:rsidR="00D25EBF" w:rsidRPr="002A1B41">
        <w:t xml:space="preserve"> będzie stanowił podstawę do uzgodnienia warunków organizacyjno-finansowych działalności instytucji kultury określonych umową, która zostanie zawarta pomiędzy wybraną kandydatką lub wybranym kandydatem a Organizatorem.</w:t>
      </w:r>
    </w:p>
    <w:p w14:paraId="25FB42EA" w14:textId="75A8C857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rogram działania, o którym mowa w art. 15 ust. 5 ustawy z dnia </w:t>
      </w:r>
      <w:r w:rsidR="00774FED">
        <w:br/>
      </w:r>
      <w:r w:rsidR="00332851" w:rsidRPr="002A1B41">
        <w:t xml:space="preserve">25 października 1991 roku o organizowaniu i prowadzeniu działalności kulturalnej, </w:t>
      </w:r>
      <w:r w:rsidR="00D2456A">
        <w:br/>
      </w:r>
      <w:r w:rsidR="00774FED">
        <w:t>jest podawany</w:t>
      </w:r>
      <w:r w:rsidR="00774FED" w:rsidRPr="002A1B41">
        <w:t xml:space="preserve"> </w:t>
      </w:r>
      <w:r w:rsidR="00332851" w:rsidRPr="002A1B41">
        <w:t xml:space="preserve">do publicznej wiadomości </w:t>
      </w:r>
      <w:r w:rsidR="00774FED">
        <w:t xml:space="preserve">przez </w:t>
      </w:r>
      <w:r w:rsidR="00D2456A">
        <w:t>O</w:t>
      </w:r>
      <w:r w:rsidR="00332851" w:rsidRPr="002A1B41">
        <w:t>rganizator</w:t>
      </w:r>
      <w:r w:rsidR="00774FED">
        <w:t>a</w:t>
      </w:r>
      <w:r w:rsidR="00332851" w:rsidRPr="002A1B41">
        <w:t xml:space="preserve"> na </w:t>
      </w:r>
      <w:r w:rsidR="00774FED">
        <w:t>jego</w:t>
      </w:r>
      <w:r w:rsidR="00774FED" w:rsidRPr="002A1B41">
        <w:t xml:space="preserve"> </w:t>
      </w:r>
      <w:r w:rsidR="00332851" w:rsidRPr="002A1B41">
        <w:t xml:space="preserve">stronie podmiotowej w Biuletynie Informacji Publicznej lub </w:t>
      </w:r>
      <w:r w:rsidR="004E4DAC">
        <w:t xml:space="preserve">przez </w:t>
      </w:r>
      <w:r w:rsidR="00332851" w:rsidRPr="002A1B41">
        <w:t>instytucj</w:t>
      </w:r>
      <w:r w:rsidR="00774FED">
        <w:t>ę</w:t>
      </w:r>
      <w:r w:rsidR="00332851" w:rsidRPr="002A1B41">
        <w:t xml:space="preserve"> kultury na jej stronie internetowej, w</w:t>
      </w:r>
      <w:r w:rsidR="00774FED">
        <w:t> </w:t>
      </w:r>
      <w:r w:rsidR="00332851" w:rsidRPr="002A1B41">
        <w:t xml:space="preserve">terminie 7 dni od dnia powołania dyrektora </w:t>
      </w:r>
      <w:r w:rsidR="00254DEC">
        <w:t xml:space="preserve">Centrum Sztuki Dziecka </w:t>
      </w:r>
      <w:r w:rsidR="00FD00C3">
        <w:br/>
      </w:r>
      <w:r w:rsidR="00254DEC">
        <w:t>w Poznaniu</w:t>
      </w:r>
      <w:r w:rsidR="00332851" w:rsidRPr="002A1B41">
        <w:t xml:space="preserve">. </w:t>
      </w:r>
    </w:p>
    <w:p w14:paraId="7628D2D4" w14:textId="6FC10532" w:rsidR="00D2456A" w:rsidRPr="00C30D63" w:rsidRDefault="00D2456A">
      <w:pPr>
        <w:tabs>
          <w:tab w:val="left" w:pos="993"/>
        </w:tabs>
        <w:spacing w:line="360" w:lineRule="auto"/>
        <w:jc w:val="both"/>
      </w:pPr>
    </w:p>
    <w:p w14:paraId="236CE2E4" w14:textId="4B62AC1B" w:rsidR="00332851" w:rsidRPr="00C30D63" w:rsidRDefault="00332851" w:rsidP="00626EB7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5. Zakres najważniejszych zadań na stanowisku dyrektora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Centrum S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 xml:space="preserve">ztuki Dziecka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w Pozna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iu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>obejmuje m.in.:</w:t>
      </w:r>
    </w:p>
    <w:p w14:paraId="234917ED" w14:textId="77777777" w:rsidR="00332851" w:rsidRPr="00C30D63" w:rsidRDefault="00332851">
      <w:pPr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27A36F" w14:textId="31FF7E4C" w:rsidR="00332851" w:rsidRPr="00C30D63" w:rsidRDefault="00332851" w:rsidP="00626EB7">
      <w:pPr>
        <w:numPr>
          <w:ilvl w:val="0"/>
          <w:numId w:val="13"/>
        </w:numPr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kierowanie pracą </w:t>
      </w:r>
      <w:r w:rsidR="00254DEC">
        <w:rPr>
          <w:rFonts w:ascii="Arial" w:hAnsi="Arial" w:cs="Arial"/>
          <w:sz w:val="22"/>
          <w:szCs w:val="22"/>
        </w:rPr>
        <w:t>Centrum</w:t>
      </w:r>
      <w:r w:rsidR="00BD3720" w:rsidRPr="00C30D63">
        <w:rPr>
          <w:rFonts w:ascii="Arial" w:hAnsi="Arial" w:cs="Arial"/>
          <w:sz w:val="22"/>
          <w:szCs w:val="22"/>
        </w:rPr>
        <w:t xml:space="preserve"> </w:t>
      </w:r>
      <w:r w:rsidR="005C1FED">
        <w:rPr>
          <w:rFonts w:ascii="Arial" w:hAnsi="Arial" w:cs="Arial"/>
          <w:sz w:val="22"/>
          <w:szCs w:val="22"/>
        </w:rPr>
        <w:t xml:space="preserve">Sztuki Dziecka w Poznaniu </w:t>
      </w:r>
      <w:r w:rsidRPr="00C30D63">
        <w:rPr>
          <w:rFonts w:ascii="Arial" w:hAnsi="Arial" w:cs="Arial"/>
          <w:sz w:val="22"/>
          <w:szCs w:val="22"/>
        </w:rPr>
        <w:t>i reprezentowanie</w:t>
      </w:r>
      <w:r w:rsidR="00821694">
        <w:rPr>
          <w:rFonts w:ascii="Arial" w:hAnsi="Arial" w:cs="Arial"/>
          <w:sz w:val="22"/>
          <w:szCs w:val="22"/>
        </w:rPr>
        <w:t xml:space="preserve"> go</w:t>
      </w:r>
      <w:r w:rsidRPr="00C30D63">
        <w:rPr>
          <w:rFonts w:ascii="Arial" w:hAnsi="Arial" w:cs="Arial"/>
          <w:sz w:val="22"/>
          <w:szCs w:val="22"/>
        </w:rPr>
        <w:t xml:space="preserve"> na zewnątrz;</w:t>
      </w:r>
    </w:p>
    <w:p w14:paraId="79B5A5F9" w14:textId="30033029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wykonywanie zadań określonych w ustawie o organizowaniu i prowadzeniu działalności kulturalnej oraz w statucie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48AD3AB1" w14:textId="3EE4E563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wykonywanie zadań pracodawcy w stosunku do pracowników zatrudnionych</w:t>
      </w:r>
      <w:r w:rsidRPr="00C30D63">
        <w:rPr>
          <w:rFonts w:ascii="Arial" w:hAnsi="Arial" w:cs="Arial"/>
          <w:sz w:val="22"/>
          <w:szCs w:val="22"/>
        </w:rPr>
        <w:br/>
        <w:t xml:space="preserve">w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8B16E3F" w14:textId="61588FA0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gospodarowanie środkami finansowymi przeznaczonymi na realizację zadań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, określonymi w uchwale budżetowej Miasta na dany rok;</w:t>
      </w:r>
    </w:p>
    <w:p w14:paraId="09DF277B" w14:textId="1C0F9BFB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gospodarowanie mieniem;</w:t>
      </w:r>
    </w:p>
    <w:p w14:paraId="50FA3CD3" w14:textId="2BF29F93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lastRenderedPageBreak/>
        <w:t xml:space="preserve">podejmowanie decyzji dotyczących rozwoju lub zmian w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2AFC4BC3" w14:textId="16CCCC99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współprac</w:t>
      </w:r>
      <w:r w:rsidR="004E4DAC">
        <w:rPr>
          <w:rFonts w:ascii="Arial" w:hAnsi="Arial" w:cs="Arial"/>
          <w:sz w:val="22"/>
          <w:szCs w:val="22"/>
        </w:rPr>
        <w:t>ę</w:t>
      </w:r>
      <w:r w:rsidRPr="00C30D63">
        <w:rPr>
          <w:rFonts w:ascii="Arial" w:hAnsi="Arial" w:cs="Arial"/>
          <w:sz w:val="22"/>
          <w:szCs w:val="22"/>
        </w:rPr>
        <w:t xml:space="preserve"> z instytucjami kultury, organizacjami pożytku publicznego prowadzącymi działalność kulturalno-oświatową oraz wydziałami</w:t>
      </w:r>
      <w:r w:rsidR="004E4DAC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Urzędu Miasta Poznania;</w:t>
      </w:r>
    </w:p>
    <w:p w14:paraId="2BF33AE7" w14:textId="073D8212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innych działań dla zaspokojenia potrzeb oświatowych, kulturalnych </w:t>
      </w:r>
      <w:r w:rsidRPr="00C30D63">
        <w:rPr>
          <w:rFonts w:ascii="Arial" w:hAnsi="Arial" w:cs="Arial"/>
          <w:sz w:val="22"/>
          <w:szCs w:val="22"/>
        </w:rPr>
        <w:br/>
        <w:t xml:space="preserve">i informacyjnych społeczności miasta oraz upowszechnianie wiedzy i kultury. </w:t>
      </w:r>
    </w:p>
    <w:p w14:paraId="5DB39E4A" w14:textId="77777777" w:rsidR="00906EA4" w:rsidRPr="00C30D63" w:rsidRDefault="00906EA4" w:rsidP="00906EA4">
      <w:pPr>
        <w:tabs>
          <w:tab w:val="left" w:pos="993"/>
        </w:tabs>
        <w:spacing w:line="276" w:lineRule="auto"/>
        <w:ind w:left="720"/>
        <w:jc w:val="both"/>
      </w:pPr>
    </w:p>
    <w:p w14:paraId="6CE7109E" w14:textId="713F1838" w:rsidR="00906EA4" w:rsidRDefault="00906EA4" w:rsidP="00906EA4">
      <w:pPr>
        <w:pStyle w:val="Nagwek1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30D63">
        <w:rPr>
          <w:rFonts w:ascii="Arial" w:hAnsi="Arial" w:cs="Arial"/>
          <w:b/>
          <w:sz w:val="22"/>
          <w:szCs w:val="22"/>
          <w:u w:val="single"/>
        </w:rPr>
        <w:t>6. Oczekiwania Organizatora</w:t>
      </w:r>
      <w:r w:rsidR="00B32973">
        <w:rPr>
          <w:rFonts w:ascii="Arial" w:hAnsi="Arial" w:cs="Arial"/>
          <w:b/>
          <w:sz w:val="22"/>
          <w:szCs w:val="22"/>
          <w:u w:val="single"/>
        </w:rPr>
        <w:t>:</w:t>
      </w:r>
    </w:p>
    <w:p w14:paraId="1C910313" w14:textId="02B6275A" w:rsidR="00FC7EAB" w:rsidRDefault="00FC7EAB" w:rsidP="00FC7EAB"/>
    <w:p w14:paraId="48869416" w14:textId="67FDE3D2" w:rsidR="00FC7EAB" w:rsidRDefault="00FC7EAB" w:rsidP="00FC7EAB">
      <w:pPr>
        <w:jc w:val="both"/>
        <w:rPr>
          <w:rFonts w:ascii="Arial" w:hAnsi="Arial" w:cs="Arial"/>
          <w:sz w:val="22"/>
          <w:szCs w:val="22"/>
        </w:rPr>
      </w:pPr>
      <w:r w:rsidRPr="001401C0">
        <w:rPr>
          <w:rFonts w:ascii="Arial" w:hAnsi="Arial" w:cs="Arial"/>
          <w:sz w:val="22"/>
          <w:szCs w:val="22"/>
        </w:rPr>
        <w:t>Centrum Sztuki Dziecka w Poznaniu, zwane wcześniej Ogólnopolskim Ośrodkiem Sztuki dla Dzieci i Młodzieży, powstało w 1984 roku. Od samego początku swoją biurową siedzibę ma w</w:t>
      </w:r>
      <w:r w:rsidR="0008100F">
        <w:rPr>
          <w:rFonts w:ascii="Arial" w:hAnsi="Arial" w:cs="Arial"/>
          <w:sz w:val="22"/>
          <w:szCs w:val="22"/>
        </w:rPr>
        <w:t> </w:t>
      </w:r>
      <w:r w:rsidRPr="001401C0">
        <w:rPr>
          <w:rFonts w:ascii="Arial" w:hAnsi="Arial" w:cs="Arial"/>
          <w:sz w:val="22"/>
          <w:szCs w:val="22"/>
        </w:rPr>
        <w:t>poznańskim Zamku</w:t>
      </w:r>
      <w:r w:rsidR="005C1FED">
        <w:rPr>
          <w:rFonts w:ascii="Arial" w:hAnsi="Arial" w:cs="Arial"/>
          <w:sz w:val="22"/>
          <w:szCs w:val="22"/>
        </w:rPr>
        <w:t xml:space="preserve"> Cesarskim</w:t>
      </w:r>
      <w:r w:rsidRPr="001401C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Najpierw</w:t>
      </w:r>
      <w:r w:rsidRPr="001401C0">
        <w:rPr>
          <w:rFonts w:ascii="Arial" w:hAnsi="Arial" w:cs="Arial"/>
          <w:sz w:val="22"/>
          <w:szCs w:val="22"/>
        </w:rPr>
        <w:t xml:space="preserve"> podległe Ministerstwu Kultury, od 1996 roku stanowi samorządową instytucję kultury Miasta Poznania. Jego głównym celem jest promocja nowych, wartościowych zjawisk artystycznych</w:t>
      </w:r>
      <w:r w:rsidR="0022446F">
        <w:rPr>
          <w:rFonts w:ascii="Arial" w:hAnsi="Arial" w:cs="Arial"/>
          <w:sz w:val="22"/>
          <w:szCs w:val="22"/>
        </w:rPr>
        <w:t xml:space="preserve"> w obszarze twórczości dla dzieci i młodzieży</w:t>
      </w:r>
      <w:r w:rsidRPr="001401C0">
        <w:rPr>
          <w:rFonts w:ascii="Arial" w:hAnsi="Arial" w:cs="Arial"/>
          <w:sz w:val="22"/>
          <w:szCs w:val="22"/>
        </w:rPr>
        <w:t>, popularyzacja i wspieranie rozwoju nowych metod edukacji kulturalnej młodego pokolenia oraz kreowanie wydarzeń artystycznych i edukacyjnych, we współdziałaniu z instytucjami kultury,</w:t>
      </w:r>
      <w:r>
        <w:rPr>
          <w:rFonts w:ascii="Arial" w:hAnsi="Arial" w:cs="Arial"/>
          <w:sz w:val="22"/>
          <w:szCs w:val="22"/>
        </w:rPr>
        <w:t xml:space="preserve"> organizacjami pozarządowymi,</w:t>
      </w:r>
      <w:r w:rsidRPr="001401C0">
        <w:rPr>
          <w:rFonts w:ascii="Arial" w:hAnsi="Arial" w:cs="Arial"/>
          <w:sz w:val="22"/>
          <w:szCs w:val="22"/>
        </w:rPr>
        <w:t xml:space="preserve"> instytucjami oświaty oraz </w:t>
      </w:r>
      <w:r>
        <w:rPr>
          <w:rFonts w:ascii="Arial" w:hAnsi="Arial" w:cs="Arial"/>
          <w:sz w:val="22"/>
          <w:szCs w:val="22"/>
        </w:rPr>
        <w:t xml:space="preserve">artystkami i </w:t>
      </w:r>
      <w:r w:rsidRPr="001401C0">
        <w:rPr>
          <w:rFonts w:ascii="Arial" w:hAnsi="Arial" w:cs="Arial"/>
          <w:sz w:val="22"/>
          <w:szCs w:val="22"/>
        </w:rPr>
        <w:t xml:space="preserve">artystami, </w:t>
      </w:r>
      <w:proofErr w:type="spellStart"/>
      <w:r>
        <w:rPr>
          <w:rFonts w:ascii="Arial" w:hAnsi="Arial" w:cs="Arial"/>
          <w:sz w:val="22"/>
          <w:szCs w:val="22"/>
        </w:rPr>
        <w:t>edukatorkami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Pr="001401C0">
        <w:rPr>
          <w:rFonts w:ascii="Arial" w:hAnsi="Arial" w:cs="Arial"/>
          <w:sz w:val="22"/>
          <w:szCs w:val="22"/>
        </w:rPr>
        <w:t xml:space="preserve">edukatorami, </w:t>
      </w:r>
      <w:r>
        <w:rPr>
          <w:rFonts w:ascii="Arial" w:hAnsi="Arial" w:cs="Arial"/>
          <w:sz w:val="22"/>
          <w:szCs w:val="22"/>
        </w:rPr>
        <w:t xml:space="preserve">animatorkami i animatorami. </w:t>
      </w:r>
    </w:p>
    <w:p w14:paraId="2110606B" w14:textId="77777777" w:rsidR="00FC7EAB" w:rsidRPr="00FC7EAB" w:rsidRDefault="00FC7EAB" w:rsidP="00FC7EAB"/>
    <w:p w14:paraId="7775719C" w14:textId="77777777" w:rsidR="00906EA4" w:rsidRPr="00C30D63" w:rsidRDefault="00906EA4" w:rsidP="00906EA4">
      <w:pPr>
        <w:tabs>
          <w:tab w:val="left" w:pos="993"/>
        </w:tabs>
        <w:spacing w:line="276" w:lineRule="auto"/>
        <w:jc w:val="both"/>
      </w:pPr>
    </w:p>
    <w:p w14:paraId="6F946362" w14:textId="2BCB30B7" w:rsidR="00906EA4" w:rsidRPr="004352F4" w:rsidRDefault="00FE7894" w:rsidP="00F536D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>
        <w:rPr>
          <w:color w:val="auto"/>
        </w:rPr>
        <w:t>z</w:t>
      </w:r>
      <w:r w:rsidR="00F536D4" w:rsidRPr="004352F4">
        <w:rPr>
          <w:color w:val="auto"/>
        </w:rPr>
        <w:t xml:space="preserve">godnie z oczekiwaniami Organizatora Centrum </w:t>
      </w:r>
      <w:r w:rsidR="00C66A22">
        <w:rPr>
          <w:color w:val="auto"/>
        </w:rPr>
        <w:t xml:space="preserve">Sztuki Dziecka w Poznaniu </w:t>
      </w:r>
      <w:r w:rsidR="00F536D4" w:rsidRPr="004352F4">
        <w:rPr>
          <w:color w:val="auto"/>
        </w:rPr>
        <w:t xml:space="preserve">powinno być miejscem przyjaznym dla wszystkich widzów i </w:t>
      </w:r>
      <w:proofErr w:type="spellStart"/>
      <w:r w:rsidR="00F536D4" w:rsidRPr="004352F4">
        <w:rPr>
          <w:color w:val="auto"/>
        </w:rPr>
        <w:t>widzek</w:t>
      </w:r>
      <w:proofErr w:type="spellEnd"/>
      <w:r w:rsidR="00F536D4" w:rsidRPr="004352F4">
        <w:rPr>
          <w:color w:val="auto"/>
        </w:rPr>
        <w:t xml:space="preserve">. Działalność instytucji powinna </w:t>
      </w:r>
      <w:r w:rsidR="00856E4E">
        <w:rPr>
          <w:color w:val="auto"/>
        </w:rPr>
        <w:t xml:space="preserve">zarówno </w:t>
      </w:r>
      <w:r w:rsidR="00F536D4" w:rsidRPr="004352F4">
        <w:rPr>
          <w:color w:val="auto"/>
        </w:rPr>
        <w:t>być kierowana do dotychczasowej publiczności, z dbałością o jej komfort i oczekiwania, jak i otwierać się na nowych odbiorców i nowe odbiorczynie, proponując im odpowiednie spektakle i aktywności, w tym działania edukacyjne w myśl rozwijanego w Poznaniu Programu Edukacji Kulturowej.</w:t>
      </w:r>
    </w:p>
    <w:p w14:paraId="4D5FB624" w14:textId="6130189F" w:rsidR="00080C43" w:rsidRDefault="00F536D4" w:rsidP="00C30D63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t>Centrum Sztuki Dziecka w Poznaniu powinno być otwarte</w:t>
      </w:r>
      <w:r w:rsidR="00906EA4" w:rsidRPr="00C30D63">
        <w:t xml:space="preserve"> na </w:t>
      </w:r>
      <w:r>
        <w:t xml:space="preserve">współpracę z innymi podmiotami </w:t>
      </w:r>
      <w:r w:rsidR="00906EA4" w:rsidRPr="00C30D63">
        <w:t xml:space="preserve">i instytucjami znajdującymi się </w:t>
      </w:r>
      <w:r w:rsidR="00B32973">
        <w:t xml:space="preserve">nie tylko </w:t>
      </w:r>
      <w:r w:rsidR="00906EA4" w:rsidRPr="00C30D63">
        <w:t xml:space="preserve">w najbliższym otoczeniu, ale także poza ścisłym centrum miasta, m.in. na poznańskich osiedlach. Poprzez </w:t>
      </w:r>
      <w:r w:rsidR="0025671C">
        <w:t>prowadzenie wspólnych działań</w:t>
      </w:r>
      <w:r w:rsidR="00906EA4" w:rsidRPr="00C30D63">
        <w:t xml:space="preserve"> z różnymi instytucjami, organizacjami pozarządowymi oraz partnerami biznesowymi </w:t>
      </w:r>
      <w:r>
        <w:t>Centrum</w:t>
      </w:r>
      <w:r w:rsidR="00906EA4" w:rsidRPr="00C30D63">
        <w:t xml:space="preserve">, zgodnie z </w:t>
      </w:r>
      <w:r>
        <w:t>założeniem Organizatora, powinno</w:t>
      </w:r>
      <w:r w:rsidR="00906EA4" w:rsidRPr="00C30D63">
        <w:t xml:space="preserve"> wpisywać się w ideę otwartej, wspólnotowej, niewykluczającej przestrzeni, </w:t>
      </w:r>
      <w:r w:rsidR="00B32973">
        <w:t xml:space="preserve">która </w:t>
      </w:r>
      <w:r w:rsidR="00906EA4" w:rsidRPr="00C30D63">
        <w:t>dociera swoimi działaniami także do miejsc w Poznaniu pozbawionych infrastruktury kultury.</w:t>
      </w:r>
    </w:p>
    <w:p w14:paraId="5A2FF73F" w14:textId="282878B0" w:rsidR="00FC7EAB" w:rsidRPr="004352F4" w:rsidRDefault="00FE7894" w:rsidP="00FC7EAB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>
        <w:rPr>
          <w:color w:val="auto"/>
        </w:rPr>
        <w:t>d</w:t>
      </w:r>
      <w:r w:rsidR="00FC7EAB" w:rsidRPr="004352F4">
        <w:rPr>
          <w:color w:val="auto"/>
        </w:rPr>
        <w:t xml:space="preserve">wa główne wydarzenia organizowane przez Centrum </w:t>
      </w:r>
      <w:r w:rsidR="00C66A22">
        <w:rPr>
          <w:color w:val="auto"/>
        </w:rPr>
        <w:t xml:space="preserve">Sztuki Dziecka w Poznaniu </w:t>
      </w:r>
      <w:r w:rsidR="00FC7EAB" w:rsidRPr="004352F4">
        <w:rPr>
          <w:color w:val="auto"/>
        </w:rPr>
        <w:t>to Biennale Sztuki dla Dziecka oraz Międzynarodowy Festiwal Filmów Młodego Widza Ale Kino! Organizator będzie przywiązywał wagę do tego, aby te dwa przedsięwzięcia</w:t>
      </w:r>
      <w:r w:rsidR="00856E4E">
        <w:rPr>
          <w:color w:val="auto"/>
        </w:rPr>
        <w:t xml:space="preserve"> oraz</w:t>
      </w:r>
      <w:r w:rsidR="00FC7EAB" w:rsidRPr="004352F4">
        <w:rPr>
          <w:color w:val="auto"/>
        </w:rPr>
        <w:t xml:space="preserve"> program wspierania dramaturgii dla młodych odbiorczyń i odbiorców były twórczo rozwijane.</w:t>
      </w:r>
    </w:p>
    <w:p w14:paraId="2C4C89B7" w14:textId="78E75DCA" w:rsidR="00F536D4" w:rsidRPr="004352F4" w:rsidRDefault="00F536D4" w:rsidP="00F536D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 xml:space="preserve">Centrum Sztuki Dziecka </w:t>
      </w:r>
      <w:r w:rsidR="00C66A22">
        <w:rPr>
          <w:color w:val="auto"/>
        </w:rPr>
        <w:t xml:space="preserve">w Poznaniu </w:t>
      </w:r>
      <w:r w:rsidRPr="004352F4">
        <w:rPr>
          <w:color w:val="auto"/>
        </w:rPr>
        <w:t>wspólnie ze Szkołą</w:t>
      </w:r>
      <w:r w:rsidR="005C1FED">
        <w:t xml:space="preserve"> Podstawową nr 83 "</w:t>
      </w:r>
      <w:proofErr w:type="spellStart"/>
      <w:r w:rsidR="005C1FED">
        <w:t>Łejery</w:t>
      </w:r>
      <w:proofErr w:type="spellEnd"/>
      <w:r w:rsidR="005C1FED">
        <w:t>"</w:t>
      </w:r>
      <w:r w:rsidR="005C1FED">
        <w:br/>
        <w:t>im. Emilii Waśniowskiej</w:t>
      </w:r>
      <w:r w:rsidRPr="004352F4">
        <w:rPr>
          <w:color w:val="auto"/>
        </w:rPr>
        <w:t xml:space="preserve"> prowadzi Scenę Wspólną, nowoczesny obiekt służący kulturze, stanowiący część budynku szkoły, realizując na niej swój własny repertuar teatralny oraz większość prowadzonych działań. </w:t>
      </w:r>
    </w:p>
    <w:p w14:paraId="2A17CE5A" w14:textId="3022A074" w:rsidR="00906EA4" w:rsidRPr="004352F4" w:rsidRDefault="00F536D4" w:rsidP="00F536D4">
      <w:pPr>
        <w:pStyle w:val="Akapitzlist"/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>Organizator oczekuje</w:t>
      </w:r>
      <w:r w:rsidR="00856E4E">
        <w:rPr>
          <w:color w:val="auto"/>
        </w:rPr>
        <w:t>,</w:t>
      </w:r>
      <w:r w:rsidRPr="004352F4">
        <w:rPr>
          <w:color w:val="auto"/>
        </w:rPr>
        <w:t xml:space="preserve"> aby działalność Sceny Wspólnej </w:t>
      </w:r>
      <w:r w:rsidR="00821694">
        <w:rPr>
          <w:color w:val="auto"/>
        </w:rPr>
        <w:t>była</w:t>
      </w:r>
      <w:r w:rsidRPr="004352F4">
        <w:rPr>
          <w:color w:val="auto"/>
        </w:rPr>
        <w:t xml:space="preserve"> </w:t>
      </w:r>
      <w:r w:rsidR="00856E4E">
        <w:rPr>
          <w:color w:val="auto"/>
        </w:rPr>
        <w:t xml:space="preserve">nie tylko </w:t>
      </w:r>
      <w:r w:rsidRPr="004352F4">
        <w:rPr>
          <w:color w:val="auto"/>
        </w:rPr>
        <w:t xml:space="preserve">kierowana do obecnej już w tej przestrzeni publiczności, </w:t>
      </w:r>
      <w:r w:rsidR="00856E4E">
        <w:rPr>
          <w:color w:val="auto"/>
        </w:rPr>
        <w:t>a także</w:t>
      </w:r>
      <w:r w:rsidRPr="004352F4">
        <w:rPr>
          <w:color w:val="auto"/>
        </w:rPr>
        <w:t xml:space="preserve"> </w:t>
      </w:r>
      <w:r w:rsidR="00821694">
        <w:rPr>
          <w:color w:val="auto"/>
        </w:rPr>
        <w:t xml:space="preserve">powinna </w:t>
      </w:r>
      <w:r w:rsidRPr="004352F4">
        <w:rPr>
          <w:color w:val="auto"/>
        </w:rPr>
        <w:t>otwierać się na nowe odbiorczynie i nowych odbiorców</w:t>
      </w:r>
      <w:r w:rsidR="00856E4E">
        <w:rPr>
          <w:color w:val="auto"/>
        </w:rPr>
        <w:t xml:space="preserve"> oraz </w:t>
      </w:r>
      <w:r w:rsidRPr="004352F4">
        <w:rPr>
          <w:color w:val="auto"/>
        </w:rPr>
        <w:t>na inne niż teatralne formy wyrazu artystycznego. Scena powinna być otwarta na współpracę z innymi podmiotami i</w:t>
      </w:r>
      <w:r w:rsidR="00044D58">
        <w:rPr>
          <w:color w:val="auto"/>
        </w:rPr>
        <w:t> </w:t>
      </w:r>
      <w:r w:rsidRPr="004352F4">
        <w:rPr>
          <w:color w:val="auto"/>
        </w:rPr>
        <w:t xml:space="preserve">instytucjami </w:t>
      </w:r>
      <w:r w:rsidR="00044D58">
        <w:rPr>
          <w:color w:val="auto"/>
        </w:rPr>
        <w:t xml:space="preserve">oraz </w:t>
      </w:r>
      <w:r w:rsidRPr="004352F4">
        <w:rPr>
          <w:color w:val="auto"/>
        </w:rPr>
        <w:t>wpis</w:t>
      </w:r>
      <w:r w:rsidR="00044D58">
        <w:rPr>
          <w:color w:val="auto"/>
        </w:rPr>
        <w:t>ywać</w:t>
      </w:r>
      <w:r w:rsidRPr="004352F4">
        <w:rPr>
          <w:color w:val="auto"/>
        </w:rPr>
        <w:t xml:space="preserve"> się w ideę przestrzeni otwartej dla dzieci i młodzieży szkolnej, uwzględniając możliwość uczestnictwa zarówno rodzinnego</w:t>
      </w:r>
      <w:r w:rsidR="00044D58">
        <w:rPr>
          <w:color w:val="auto"/>
        </w:rPr>
        <w:t>,</w:t>
      </w:r>
      <w:r w:rsidRPr="004352F4">
        <w:rPr>
          <w:color w:val="auto"/>
        </w:rPr>
        <w:t xml:space="preserve"> jak i szkolnego.</w:t>
      </w:r>
    </w:p>
    <w:p w14:paraId="1B34C530" w14:textId="301EED2E" w:rsidR="00FC7EAB" w:rsidRPr="004352F4" w:rsidRDefault="00FC7EAB" w:rsidP="00FC7EAB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 xml:space="preserve">Organizator oczekuje pojawienia się w koncepcji programowej Centrum </w:t>
      </w:r>
      <w:r w:rsidR="00C66A22">
        <w:rPr>
          <w:color w:val="auto"/>
        </w:rPr>
        <w:t xml:space="preserve">Sztuki Dziecka w Poznaniu </w:t>
      </w:r>
      <w:r w:rsidRPr="004352F4">
        <w:rPr>
          <w:color w:val="auto"/>
        </w:rPr>
        <w:t xml:space="preserve">wielu nowych pomysłów i propozycji, twórczo wykorzystujących potencjał </w:t>
      </w:r>
      <w:r w:rsidR="00044D58">
        <w:rPr>
          <w:color w:val="auto"/>
        </w:rPr>
        <w:lastRenderedPageBreak/>
        <w:t>z</w:t>
      </w:r>
      <w:r w:rsidRPr="004352F4">
        <w:rPr>
          <w:color w:val="auto"/>
        </w:rPr>
        <w:t>espołu instytucji, a także otwierających się na now</w:t>
      </w:r>
      <w:r w:rsidR="00044D58">
        <w:rPr>
          <w:color w:val="auto"/>
        </w:rPr>
        <w:t>ą</w:t>
      </w:r>
      <w:r w:rsidRPr="004352F4">
        <w:rPr>
          <w:color w:val="auto"/>
        </w:rPr>
        <w:t xml:space="preserve"> publicznoś</w:t>
      </w:r>
      <w:r w:rsidR="00044D58">
        <w:rPr>
          <w:color w:val="auto"/>
        </w:rPr>
        <w:t>ć</w:t>
      </w:r>
      <w:r w:rsidRPr="004352F4">
        <w:rPr>
          <w:color w:val="auto"/>
        </w:rPr>
        <w:t>, w tym na migrantki/migrantów</w:t>
      </w:r>
      <w:r w:rsidR="00044D58">
        <w:rPr>
          <w:color w:val="auto"/>
        </w:rPr>
        <w:t>,</w:t>
      </w:r>
      <w:r w:rsidRPr="004352F4">
        <w:rPr>
          <w:color w:val="auto"/>
        </w:rPr>
        <w:t xml:space="preserve"> oraz nowe przestrzenie, w których realizowane będą przedsięwzięcia instytucji, z uwzględnieniem lokalizacji poza ścisłym centrum miasta.</w:t>
      </w:r>
    </w:p>
    <w:p w14:paraId="6E541501" w14:textId="3342885C" w:rsidR="00906EA4" w:rsidRPr="00C30D63" w:rsidRDefault="00FE789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t>d</w:t>
      </w:r>
      <w:r w:rsidR="00906EA4" w:rsidRPr="00C30D63">
        <w:t xml:space="preserve">ziałalność </w:t>
      </w:r>
      <w:r w:rsidR="00F536D4">
        <w:t xml:space="preserve">Centrum </w:t>
      </w:r>
      <w:r w:rsidR="00C66A22">
        <w:t xml:space="preserve">Sztuki Dziecka w Poznaniu </w:t>
      </w:r>
      <w:r w:rsidR="00906EA4" w:rsidRPr="00C30D63">
        <w:t xml:space="preserve">finansowana jest przede wszystkim z dotacji podmiotowej Miasta Poznania oraz innych dotacji ze środków publicznych, głównie z </w:t>
      </w:r>
      <w:r w:rsidR="00D65A8E" w:rsidRPr="00C30D63">
        <w:t>M</w:t>
      </w:r>
      <w:r w:rsidR="00D65A8E">
        <w:t>inisterstwa Kultury i</w:t>
      </w:r>
      <w:r w:rsidR="00651FD1">
        <w:t> </w:t>
      </w:r>
      <w:r w:rsidR="00D65A8E">
        <w:t>Dziedzictwa Narodowego.</w:t>
      </w:r>
      <w:r w:rsidR="00906EA4" w:rsidRPr="00C30D63">
        <w:t xml:space="preserve"> Organizator oczekuje, że instytucja będzie efektywnie zabiegała o takie środki, a zarazem będzie znajdywała nowe źródła finansowania, </w:t>
      </w:r>
      <w:r w:rsidR="00B32973">
        <w:t>np.</w:t>
      </w:r>
      <w:r w:rsidR="00651FD1">
        <w:t> </w:t>
      </w:r>
      <w:r w:rsidR="00906EA4" w:rsidRPr="00C30D63">
        <w:t>ze</w:t>
      </w:r>
      <w:r>
        <w:t xml:space="preserve"> </w:t>
      </w:r>
      <w:r w:rsidR="00906EA4" w:rsidRPr="00C30D63">
        <w:t>środków publicznych, europejskich i aktywnie nawiązywała relacje z podmiotami biznesowymi.</w:t>
      </w:r>
    </w:p>
    <w:p w14:paraId="338E15CC" w14:textId="3A987DAC" w:rsidR="00906EA4" w:rsidRDefault="00FE789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rPr>
          <w:bCs/>
        </w:rPr>
        <w:t>p</w:t>
      </w:r>
      <w:r w:rsidR="00906EA4" w:rsidRPr="00C30D63">
        <w:rPr>
          <w:bCs/>
        </w:rPr>
        <w:t xml:space="preserve">rogram funkcjonowania i rozwoju </w:t>
      </w:r>
      <w:r w:rsidR="00F536D4">
        <w:rPr>
          <w:bCs/>
        </w:rPr>
        <w:t>Ce</w:t>
      </w:r>
      <w:r w:rsidR="00821694">
        <w:rPr>
          <w:bCs/>
        </w:rPr>
        <w:t>ntrum Sztuki D</w:t>
      </w:r>
      <w:r w:rsidR="00F536D4">
        <w:rPr>
          <w:bCs/>
        </w:rPr>
        <w:t>ziecka w Poznaniu</w:t>
      </w:r>
      <w:r w:rsidR="00F536D4">
        <w:t xml:space="preserve"> powinien wpisywać się </w:t>
      </w:r>
      <w:r w:rsidR="00906EA4" w:rsidRPr="00C30D63">
        <w:t>w strategiczne dokumenty Miasta Poznania (ze szczególnym uwzględnieniem: Strategii Rozwoju Miasta Poznania 2020+, Poznańskiego Programu dla Kultury 2019-2023 oraz Poznańskiego Programu Edukacji Kulturowej).</w:t>
      </w:r>
    </w:p>
    <w:p w14:paraId="2D277933" w14:textId="3D2CBBA3" w:rsidR="00332851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E53B" w14:textId="77777777" w:rsidR="00D2456A" w:rsidRPr="00C30D63" w:rsidRDefault="00D2456A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165BA" w14:textId="14EB6CD4" w:rsidR="00332851" w:rsidRPr="00C30D63" w:rsidRDefault="00906EA4" w:rsidP="00BD3720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. Informacja o przetwarzaniu danych osobowych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kandydatek</w:t>
      </w:r>
      <w:r w:rsidR="00B83097" w:rsidRPr="00C30D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na stanowisko dyrektora </w:t>
      </w:r>
      <w:r w:rsidR="00F536D4">
        <w:rPr>
          <w:rFonts w:ascii="Arial" w:hAnsi="Arial" w:cs="Arial"/>
          <w:b/>
          <w:bCs/>
          <w:sz w:val="22"/>
          <w:szCs w:val="22"/>
          <w:u w:val="single"/>
        </w:rPr>
        <w:t>Centrum Sztuki Dziecka w Poznaniu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988865B" w14:textId="77777777" w:rsidR="00332851" w:rsidRPr="00C30D63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A283A65" w14:textId="77777777" w:rsidR="00FE7894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98165051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</w:p>
    <w:p w14:paraId="3318FC55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A</w:t>
      </w:r>
      <w:r w:rsidR="004E7DD6" w:rsidRPr="00FE7894">
        <w:t xml:space="preserve">dministratorem Pani/Pana danych osobowych jest Prezydent Miasta Poznania </w:t>
      </w:r>
      <w:r w:rsidR="004E7DD6" w:rsidRPr="00FE7894">
        <w:br/>
        <w:t>z siedzibą przy placu Kolegiackim 17, 61-841 Poznań.</w:t>
      </w:r>
      <w:r w:rsidR="004E7DD6" w:rsidRPr="00FE7894">
        <w:tab/>
      </w:r>
    </w:p>
    <w:p w14:paraId="2763CB9F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w</w:t>
      </w:r>
      <w:r w:rsidR="004E7DD6" w:rsidRPr="00FE7894">
        <w:t>yznaczono inspektora ochrony danych, z którym można się kontaktować poprzez</w:t>
      </w:r>
      <w:r w:rsidR="004E7DD6" w:rsidRPr="00FE7894">
        <w:br/>
        <w:t xml:space="preserve">e-mail: </w:t>
      </w:r>
      <w:hyperlink r:id="rId9" w:history="1">
        <w:r w:rsidR="004E7DD6" w:rsidRPr="00FE7894">
          <w:rPr>
            <w:rStyle w:val="Hipercze"/>
          </w:rPr>
          <w:t>iod@um.poznan.pl</w:t>
        </w:r>
      </w:hyperlink>
      <w:r w:rsidR="004E7DD6" w:rsidRPr="00FE7894">
        <w:t xml:space="preserve"> lub pisemnie na adres: plac Kolegiacki 17, 61-841 Poznań.</w:t>
      </w:r>
    </w:p>
    <w:p w14:paraId="2DAA3B0D" w14:textId="2FC15843" w:rsidR="004E7DD6" w:rsidRPr="00FE7894" w:rsidRDefault="004E7DD6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Pani/Pana dane będą przetwarzane na podstawie art. 6 ust. 1 lit. c RODO w celu wypełnienia obowiązku prawnego</w:t>
      </w:r>
      <w:r w:rsidR="00B32973" w:rsidRPr="00FE7894">
        <w:t>, którym jest</w:t>
      </w:r>
      <w:r w:rsidRPr="00FE7894">
        <w:t xml:space="preserve"> </w:t>
      </w:r>
      <w:r w:rsidR="00B32973" w:rsidRPr="00FE7894">
        <w:t xml:space="preserve">przeprowadzenie oraz rozstrzygnięcie postępowania konkursowego dotyczącego wyłonienia kandydatki/kandydata na stanowisko dyrektora </w:t>
      </w:r>
      <w:r w:rsidR="009B6591" w:rsidRPr="00FE7894">
        <w:t>Centrum Sztuki Dziecka w Poznaniu</w:t>
      </w:r>
      <w:r w:rsidR="00B32973" w:rsidRPr="00FE7894">
        <w:t xml:space="preserve">, </w:t>
      </w:r>
      <w:r w:rsidRPr="00FE7894">
        <w:t>wynikającego z:</w:t>
      </w:r>
    </w:p>
    <w:p w14:paraId="76A83590" w14:textId="1E18AA2B" w:rsidR="004E7DD6" w:rsidRPr="001A238F" w:rsidRDefault="00B32973" w:rsidP="00FE7894">
      <w:pPr>
        <w:pStyle w:val="Akapitzlist"/>
        <w:numPr>
          <w:ilvl w:val="0"/>
          <w:numId w:val="33"/>
        </w:numPr>
        <w:spacing w:line="276" w:lineRule="auto"/>
        <w:ind w:left="1134"/>
        <w:jc w:val="both"/>
      </w:pPr>
      <w:r>
        <w:t>u</w:t>
      </w:r>
      <w:r w:rsidR="004E7DD6" w:rsidRPr="001A238F">
        <w:t>stawy o organizowaniu i prowadzeniu działalności kulturalnej</w:t>
      </w:r>
      <w:r w:rsidR="004E7DD6" w:rsidRPr="005E0F71">
        <w:t xml:space="preserve"> z dnia </w:t>
      </w:r>
      <w:r>
        <w:br/>
      </w:r>
      <w:r w:rsidR="004E7DD6" w:rsidRPr="005E0F71">
        <w:t>25</w:t>
      </w:r>
      <w:r w:rsidR="00D2456A">
        <w:t xml:space="preserve"> </w:t>
      </w:r>
      <w:r w:rsidR="004E7DD6" w:rsidRPr="005E0F71">
        <w:t>października 1991 r</w:t>
      </w:r>
      <w:r w:rsidR="004276D5">
        <w:t>.</w:t>
      </w:r>
      <w:r w:rsidR="00DC3148">
        <w:t>,</w:t>
      </w:r>
      <w:r w:rsidR="004E7DD6" w:rsidRPr="001A238F">
        <w:t xml:space="preserve"> </w:t>
      </w:r>
    </w:p>
    <w:p w14:paraId="2E1BDF55" w14:textId="566E00CC" w:rsidR="004E7DD6" w:rsidRPr="001A238F" w:rsidRDefault="00B32973" w:rsidP="00FE7894">
      <w:pPr>
        <w:pStyle w:val="Akapitzlist"/>
        <w:numPr>
          <w:ilvl w:val="0"/>
          <w:numId w:val="33"/>
        </w:numPr>
        <w:spacing w:line="276" w:lineRule="auto"/>
        <w:ind w:left="1134"/>
        <w:jc w:val="both"/>
      </w:pPr>
      <w:r>
        <w:t>r</w:t>
      </w:r>
      <w:r w:rsidR="004E7DD6" w:rsidRPr="001A238F">
        <w:t>ozporządzeni</w:t>
      </w:r>
      <w:r>
        <w:t>a</w:t>
      </w:r>
      <w:r w:rsidR="004E7DD6" w:rsidRPr="001A238F">
        <w:t xml:space="preserve"> Ministra Kultury i Dziedzictwa Narodowego w sprawie konkursu na kandydata na stanowisko dyrektora instytucji kultury z dnia 12 kwietnia 2019 r.</w:t>
      </w:r>
    </w:p>
    <w:p w14:paraId="5F3CBE5E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d</w:t>
      </w:r>
      <w:r w:rsidR="004E7DD6" w:rsidRPr="00E60C8D">
        <w:t xml:space="preserve">ane osobowe </w:t>
      </w:r>
      <w:r w:rsidR="001915DA">
        <w:t>kandydatek/</w:t>
      </w:r>
      <w:r w:rsidR="004E7DD6" w:rsidRPr="00E60C8D">
        <w:t xml:space="preserve">kandydatów po zrealizowaniu celu, dla którego zostały zebrane, będą przechowywane przez okres dwóch miesięcy od zakończenia i ogłoszenia wyniku konkursu lub do czasu rozpatrzenia odwołań złożonych przez osoby startujące w konkursie na dyrektora </w:t>
      </w:r>
      <w:r w:rsidR="009B6591">
        <w:t>Centrum Sztuki Dziecka w Poznaniu</w:t>
      </w:r>
      <w:r w:rsidR="004E7DD6" w:rsidRPr="00E60C8D">
        <w:t>. Po tym okresie dokumenty zostaną odesłane uczestniczkom/uczestnikom konkursu pocztą za potwierdzeniem odbioru na adres wskazany w ofercie. Dokumenty, które nie zostaną odebrane po dwukrotnym przekazaniu, zostaną zniszczone.</w:t>
      </w:r>
    </w:p>
    <w:p w14:paraId="437EBA32" w14:textId="11FE2E23" w:rsidR="00B32973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o</w:t>
      </w:r>
      <w:r w:rsidR="004E7DD6" w:rsidRPr="00E60C8D">
        <w:t>soby, których dane dotyczą, mają prawo do:</w:t>
      </w:r>
    </w:p>
    <w:p w14:paraId="50F305FA" w14:textId="7E61D28A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dostępu do swoich danych osobowych;</w:t>
      </w:r>
    </w:p>
    <w:p w14:paraId="2BA4359E" w14:textId="6EC21B08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sprostowania danych, które są nieprawidłowe;</w:t>
      </w:r>
    </w:p>
    <w:p w14:paraId="332D6E2C" w14:textId="4DD93003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usunięcia danych, gdy:</w:t>
      </w:r>
    </w:p>
    <w:p w14:paraId="1D42433D" w14:textId="64CED6C1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nie są już niezbędne do celów, dla których zostały zebrane;</w:t>
      </w:r>
    </w:p>
    <w:p w14:paraId="5A1D2D7C" w14:textId="0EBEFBEA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przetwarzane są niezgodnie z prawem;</w:t>
      </w:r>
    </w:p>
    <w:p w14:paraId="09592540" w14:textId="16EA0A76" w:rsidR="00B32973" w:rsidRPr="00B32973" w:rsidRDefault="004E7DD6" w:rsidP="007A690A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ograniczenia przetwarzania, gdy:</w:t>
      </w:r>
    </w:p>
    <w:p w14:paraId="323E3D8D" w14:textId="4FD2EC11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>osoby te kwestionują prawidłowość danych;</w:t>
      </w:r>
    </w:p>
    <w:p w14:paraId="0F4BCDE6" w14:textId="69B71A85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 xml:space="preserve">przetwarzanie jest niezgodne z prawem, a osoby te sprzeciwiają się usunięciu danych; </w:t>
      </w:r>
    </w:p>
    <w:p w14:paraId="4C9B9EFD" w14:textId="066CD438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lastRenderedPageBreak/>
        <w:t xml:space="preserve">Administrator nie potrzebuje już danych osobowych do celów przetwarzania, ale są one potrzebne osobom, których dane dotyczą, do ustalenia, dochodzenia </w:t>
      </w:r>
      <w:r w:rsidR="00FD00C3">
        <w:br/>
      </w:r>
      <w:r w:rsidRPr="00807EC4">
        <w:t>lub obrony roszczeń.</w:t>
      </w:r>
    </w:p>
    <w:p w14:paraId="1C75D20A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m</w:t>
      </w:r>
      <w:r w:rsidR="004E7DD6" w:rsidRPr="00E60C8D">
        <w:t>a Pani/Pan prawo do wniesienia skargi do organu nadzorczego, którym jest Prezes Urzędu Ochrony Danych Osobowych.</w:t>
      </w:r>
      <w:r w:rsidR="004E7DD6" w:rsidRPr="00E60C8D">
        <w:tab/>
      </w:r>
    </w:p>
    <w:p w14:paraId="7BC8CD63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p</w:t>
      </w:r>
      <w:r w:rsidR="004E7DD6" w:rsidRPr="00E60C8D">
        <w:t>odanie danych osobowych jest niezbędne do wzięcia udziału</w:t>
      </w:r>
      <w:r w:rsidR="004E7DD6">
        <w:t xml:space="preserve"> </w:t>
      </w:r>
      <w:r w:rsidR="004E7DD6" w:rsidRPr="00E60C8D">
        <w:t xml:space="preserve">w konkursie na stanowisko dyrektora </w:t>
      </w:r>
      <w:r w:rsidR="009B6591">
        <w:t>Centrum Sztuki Dziecka w Poznaniu</w:t>
      </w:r>
      <w:r w:rsidR="004E7DD6" w:rsidRPr="00E60C8D">
        <w:t>.</w:t>
      </w:r>
      <w:r w:rsidR="004E7DD6" w:rsidRPr="00E60C8D">
        <w:tab/>
      </w:r>
    </w:p>
    <w:p w14:paraId="64FA7EA9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d</w:t>
      </w:r>
      <w:r w:rsidR="004E7DD6" w:rsidRPr="00E60C8D">
        <w:t xml:space="preserve">ane osobowe nie będą przetwarzane w sposób opierający się wyłącznie </w:t>
      </w:r>
      <w:r w:rsidR="00FD00C3">
        <w:br/>
      </w:r>
      <w:r w:rsidR="004E7DD6" w:rsidRPr="00E60C8D">
        <w:t>na zautomatyzowanym podejmowaniu decyzji, w tym profilowaniu.</w:t>
      </w:r>
    </w:p>
    <w:p w14:paraId="7E5389D4" w14:textId="66ABB98F" w:rsidR="004E7DD6" w:rsidRPr="00E60C8D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rPr>
          <w:rFonts w:eastAsia="Calibri"/>
        </w:rPr>
        <w:t>o</w:t>
      </w:r>
      <w:r w:rsidR="004E7DD6" w:rsidRPr="00E60C8D">
        <w:rPr>
          <w:rFonts w:eastAsia="Calibri"/>
        </w:rPr>
        <w:t xml:space="preserve">dbiorcami danych będą podmioty uprawnione do odbioru danych osobowych </w:t>
      </w:r>
      <w:r w:rsidR="00FD00C3">
        <w:rPr>
          <w:rFonts w:eastAsia="Calibri"/>
        </w:rPr>
        <w:br/>
      </w:r>
      <w:r w:rsidR="004E7DD6" w:rsidRPr="00E60C8D">
        <w:rPr>
          <w:rFonts w:eastAsia="Calibri"/>
        </w:rPr>
        <w:t>na podstawie przepisów prawa lub zawartych z Administratorem umów, w tym podmioty zajmujące się obsługą informatyczną Administratora.</w:t>
      </w:r>
    </w:p>
    <w:bookmarkEnd w:id="6"/>
    <w:p w14:paraId="717A8F96" w14:textId="7311988E" w:rsidR="004800B3" w:rsidRDefault="004800B3">
      <w:pPr>
        <w:suppressAutoHyphens w:val="0"/>
      </w:pPr>
      <w:r>
        <w:br w:type="page"/>
      </w:r>
    </w:p>
    <w:p w14:paraId="26650F32" w14:textId="5327C257" w:rsidR="00332851" w:rsidRPr="001915DA" w:rsidRDefault="00332851" w:rsidP="001915DA">
      <w:pPr>
        <w:ind w:left="5613"/>
        <w:jc w:val="right"/>
        <w:rPr>
          <w:rFonts w:ascii="Arial" w:hAnsi="Arial" w:cs="Arial"/>
          <w:b/>
          <w:sz w:val="26"/>
          <w:szCs w:val="26"/>
        </w:rPr>
      </w:pPr>
      <w:bookmarkStart w:id="7" w:name="_Hlk101789077"/>
      <w:r w:rsidRPr="00AE381B">
        <w:rPr>
          <w:rFonts w:ascii="Arial" w:hAnsi="Arial" w:cs="Arial"/>
          <w:sz w:val="22"/>
          <w:szCs w:val="22"/>
        </w:rPr>
        <w:lastRenderedPageBreak/>
        <w:t xml:space="preserve">Załącznik nr 1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 xml:space="preserve">do Ogłoszenia konkursowego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>na</w:t>
      </w:r>
      <w:r w:rsidR="00FC292B" w:rsidRPr="00AE381B">
        <w:rPr>
          <w:rFonts w:ascii="Arial" w:hAnsi="Arial" w:cs="Arial"/>
          <w:sz w:val="22"/>
          <w:szCs w:val="22"/>
        </w:rPr>
        <w:t xml:space="preserve"> kandydatkę</w:t>
      </w:r>
      <w:r w:rsidR="00EF184F" w:rsidRPr="00AE381B">
        <w:rPr>
          <w:rFonts w:ascii="Arial" w:hAnsi="Arial" w:cs="Arial"/>
          <w:sz w:val="22"/>
          <w:szCs w:val="22"/>
        </w:rPr>
        <w:t>/</w:t>
      </w:r>
      <w:r w:rsidRPr="00AE381B">
        <w:rPr>
          <w:rFonts w:ascii="Arial" w:hAnsi="Arial" w:cs="Arial"/>
          <w:sz w:val="22"/>
          <w:szCs w:val="22"/>
        </w:rPr>
        <w:t>kandydata</w:t>
      </w:r>
      <w:r w:rsidRPr="00AE381B">
        <w:rPr>
          <w:rFonts w:ascii="Arial" w:hAnsi="Arial" w:cs="Arial"/>
          <w:sz w:val="22"/>
          <w:szCs w:val="22"/>
        </w:rPr>
        <w:br/>
        <w:t xml:space="preserve">na stanowisko dyrektora </w:t>
      </w:r>
      <w:r w:rsidR="00FC292B" w:rsidRPr="00AE381B">
        <w:rPr>
          <w:rFonts w:ascii="Arial" w:hAnsi="Arial" w:cs="Arial"/>
          <w:sz w:val="22"/>
          <w:szCs w:val="22"/>
        </w:rPr>
        <w:br/>
      </w:r>
      <w:bookmarkEnd w:id="7"/>
      <w:r w:rsidR="009B6591">
        <w:rPr>
          <w:rFonts w:ascii="Arial" w:hAnsi="Arial" w:cs="Arial"/>
          <w:sz w:val="22"/>
          <w:szCs w:val="22"/>
        </w:rPr>
        <w:t xml:space="preserve">Centrum Sztuki Dziecka </w:t>
      </w:r>
      <w:r w:rsidR="009B6591">
        <w:rPr>
          <w:rFonts w:ascii="Arial" w:hAnsi="Arial" w:cs="Arial"/>
          <w:sz w:val="22"/>
          <w:szCs w:val="22"/>
        </w:rPr>
        <w:br/>
        <w:t>w Poznaniu</w:t>
      </w:r>
      <w:r w:rsidRPr="00AE381B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br/>
      </w:r>
    </w:p>
    <w:p w14:paraId="0E04C7EF" w14:textId="7327B63E" w:rsidR="00332851" w:rsidRPr="001915DA" w:rsidRDefault="00332851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KWESTIONARIUSZ OSOBOWY</w:t>
      </w:r>
      <w:r w:rsidR="00FC292B" w:rsidRPr="001915DA">
        <w:rPr>
          <w:rFonts w:ascii="Arial" w:hAnsi="Arial" w:cs="Arial"/>
          <w:b/>
          <w:sz w:val="26"/>
          <w:szCs w:val="26"/>
        </w:rPr>
        <w:t xml:space="preserve"> KANDYDATKI</w:t>
      </w:r>
      <w:r w:rsidR="00EF184F" w:rsidRPr="001915DA">
        <w:rPr>
          <w:rFonts w:ascii="Arial" w:hAnsi="Arial" w:cs="Arial"/>
          <w:b/>
          <w:sz w:val="26"/>
          <w:szCs w:val="26"/>
        </w:rPr>
        <w:t>/</w:t>
      </w:r>
      <w:r w:rsidRPr="001915DA">
        <w:rPr>
          <w:rFonts w:ascii="Arial" w:hAnsi="Arial" w:cs="Arial"/>
          <w:b/>
          <w:sz w:val="26"/>
          <w:szCs w:val="26"/>
        </w:rPr>
        <w:t xml:space="preserve">KANDYDATA </w:t>
      </w:r>
      <w:r w:rsidR="00FC292B" w:rsidRPr="001915DA">
        <w:rPr>
          <w:rFonts w:ascii="Arial" w:hAnsi="Arial" w:cs="Arial"/>
          <w:b/>
          <w:sz w:val="26"/>
          <w:szCs w:val="26"/>
        </w:rPr>
        <w:t>STARTUJĄCEJ/</w:t>
      </w:r>
      <w:r w:rsidRPr="001915DA">
        <w:rPr>
          <w:rFonts w:ascii="Arial" w:hAnsi="Arial" w:cs="Arial"/>
          <w:b/>
          <w:sz w:val="26"/>
          <w:szCs w:val="26"/>
        </w:rPr>
        <w:t xml:space="preserve">STARTUJĄCEGO </w:t>
      </w:r>
      <w:r w:rsidRPr="001915DA">
        <w:rPr>
          <w:rFonts w:ascii="Arial" w:hAnsi="Arial" w:cs="Arial"/>
          <w:b/>
          <w:sz w:val="26"/>
          <w:szCs w:val="26"/>
        </w:rPr>
        <w:br/>
        <w:t xml:space="preserve">W KONKURSIE NA STANOWISKO DYREKTORA </w:t>
      </w:r>
      <w:r w:rsidR="00FC292B" w:rsidRPr="001915DA">
        <w:rPr>
          <w:rFonts w:ascii="Arial" w:hAnsi="Arial" w:cs="Arial"/>
          <w:b/>
          <w:sz w:val="26"/>
          <w:szCs w:val="26"/>
        </w:rPr>
        <w:br/>
      </w:r>
      <w:r w:rsidR="009B6591">
        <w:rPr>
          <w:rFonts w:ascii="Arial" w:hAnsi="Arial" w:cs="Arial"/>
          <w:b/>
          <w:sz w:val="26"/>
          <w:szCs w:val="26"/>
        </w:rPr>
        <w:t>CENTRUM SZTUKI DZIECKA W POZNANIU</w:t>
      </w:r>
    </w:p>
    <w:p w14:paraId="6876DC56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2EFB825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178224F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1. Imię (imiona) i nazwisko:</w:t>
      </w:r>
      <w:r w:rsidRPr="00C30D63">
        <w:rPr>
          <w:rFonts w:ascii="Arial" w:hAnsi="Arial" w:cs="Arial"/>
          <w:sz w:val="22"/>
          <w:szCs w:val="22"/>
        </w:rPr>
        <w:t xml:space="preserve"> ......................................................................…..........…………..</w:t>
      </w:r>
    </w:p>
    <w:p w14:paraId="68C8F362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2. Data urodzenia:</w:t>
      </w:r>
      <w:r w:rsidRPr="00C30D63">
        <w:rPr>
          <w:rFonts w:ascii="Arial" w:hAnsi="Arial" w:cs="Arial"/>
          <w:sz w:val="22"/>
          <w:szCs w:val="22"/>
        </w:rPr>
        <w:t xml:space="preserve"> …………………………………………………………………..……..…………</w:t>
      </w:r>
    </w:p>
    <w:p w14:paraId="002DE9C5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3. Dane kontaktowe:</w:t>
      </w:r>
    </w:p>
    <w:p w14:paraId="7C6DE502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a) adres do korespondencji (dokładny adres wraz z kodem pocztowym):</w:t>
      </w:r>
      <w:r w:rsidRPr="00C30D63">
        <w:rPr>
          <w:rFonts w:ascii="Arial" w:hAnsi="Arial" w:cs="Arial"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br/>
        <w:t>...…………..………………………………………………………………………………………… ……………………………………………………………………………………………………..…</w:t>
      </w:r>
    </w:p>
    <w:p w14:paraId="1EF771A5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b) adres e-mail:</w:t>
      </w:r>
      <w:r w:rsidRPr="00C30D63">
        <w:rPr>
          <w:rFonts w:ascii="Arial" w:hAnsi="Arial" w:cs="Arial"/>
          <w:sz w:val="22"/>
          <w:szCs w:val="22"/>
        </w:rPr>
        <w:tab/>
        <w:t xml:space="preserve"> </w:t>
      </w:r>
      <w:r w:rsidRPr="00C30D63">
        <w:rPr>
          <w:rFonts w:ascii="Arial" w:hAnsi="Arial" w:cs="Arial"/>
          <w:sz w:val="22"/>
          <w:szCs w:val="22"/>
        </w:rPr>
        <w:br/>
        <w:t>……………………………………………………………………….………………………….……</w:t>
      </w:r>
    </w:p>
    <w:p w14:paraId="15CF88CE" w14:textId="0056C3E1" w:rsidR="00332851" w:rsidRPr="00C30D63" w:rsidRDefault="00332851">
      <w:pPr>
        <w:tabs>
          <w:tab w:val="left" w:pos="341"/>
        </w:tabs>
        <w:spacing w:before="57" w:after="57" w:line="360" w:lineRule="auto"/>
        <w:ind w:left="360"/>
      </w:pPr>
      <w:r w:rsidRPr="00C30D63">
        <w:rPr>
          <w:rFonts w:ascii="Arial" w:hAnsi="Arial" w:cs="Arial"/>
          <w:sz w:val="22"/>
          <w:szCs w:val="22"/>
        </w:rPr>
        <w:t>c) numer</w:t>
      </w:r>
      <w:r w:rsidR="00FC292B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telefonu: ………………………………………………………………………………</w:t>
      </w:r>
      <w:r w:rsidR="00FC292B" w:rsidRPr="00C30D63">
        <w:rPr>
          <w:rFonts w:ascii="Arial" w:hAnsi="Arial" w:cs="Arial"/>
          <w:sz w:val="22"/>
          <w:szCs w:val="22"/>
        </w:rPr>
        <w:t>…</w:t>
      </w:r>
    </w:p>
    <w:p w14:paraId="55C013B6" w14:textId="77777777" w:rsidR="00332851" w:rsidRPr="00C30D63" w:rsidRDefault="00332851">
      <w:pPr>
        <w:tabs>
          <w:tab w:val="left" w:pos="341"/>
        </w:tabs>
        <w:spacing w:before="57" w:after="57" w:line="276" w:lineRule="auto"/>
        <w:ind w:left="340" w:hanging="340"/>
      </w:pPr>
      <w:r w:rsidRPr="00C30D63">
        <w:rPr>
          <w:rFonts w:ascii="Arial" w:hAnsi="Arial" w:cs="Arial"/>
          <w:b/>
          <w:bCs/>
          <w:sz w:val="22"/>
          <w:szCs w:val="22"/>
        </w:rPr>
        <w:t>4. Wykształcenie:</w:t>
      </w:r>
    </w:p>
    <w:p w14:paraId="44C114E5" w14:textId="5D55A76C" w:rsidR="00332851" w:rsidRPr="00C30D63" w:rsidRDefault="00332851">
      <w:pPr>
        <w:tabs>
          <w:tab w:val="left" w:pos="341"/>
        </w:tabs>
        <w:spacing w:after="57" w:line="276" w:lineRule="auto"/>
        <w:ind w:left="340" w:hanging="340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716"/>
        <w:gridCol w:w="3768"/>
        <w:gridCol w:w="2208"/>
        <w:gridCol w:w="2460"/>
      </w:tblGrid>
      <w:tr w:rsidR="00332851" w:rsidRPr="00C30D63" w14:paraId="4F03AE29" w14:textId="77777777">
        <w:trPr>
          <w:trHeight w:val="1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5E9F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3E6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szkoły/uczelni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0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rozpoczęcia i ukończenia szkoły/uczelni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A8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332851" w:rsidRPr="00C30D63" w14:paraId="056D72A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36A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679E9B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81A4" w14:textId="77777777" w:rsidR="00332851" w:rsidRPr="00C30D63" w:rsidRDefault="00332851">
            <w:pPr>
              <w:snapToGrid w:val="0"/>
              <w:spacing w:line="276" w:lineRule="auto"/>
              <w:jc w:val="both"/>
            </w:pPr>
            <w:r w:rsidRPr="00C30D63">
              <w:rPr>
                <w:rFonts w:ascii="Arial" w:hAnsi="Arial" w:cs="Arial"/>
                <w:sz w:val="22"/>
                <w:szCs w:val="22"/>
              </w:rPr>
              <w:br/>
            </w:r>
          </w:p>
          <w:p w14:paraId="0C46488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DFC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9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45A4E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14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2E56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78D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A36A1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68C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3B0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B09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F1676D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55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09D27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B3D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419D0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F25F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5F2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5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CE34EE6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9DC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49F4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6AEE41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270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4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624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B282D71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ADF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02F2B4" w14:textId="2A57EF38" w:rsidR="00332851" w:rsidRPr="00C30D63" w:rsidRDefault="00332851" w:rsidP="005B78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BA2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76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B9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40ABD" w14:textId="3A04C528" w:rsidR="00332851" w:rsidRPr="00C30D63" w:rsidRDefault="00332851">
      <w:pPr>
        <w:spacing w:after="57" w:line="276" w:lineRule="auto"/>
        <w:ind w:left="23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lastRenderedPageBreak/>
        <w:t>5. Przebieg dotychczasowego zatrudnienia:</w:t>
      </w:r>
      <w:r w:rsidRPr="00C30D63">
        <w:rPr>
          <w:rFonts w:ascii="Arial" w:hAnsi="Arial" w:cs="Arial"/>
          <w:b/>
          <w:bCs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br/>
        <w:t>(w przypadku zbyt małej liczby pól do wypełnienia proszę rozszerzyć tabelę)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827"/>
        <w:gridCol w:w="801"/>
        <w:gridCol w:w="2783"/>
        <w:gridCol w:w="1589"/>
        <w:gridCol w:w="2522"/>
      </w:tblGrid>
      <w:tr w:rsidR="00332851" w:rsidRPr="00C30D63" w14:paraId="538BA7C8" w14:textId="77777777">
        <w:trPr>
          <w:cantSplit/>
          <w:trHeight w:val="622"/>
        </w:trPr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FCC17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96ACAE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Okres zatrudnienia (miesiąc i rok)</w:t>
            </w:r>
          </w:p>
        </w:tc>
        <w:tc>
          <w:tcPr>
            <w:tcW w:w="2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B366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2C0D2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7C02FD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Zakres obowiązków</w:t>
            </w:r>
          </w:p>
        </w:tc>
      </w:tr>
      <w:tr w:rsidR="00332851" w:rsidRPr="00C30D63" w14:paraId="5D89B004" w14:textId="77777777">
        <w:trPr>
          <w:cantSplit/>
          <w:trHeight w:val="622"/>
        </w:trPr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097DF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154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0721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62E75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0FE4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766A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851" w:rsidRPr="00C30D63" w14:paraId="048D4DF6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26EC3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CFD221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D2B0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28B31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6B4364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F21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235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4E7C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9C81E14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4898B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D75A9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97E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B6C02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B6291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12659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8FDBA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0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5A305EC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6B13D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A7868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A025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9F97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4F75D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2AB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D7C9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C5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6643103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7274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4C0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667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4B19B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E6100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C00B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50DE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E101302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919D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1B144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A34DA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A5D0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64A3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7B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9305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5FD4F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3816A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487E72" w14:textId="77777777" w:rsidR="00332851" w:rsidRPr="00C30D63" w:rsidRDefault="00332851">
      <w:pPr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6. Kwalifikacje zawodowe, uprawnienia, kursy, szkolenia: </w:t>
      </w:r>
    </w:p>
    <w:p w14:paraId="7027CB6E" w14:textId="640C7116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571"/>
        <w:gridCol w:w="5160"/>
        <w:gridCol w:w="3495"/>
      </w:tblGrid>
      <w:tr w:rsidR="00332851" w:rsidRPr="00C30D63" w14:paraId="11D248C5" w14:textId="77777777">
        <w:trPr>
          <w:trHeight w:val="10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A0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C49B2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kwalifikacji zawodowej, uprawnienia, kursu, szkolenia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9A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ukończenia kwalifikacji, kursu, szkolenia itp.</w:t>
            </w:r>
          </w:p>
        </w:tc>
      </w:tr>
      <w:tr w:rsidR="00332851" w:rsidRPr="00C30D63" w14:paraId="27AA0AE9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7AE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D680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8D91CA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EC4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33FB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1CE0D16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67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092C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92BC49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CF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C7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91EB4F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0CAB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8FB6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7624F73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DA3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A8A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F2C637" w14:textId="77777777">
        <w:trPr>
          <w:trHeight w:val="3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163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C74B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4C6F727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3B7D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3F3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DF4E100" w14:textId="77777777">
        <w:trPr>
          <w:trHeight w:val="31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1ADF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2D69F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7B606408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71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F3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88F0C" w14:textId="77777777" w:rsidR="00332851" w:rsidRPr="00C30D63" w:rsidRDefault="00332851">
      <w:pPr>
        <w:spacing w:line="276" w:lineRule="auto"/>
        <w:ind w:left="360"/>
        <w:jc w:val="both"/>
      </w:pPr>
    </w:p>
    <w:p w14:paraId="1444953B" w14:textId="77777777" w:rsidR="00332851" w:rsidRPr="00C30D63" w:rsidRDefault="00332851">
      <w:pPr>
        <w:spacing w:line="276" w:lineRule="auto"/>
        <w:ind w:left="360"/>
        <w:jc w:val="both"/>
      </w:pPr>
    </w:p>
    <w:p w14:paraId="261DB20E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490B6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7076D9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C4FC6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7. Znajomość języków obcych: </w:t>
      </w:r>
    </w:p>
    <w:p w14:paraId="17DD632E" w14:textId="64940633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(w przypadku zbyt małej </w:t>
      </w:r>
      <w:r w:rsidR="00902895">
        <w:rPr>
          <w:rFonts w:ascii="Arial" w:hAnsi="Arial" w:cs="Arial"/>
          <w:sz w:val="22"/>
          <w:szCs w:val="22"/>
        </w:rPr>
        <w:t>liczby</w:t>
      </w:r>
      <w:r w:rsidR="00902895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pozycji proszę rozszerzyć tabelę)</w:t>
      </w:r>
      <w:r w:rsidRPr="00C30D6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808"/>
        <w:gridCol w:w="5110"/>
        <w:gridCol w:w="3308"/>
      </w:tblGrid>
      <w:tr w:rsidR="00332851" w:rsidRPr="00C30D63" w14:paraId="3BCF6596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A61E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8E89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Język obcy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F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332851" w:rsidRPr="00C30D63" w14:paraId="58026ED0" w14:textId="77777777">
        <w:trPr>
          <w:trHeight w:val="3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F3CD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BDD1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B33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851" w:rsidRPr="00C30D63" w14:paraId="644D2898" w14:textId="77777777">
        <w:trPr>
          <w:trHeight w:val="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FFE5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E854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D5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02B5A4C" w14:textId="77777777">
        <w:trPr>
          <w:trHeight w:val="38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2C93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100B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9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C94B3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115958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79D2EEE" w14:textId="432BE81F" w:rsidR="00332851" w:rsidRPr="00C30D63" w:rsidRDefault="00332851">
      <w:pPr>
        <w:tabs>
          <w:tab w:val="left" w:pos="0"/>
        </w:tabs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>8. Oświadczam, że posiadam pełną zdolność do czynności prawnych oraz nie byłam karana / nie byłem karany zakazem pełnienia funkcji kierowniczych związanych</w:t>
      </w:r>
      <w:r w:rsidRPr="00C30D63">
        <w:rPr>
          <w:rFonts w:ascii="Arial" w:hAnsi="Arial" w:cs="Arial"/>
          <w:b/>
          <w:bCs/>
          <w:sz w:val="22"/>
          <w:szCs w:val="22"/>
        </w:rPr>
        <w:br/>
        <w:t xml:space="preserve">z dysponowaniem środkami publicznymi, o którym mowa w art. 31 ust. 1 pkt 4 ustawy z dnia 17 grudnia 2004 r. o odpowiedzialności za naruszenie dyscypliny finansów publicznych (t.j. Dz. U. z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2021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r. poz.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289</w:t>
      </w:r>
      <w:r w:rsidR="00FD00C3">
        <w:rPr>
          <w:rFonts w:ascii="Arial" w:hAnsi="Arial" w:cs="Arial"/>
          <w:b/>
          <w:bCs/>
          <w:sz w:val="22"/>
          <w:szCs w:val="22"/>
        </w:rPr>
        <w:t xml:space="preserve"> z późn. zm.</w:t>
      </w:r>
      <w:r w:rsidRPr="00C30D63">
        <w:rPr>
          <w:rFonts w:ascii="Arial" w:hAnsi="Arial" w:cs="Arial"/>
          <w:b/>
          <w:bCs/>
          <w:sz w:val="22"/>
          <w:szCs w:val="22"/>
        </w:rPr>
        <w:t>).</w:t>
      </w:r>
    </w:p>
    <w:p w14:paraId="541E3B03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ABC6B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color w:val="000000"/>
          <w:sz w:val="22"/>
          <w:szCs w:val="22"/>
        </w:rPr>
        <w:br/>
      </w:r>
      <w:r w:rsidRPr="00C30D63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……………………………………………………………………………….</w:t>
      </w:r>
    </w:p>
    <w:p w14:paraId="4AAB1A41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(miejscowość i data, podpis osoby ubiegającej się o zatrudnienie)</w:t>
      </w:r>
    </w:p>
    <w:p w14:paraId="211B1119" w14:textId="77777777" w:rsidR="00332851" w:rsidRPr="00C30D63" w:rsidRDefault="00332851">
      <w:pPr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BABA0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A3CDCE" w14:textId="3CF0420C" w:rsidR="00332851" w:rsidRPr="00C30D63" w:rsidRDefault="00332851">
      <w:pPr>
        <w:tabs>
          <w:tab w:val="left" w:pos="739"/>
        </w:tabs>
        <w:spacing w:line="276" w:lineRule="auto"/>
        <w:ind w:left="57"/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9. Oświadczam, że wszystkie dane podane w niniejszym kwestionariuszu oraz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w pozostałych dokumentach złożonych przeze mnie w konkursie na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kandydatkę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kandydata na stanowisko dyrektora </w:t>
      </w:r>
      <w:r w:rsidR="009B6591">
        <w:rPr>
          <w:rFonts w:ascii="Arial" w:hAnsi="Arial" w:cs="Arial"/>
          <w:b/>
          <w:bCs/>
          <w:color w:val="000000"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są prawdziwe oraz zgodne z rzeczywistym stanem rzeczy.</w:t>
      </w:r>
    </w:p>
    <w:p w14:paraId="74CA8209" w14:textId="77777777" w:rsidR="00332851" w:rsidRPr="00C30D63" w:rsidRDefault="00332851" w:rsidP="00BA6FBA">
      <w:pPr>
        <w:spacing w:line="600" w:lineRule="auto"/>
      </w:pPr>
    </w:p>
    <w:p w14:paraId="0802C2F2" w14:textId="6CFD621A" w:rsidR="00D05B5A" w:rsidRPr="00D05B5A" w:rsidRDefault="00332851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bookmarkStart w:id="8" w:name="_Hlk101731723"/>
      <w:r w:rsidRPr="00C30D6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2ADC454" w14:textId="1007FBE6" w:rsidR="00332851" w:rsidRDefault="00332851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0EC5689E" w14:textId="77777777" w:rsidR="00D05B5A" w:rsidRDefault="00D05B5A" w:rsidP="00D05B5A">
      <w:pPr>
        <w:tabs>
          <w:tab w:val="left" w:pos="7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bookmarkEnd w:id="8"/>
    <w:p w14:paraId="45E2273C" w14:textId="77777777" w:rsidR="00D05B5A" w:rsidRPr="00D05B5A" w:rsidRDefault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51D8" w14:textId="7FA1EB01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 xml:space="preserve">10. Wyrażam zgodę na </w:t>
      </w:r>
      <w:bookmarkStart w:id="9" w:name="_Hlk102120815"/>
      <w:r w:rsidR="00EA4827">
        <w:rPr>
          <w:rFonts w:ascii="Arial" w:hAnsi="Arial" w:cs="Arial"/>
          <w:b/>
          <w:bCs/>
          <w:sz w:val="22"/>
          <w:szCs w:val="22"/>
        </w:rPr>
        <w:t>publikację</w:t>
      </w:r>
      <w:r w:rsidRPr="00F920FB">
        <w:rPr>
          <w:rFonts w:ascii="Arial" w:hAnsi="Arial" w:cs="Arial"/>
          <w:b/>
          <w:bCs/>
          <w:sz w:val="22"/>
          <w:szCs w:val="22"/>
        </w:rPr>
        <w:t xml:space="preserve"> w Biuletynie Informacji Publicznej Miasta Poznania mojego autorskiego programu realizacji zadań w zakresie bieżącego funkcjonowania </w:t>
      </w:r>
      <w:r w:rsidR="00BA6FBA">
        <w:rPr>
          <w:rFonts w:ascii="Arial" w:hAnsi="Arial" w:cs="Arial"/>
          <w:b/>
          <w:bCs/>
          <w:sz w:val="22"/>
          <w:szCs w:val="22"/>
        </w:rPr>
        <w:br/>
      </w:r>
      <w:r w:rsidRPr="00F920FB">
        <w:rPr>
          <w:rFonts w:ascii="Arial" w:hAnsi="Arial" w:cs="Arial"/>
          <w:b/>
          <w:bCs/>
          <w:sz w:val="22"/>
          <w:szCs w:val="22"/>
        </w:rPr>
        <w:t xml:space="preserve">i rozwoju </w:t>
      </w:r>
      <w:bookmarkEnd w:id="9"/>
      <w:r w:rsidR="009B6591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="00EA4827">
        <w:rPr>
          <w:rFonts w:ascii="Arial" w:hAnsi="Arial" w:cs="Arial"/>
          <w:b/>
          <w:bCs/>
          <w:sz w:val="22"/>
          <w:szCs w:val="22"/>
        </w:rPr>
        <w:t xml:space="preserve"> w 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>okresie od zakończenia I etapu procedury konkursowej do momentu rozstrzygnięcia i zakończenia konkursu</w:t>
      </w:r>
      <w:r w:rsidR="00EA4827">
        <w:rPr>
          <w:rFonts w:ascii="Arial" w:hAnsi="Arial" w:cs="Arial"/>
          <w:b/>
          <w:bCs/>
          <w:sz w:val="22"/>
          <w:szCs w:val="22"/>
        </w:rPr>
        <w:t>.</w:t>
      </w:r>
    </w:p>
    <w:p w14:paraId="5F5EDB75" w14:textId="79EF612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br/>
      </w:r>
    </w:p>
    <w:p w14:paraId="70320B29" w14:textId="77777777" w:rsidR="00D05B5A" w:rsidRPr="00F920FB" w:rsidRDefault="00D05B5A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r w:rsidRPr="00F920F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AE3255F" w14:textId="77777777" w:rsidR="00D05B5A" w:rsidRDefault="00D05B5A" w:rsidP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1A5D25C2" w14:textId="77777777" w:rsidR="00332851" w:rsidRPr="00C30D63" w:rsidRDefault="00332851" w:rsidP="00D05B5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E4AD0" w14:textId="77777777" w:rsidR="00332851" w:rsidRPr="00C30D63" w:rsidRDefault="00332851">
      <w:pPr>
        <w:jc w:val="right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208BE0B" w14:textId="7134C9EA" w:rsidR="00332851" w:rsidRPr="00C30D63" w:rsidRDefault="00332851">
      <w:pPr>
        <w:tabs>
          <w:tab w:val="left" w:pos="993"/>
        </w:tabs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A690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. Informacja o przetwarzaniu danych osobowych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kandydatek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kandydatów </w:t>
      </w:r>
      <w:r w:rsidR="00FD00C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na stanowisko dyrektora </w:t>
      </w:r>
      <w:r w:rsidR="0029247C">
        <w:rPr>
          <w:rFonts w:ascii="Arial" w:hAnsi="Arial" w:cs="Arial"/>
          <w:b/>
          <w:bCs/>
          <w:color w:val="000000"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46F737A" w14:textId="77777777" w:rsidR="00332851" w:rsidRPr="00C30D63" w:rsidRDefault="0033285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1C39258" w14:textId="62BD5960" w:rsidR="005E0F71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101952086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hAnsi="Arial" w:cs="Arial"/>
          <w:sz w:val="22"/>
          <w:szCs w:val="22"/>
        </w:rPr>
        <w:lastRenderedPageBreak/>
        <w:t xml:space="preserve">e-mail: </w:t>
      </w:r>
      <w:hyperlink r:id="rId10" w:history="1">
        <w:r w:rsidRPr="00E60C8D">
          <w:rPr>
            <w:rStyle w:val="Hipercze"/>
            <w:rFonts w:ascii="Arial" w:hAnsi="Arial" w:cs="Arial"/>
            <w:sz w:val="22"/>
            <w:szCs w:val="22"/>
          </w:rPr>
          <w:t>iod@um.poznan.pl</w:t>
        </w:r>
      </w:hyperlink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</w:t>
      </w:r>
      <w:r w:rsidR="003C7F2B" w:rsidRPr="00E60C8D">
        <w:rPr>
          <w:rFonts w:ascii="Arial" w:hAnsi="Arial" w:cs="Arial"/>
          <w:sz w:val="22"/>
          <w:szCs w:val="22"/>
        </w:rPr>
        <w:t xml:space="preserve"> na podstawie art. 6 ust. 1 lit. c RODO</w:t>
      </w:r>
      <w:r w:rsidRPr="00E60C8D">
        <w:rPr>
          <w:rFonts w:ascii="Arial" w:hAnsi="Arial" w:cs="Arial"/>
          <w:sz w:val="22"/>
          <w:szCs w:val="22"/>
        </w:rPr>
        <w:t xml:space="preserve"> w celu wypełnienia obowiązku prawnego</w:t>
      </w:r>
      <w:r w:rsidR="00902895">
        <w:rPr>
          <w:rFonts w:ascii="Arial" w:hAnsi="Arial" w:cs="Arial"/>
          <w:sz w:val="22"/>
          <w:szCs w:val="22"/>
        </w:rPr>
        <w:t>,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902895" w:rsidRPr="00E60C8D">
        <w:rPr>
          <w:rFonts w:ascii="Arial" w:hAnsi="Arial" w:cs="Arial"/>
          <w:sz w:val="22"/>
          <w:szCs w:val="22"/>
        </w:rPr>
        <w:t xml:space="preserve">którym jest przeprowadzenie oraz rozstrzygnięcie postępowania konkursowego dotyczącego wyłonienia kandydatki/ kandydata na stanowisko </w:t>
      </w:r>
      <w:r w:rsidR="00821694">
        <w:rPr>
          <w:rFonts w:ascii="Arial" w:hAnsi="Arial" w:cs="Arial"/>
          <w:sz w:val="22"/>
          <w:szCs w:val="22"/>
        </w:rPr>
        <w:t>dyrektora Centrum Sztuki Dziecka w Poznaniu</w:t>
      </w:r>
      <w:r w:rsidR="00902895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 w:rsidR="005E0F71">
        <w:rPr>
          <w:rFonts w:ascii="Arial" w:hAnsi="Arial" w:cs="Arial"/>
          <w:sz w:val="22"/>
          <w:szCs w:val="22"/>
        </w:rPr>
        <w:t>:</w:t>
      </w:r>
    </w:p>
    <w:p w14:paraId="60956C26" w14:textId="098554FB" w:rsidR="005E0F71" w:rsidRPr="00A03153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u</w:t>
      </w:r>
      <w:r w:rsidR="000E2DDD" w:rsidRPr="008435DD">
        <w:t>stawy o organizowaniu i prowadzeniu działalności kulturalnej</w:t>
      </w:r>
      <w:r w:rsidR="005E0F71" w:rsidRPr="005E0F71">
        <w:t xml:space="preserve"> z dnia </w:t>
      </w:r>
      <w:r>
        <w:br/>
      </w:r>
      <w:r w:rsidR="005E0F71" w:rsidRPr="005E0F71">
        <w:t>25 października 1991 r</w:t>
      </w:r>
      <w:r w:rsidR="00DC3148">
        <w:t>.,</w:t>
      </w:r>
      <w:r w:rsidR="005E0F71" w:rsidRPr="00A03153">
        <w:t xml:space="preserve"> </w:t>
      </w:r>
    </w:p>
    <w:p w14:paraId="011D79CA" w14:textId="06817BE2" w:rsidR="005E0F71" w:rsidRPr="008435DD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r</w:t>
      </w:r>
      <w:r w:rsidR="005E0F71" w:rsidRPr="008435DD">
        <w:t>ozporządzeni</w:t>
      </w:r>
      <w:r>
        <w:t>a</w:t>
      </w:r>
      <w:r w:rsidR="005E0F71" w:rsidRPr="008435DD">
        <w:t xml:space="preserve"> Ministra Kultury i Dziedzictwa Narodowego w sprawie konkursu na kandydata na stanowisko dyrektora instytucji kultury z dnia 12 kwietnia 2019 r.</w:t>
      </w:r>
    </w:p>
    <w:p w14:paraId="472F14DD" w14:textId="538EBE5F" w:rsidR="00902895" w:rsidRDefault="00E60C8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</w:t>
      </w:r>
      <w:r w:rsidR="000E2DDD" w:rsidRPr="00E60C8D">
        <w:rPr>
          <w:rFonts w:ascii="Arial" w:hAnsi="Arial" w:cs="Arial"/>
          <w:sz w:val="22"/>
          <w:szCs w:val="22"/>
        </w:rPr>
        <w:t xml:space="preserve">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="000E2DDD" w:rsidRPr="00E60C8D">
        <w:rPr>
          <w:rFonts w:ascii="Arial" w:hAnsi="Arial" w:cs="Arial"/>
          <w:sz w:val="22"/>
          <w:szCs w:val="22"/>
        </w:rPr>
        <w:t xml:space="preserve">kandydatów po zrealizowaniu celu, dla którego zostały zebrane, będą przechowywane przez okres dwóch miesięcy od zakończenia i ogłoszenia wyniku konkursu lub do czasu rozpatrzenia odwołań złożonych przez osoby startujące w konkursie na 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0E2DDD" w:rsidRPr="00E60C8D">
        <w:rPr>
          <w:rFonts w:ascii="Arial" w:hAnsi="Arial" w:cs="Arial"/>
          <w:sz w:val="22"/>
          <w:szCs w:val="22"/>
        </w:rPr>
        <w:t>. Po tym okresie dokumenty zostaną odesłane uczestniczkom/uczestnikom konkursu pocztą za potwierdzeniem odbioru na adres wskazany w ofercie. Dokumenty, które nie zostaną odebrane po dwukrotnym przekazaniu, zostaną zniszczone.</w:t>
      </w:r>
      <w:r w:rsidR="000E2DDD" w:rsidRPr="00E60C8D">
        <w:rPr>
          <w:rFonts w:ascii="Arial" w:hAnsi="Arial" w:cs="Arial"/>
          <w:sz w:val="22"/>
          <w:szCs w:val="22"/>
        </w:rPr>
        <w:tab/>
      </w:r>
      <w:r w:rsidR="000E2DDD"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  <w:r w:rsidR="00902895">
        <w:rPr>
          <w:rFonts w:ascii="Arial" w:hAnsi="Arial" w:cs="Arial"/>
          <w:sz w:val="22"/>
          <w:szCs w:val="22"/>
        </w:rPr>
        <w:t xml:space="preserve"> </w:t>
      </w:r>
    </w:p>
    <w:p w14:paraId="50A181CD" w14:textId="0513F599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dostępu do swoich danych osobowych;</w:t>
      </w:r>
      <w:r w:rsidR="00902895" w:rsidRPr="00902895">
        <w:t xml:space="preserve"> </w:t>
      </w:r>
    </w:p>
    <w:p w14:paraId="39156313" w14:textId="470300B9" w:rsidR="00902895" w:rsidRPr="00902895" w:rsidRDefault="000E2DDD" w:rsidP="004162B4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sprostowania danych, które są nieprawidłowe;</w:t>
      </w:r>
      <w:r w:rsidR="00902895" w:rsidRPr="00902895">
        <w:t xml:space="preserve"> </w:t>
      </w:r>
    </w:p>
    <w:p w14:paraId="441C1BFB" w14:textId="058D8520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usunięcia danych, gdy:</w:t>
      </w:r>
      <w:r w:rsidR="00902895" w:rsidRPr="00902895">
        <w:t xml:space="preserve"> </w:t>
      </w:r>
    </w:p>
    <w:p w14:paraId="584B2318" w14:textId="4B75CFD6" w:rsidR="00902895" w:rsidRPr="004162B4" w:rsidRDefault="000E2DDD" w:rsidP="004162B4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nie są już niezbędne do celów, dla których zostały zebrane;</w:t>
      </w:r>
      <w:r w:rsidR="00902895" w:rsidRPr="004162B4">
        <w:t xml:space="preserve"> </w:t>
      </w:r>
    </w:p>
    <w:p w14:paraId="2A6E9F28" w14:textId="51C8535B" w:rsidR="00902895" w:rsidRPr="004162B4" w:rsidRDefault="000E2DDD" w:rsidP="00D65A8E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przetwarzane są niezgodnie z prawem;</w:t>
      </w:r>
      <w:r w:rsidR="00902895" w:rsidRPr="004162B4">
        <w:t xml:space="preserve"> </w:t>
      </w:r>
    </w:p>
    <w:p w14:paraId="355706B2" w14:textId="10D595EB" w:rsidR="00902895" w:rsidRPr="004162B4" w:rsidRDefault="000E2DDD" w:rsidP="00D65A8E">
      <w:pPr>
        <w:pStyle w:val="Akapitzlist"/>
        <w:numPr>
          <w:ilvl w:val="0"/>
          <w:numId w:val="39"/>
        </w:numPr>
        <w:spacing w:line="276" w:lineRule="auto"/>
        <w:ind w:left="709" w:hanging="425"/>
        <w:jc w:val="both"/>
      </w:pPr>
      <w:r w:rsidRPr="004162B4">
        <w:t>żądania ograniczenia przetwarzania, gdy:</w:t>
      </w:r>
    </w:p>
    <w:p w14:paraId="5E67E5EA" w14:textId="5B34D4A5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osoby te kwestionują prawidłowość danych;</w:t>
      </w:r>
    </w:p>
    <w:p w14:paraId="559BA6EA" w14:textId="14CEAF03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 xml:space="preserve">przetwarzanie jest niezgodne z prawem, a osoby te sprzeciwiają się usunięciu danych; </w:t>
      </w:r>
    </w:p>
    <w:p w14:paraId="1B3A8335" w14:textId="581CBD3C" w:rsidR="004276D5" w:rsidRDefault="000E2DDD" w:rsidP="004162B4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Administrator nie potrzebuje już danych osobowych do celów przetwarzania, ale są one potrzebne osobom, których dane dotyczą, do ustalenia, dochodzenia lub obrony roszczeń.</w:t>
      </w:r>
    </w:p>
    <w:p w14:paraId="37DFF943" w14:textId="2EC8488B" w:rsidR="004162B4" w:rsidRPr="00D65A8E" w:rsidRDefault="000E2DDD" w:rsidP="004276D5">
      <w:pPr>
        <w:spacing w:line="276" w:lineRule="auto"/>
        <w:jc w:val="both"/>
        <w:rPr>
          <w:rFonts w:ascii="Arial" w:hAnsi="Arial" w:cs="Arial"/>
          <w:sz w:val="22"/>
        </w:rPr>
      </w:pPr>
      <w:r w:rsidRPr="00D65A8E">
        <w:rPr>
          <w:rFonts w:ascii="Arial" w:hAnsi="Arial" w:cs="Arial"/>
          <w:sz w:val="22"/>
        </w:rPr>
        <w:t>6) Ma Pani/Pan prawo do wniesienia skargi do organu nadzorczego, którym jest Prezes Urzędu Ochrony Danych Osobowych.</w:t>
      </w:r>
    </w:p>
    <w:p w14:paraId="20E1F6D8" w14:textId="406AEC47" w:rsidR="000E2DDD" w:rsidRPr="00E60C8D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7) Podanie danych osobowych jest niezbędne do wzięcia udziału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 xml:space="preserve">w konkursie na stanowisko 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Pr="00E60C8D">
        <w:rPr>
          <w:rFonts w:ascii="Arial" w:hAnsi="Arial" w:cs="Arial"/>
          <w:sz w:val="22"/>
          <w:szCs w:val="22"/>
        </w:rPr>
        <w:t>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AB44389" w14:textId="13264CB3" w:rsidR="00332851" w:rsidRDefault="00332851">
      <w:pPr>
        <w:spacing w:line="276" w:lineRule="auto"/>
        <w:jc w:val="right"/>
      </w:pPr>
    </w:p>
    <w:p w14:paraId="3F5937A2" w14:textId="5CB81C10" w:rsidR="002F6DE1" w:rsidRDefault="002F6DE1">
      <w:pPr>
        <w:spacing w:line="276" w:lineRule="auto"/>
        <w:jc w:val="right"/>
      </w:pPr>
    </w:p>
    <w:p w14:paraId="1E198654" w14:textId="5443094D" w:rsidR="002F6DE1" w:rsidRDefault="002F6DE1">
      <w:pPr>
        <w:spacing w:line="276" w:lineRule="auto"/>
        <w:jc w:val="right"/>
      </w:pPr>
    </w:p>
    <w:p w14:paraId="2AC89F13" w14:textId="6D8B560B" w:rsidR="002F6DE1" w:rsidRDefault="002F6DE1">
      <w:pPr>
        <w:spacing w:line="276" w:lineRule="auto"/>
        <w:jc w:val="right"/>
      </w:pPr>
    </w:p>
    <w:p w14:paraId="1570E267" w14:textId="26AA4D61" w:rsidR="002F6DE1" w:rsidRDefault="002F6DE1">
      <w:pPr>
        <w:spacing w:line="276" w:lineRule="auto"/>
        <w:jc w:val="right"/>
      </w:pPr>
    </w:p>
    <w:bookmarkEnd w:id="10"/>
    <w:p w14:paraId="6E675269" w14:textId="0CD16DA0" w:rsidR="002F6DE1" w:rsidRDefault="002F6DE1">
      <w:pPr>
        <w:spacing w:line="276" w:lineRule="auto"/>
        <w:jc w:val="right"/>
      </w:pPr>
    </w:p>
    <w:p w14:paraId="596740C1" w14:textId="692C1DB4" w:rsidR="002F6DE1" w:rsidRDefault="002F6DE1">
      <w:pPr>
        <w:spacing w:line="276" w:lineRule="auto"/>
        <w:jc w:val="right"/>
      </w:pPr>
    </w:p>
    <w:p w14:paraId="5C7C6A51" w14:textId="2C077CCB" w:rsidR="002F6DE1" w:rsidRDefault="002F6DE1">
      <w:pPr>
        <w:spacing w:line="276" w:lineRule="auto"/>
        <w:jc w:val="right"/>
      </w:pPr>
    </w:p>
    <w:p w14:paraId="364B49A5" w14:textId="015506E0" w:rsidR="002F6DE1" w:rsidRDefault="002F6DE1">
      <w:pPr>
        <w:spacing w:line="276" w:lineRule="auto"/>
        <w:jc w:val="right"/>
      </w:pPr>
    </w:p>
    <w:p w14:paraId="35F5813D" w14:textId="266BCE0A" w:rsidR="002F6DE1" w:rsidRDefault="002F6DE1">
      <w:pPr>
        <w:spacing w:line="276" w:lineRule="auto"/>
        <w:jc w:val="right"/>
      </w:pPr>
    </w:p>
    <w:p w14:paraId="1E73E070" w14:textId="5007C3D2" w:rsidR="002F6DE1" w:rsidRDefault="002F6DE1" w:rsidP="008435DD">
      <w:pPr>
        <w:spacing w:line="276" w:lineRule="auto"/>
      </w:pPr>
    </w:p>
    <w:p w14:paraId="31793978" w14:textId="77777777" w:rsidR="008435DD" w:rsidRDefault="008435DD" w:rsidP="008435DD">
      <w:pPr>
        <w:spacing w:line="276" w:lineRule="auto"/>
      </w:pPr>
    </w:p>
    <w:p w14:paraId="163F1351" w14:textId="7C968699" w:rsidR="002F6DE1" w:rsidRPr="001915DA" w:rsidRDefault="002F6DE1" w:rsidP="001915DA">
      <w:pPr>
        <w:jc w:val="right"/>
        <w:rPr>
          <w:rFonts w:ascii="Arial" w:hAnsi="Arial" w:cs="Arial"/>
          <w:b/>
          <w:sz w:val="26"/>
          <w:szCs w:val="26"/>
        </w:rPr>
      </w:pPr>
      <w:r w:rsidRPr="008435DD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 xml:space="preserve">do Ogłoszenia konkursowego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>na kandydatkę/kandydata</w:t>
      </w:r>
      <w:r w:rsidRPr="008435DD">
        <w:rPr>
          <w:rFonts w:ascii="Arial" w:hAnsi="Arial" w:cs="Arial"/>
          <w:sz w:val="22"/>
          <w:szCs w:val="22"/>
        </w:rPr>
        <w:br/>
        <w:t xml:space="preserve">na stanowisko dyrektora </w:t>
      </w:r>
      <w:r w:rsidRPr="008435DD">
        <w:rPr>
          <w:rFonts w:ascii="Arial" w:hAnsi="Arial" w:cs="Arial"/>
          <w:sz w:val="22"/>
          <w:szCs w:val="22"/>
        </w:rPr>
        <w:br/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Pr="002F6DE1">
        <w:rPr>
          <w:rFonts w:ascii="Arial" w:hAnsi="Arial" w:cs="Arial"/>
          <w:sz w:val="22"/>
          <w:szCs w:val="22"/>
        </w:rPr>
        <w:br/>
      </w:r>
      <w:r w:rsidRPr="002F6DE1">
        <w:rPr>
          <w:rFonts w:ascii="Arial" w:hAnsi="Arial" w:cs="Arial"/>
          <w:sz w:val="22"/>
          <w:szCs w:val="22"/>
        </w:rPr>
        <w:br/>
      </w:r>
    </w:p>
    <w:p w14:paraId="0B07AE6D" w14:textId="69F8C455" w:rsidR="003022F8" w:rsidRPr="001915DA" w:rsidRDefault="003022F8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OŚWIADCZENIE</w:t>
      </w:r>
      <w:r w:rsidR="001915DA" w:rsidRPr="001915DA">
        <w:rPr>
          <w:rFonts w:ascii="Arial" w:hAnsi="Arial" w:cs="Arial"/>
          <w:b/>
          <w:sz w:val="26"/>
          <w:szCs w:val="26"/>
        </w:rPr>
        <w:br/>
      </w:r>
      <w:r w:rsidR="00087901" w:rsidRPr="001915DA">
        <w:rPr>
          <w:rFonts w:ascii="Arial" w:hAnsi="Arial" w:cs="Arial"/>
          <w:b/>
          <w:sz w:val="26"/>
          <w:szCs w:val="26"/>
        </w:rPr>
        <w:t xml:space="preserve">OSOBY WSKAZANEJ W AUTORSKIM PROGRAMIE REALIZACJI ZADAŃ W ZAKRESIE BIEŻĄCEGO FUNKCJONOWANIA I ROZWOJU </w:t>
      </w:r>
      <w:r w:rsidR="00921728">
        <w:rPr>
          <w:rFonts w:ascii="Arial" w:hAnsi="Arial" w:cs="Arial"/>
          <w:b/>
          <w:sz w:val="26"/>
          <w:szCs w:val="26"/>
        </w:rPr>
        <w:t>CENTRUM SZTUKI DZIECKA W POZNANIU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 PRZYGOTOWANEGO PRZEZ KANDYDATKĘ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/KANDYDATA 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NA </w:t>
      </w:r>
      <w:r w:rsidR="004276D5">
        <w:rPr>
          <w:rFonts w:ascii="Arial" w:hAnsi="Arial" w:cs="Arial"/>
          <w:b/>
          <w:sz w:val="26"/>
          <w:szCs w:val="26"/>
        </w:rPr>
        <w:t xml:space="preserve">STANOWISKO </w:t>
      </w:r>
      <w:r w:rsidR="00087901" w:rsidRPr="001915DA">
        <w:rPr>
          <w:rFonts w:ascii="Arial" w:hAnsi="Arial" w:cs="Arial"/>
          <w:b/>
          <w:sz w:val="26"/>
          <w:szCs w:val="26"/>
        </w:rPr>
        <w:t>DYREKTORA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 </w:t>
      </w:r>
      <w:r w:rsidR="0029247C">
        <w:rPr>
          <w:rFonts w:ascii="Arial" w:hAnsi="Arial" w:cs="Arial"/>
          <w:b/>
          <w:sz w:val="26"/>
          <w:szCs w:val="26"/>
        </w:rPr>
        <w:t>CENTRUM SZTUKI DZIECKA W POZNANIU</w:t>
      </w:r>
    </w:p>
    <w:p w14:paraId="40BB3A34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4F1CA" w14:textId="77777777" w:rsidR="003022F8" w:rsidRPr="008435DD" w:rsidRDefault="003022F8" w:rsidP="008435DD">
      <w:pPr>
        <w:spacing w:line="276" w:lineRule="auto"/>
        <w:jc w:val="both"/>
        <w:rPr>
          <w:rFonts w:ascii="Arial" w:hAnsi="Arial" w:cs="Arial"/>
          <w:bCs/>
        </w:rPr>
      </w:pPr>
    </w:p>
    <w:p w14:paraId="0D89A3A6" w14:textId="6AFF5FF2" w:rsidR="00B4662A" w:rsidRPr="008435DD" w:rsidRDefault="003022F8" w:rsidP="001D3F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35DD">
        <w:rPr>
          <w:rFonts w:ascii="Arial" w:hAnsi="Arial" w:cs="Arial"/>
          <w:bCs/>
          <w:sz w:val="22"/>
          <w:szCs w:val="22"/>
        </w:rPr>
        <w:t>Ja, niżej podpisan</w:t>
      </w:r>
      <w:r w:rsidR="006E2025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6E2025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………………………………………</w:t>
      </w:r>
      <w:r w:rsidR="00087901" w:rsidRPr="008435DD">
        <w:rPr>
          <w:rFonts w:ascii="Arial" w:hAnsi="Arial" w:cs="Arial"/>
          <w:bCs/>
          <w:sz w:val="22"/>
          <w:szCs w:val="22"/>
        </w:rPr>
        <w:t>…</w:t>
      </w:r>
      <w:r w:rsidR="00966EDA">
        <w:rPr>
          <w:rFonts w:ascii="Arial" w:hAnsi="Arial" w:cs="Arial"/>
          <w:bCs/>
          <w:sz w:val="22"/>
          <w:szCs w:val="22"/>
        </w:rPr>
        <w:t>,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informuję, że został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Pr="008435DD">
        <w:rPr>
          <w:rFonts w:ascii="Arial" w:hAnsi="Arial" w:cs="Arial"/>
          <w:bCs/>
          <w:sz w:val="22"/>
          <w:szCs w:val="22"/>
        </w:rPr>
        <w:t>m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ł</w:t>
      </w:r>
      <w:r w:rsidR="001915DA">
        <w:rPr>
          <w:rFonts w:ascii="Arial" w:hAnsi="Arial" w:cs="Arial"/>
          <w:bCs/>
          <w:sz w:val="22"/>
          <w:szCs w:val="22"/>
        </w:rPr>
        <w:t>e</w:t>
      </w:r>
      <w:r w:rsidRPr="008435DD">
        <w:rPr>
          <w:rFonts w:ascii="Arial" w:hAnsi="Arial" w:cs="Arial"/>
          <w:bCs/>
          <w:sz w:val="22"/>
          <w:szCs w:val="22"/>
        </w:rPr>
        <w:t>m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poinformowan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1915DA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o wskazaniu mnie </w:t>
      </w:r>
      <w:r w:rsidR="00087901" w:rsidRPr="008435DD">
        <w:rPr>
          <w:rFonts w:ascii="Arial" w:hAnsi="Arial" w:cs="Arial"/>
          <w:sz w:val="22"/>
          <w:szCs w:val="22"/>
        </w:rPr>
        <w:t>w autorskim programie realizacji zadań w zakresie bieżącego funkcjonowania</w:t>
      </w:r>
      <w:r w:rsidR="00BA6FBA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 xml:space="preserve">i rozwoju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087901" w:rsidRPr="008435DD">
        <w:rPr>
          <w:rFonts w:ascii="Arial" w:hAnsi="Arial" w:cs="Arial"/>
          <w:sz w:val="22"/>
          <w:szCs w:val="22"/>
        </w:rPr>
        <w:t xml:space="preserve">, zwanym dalej </w:t>
      </w:r>
      <w:r w:rsidR="004114DE">
        <w:rPr>
          <w:rFonts w:ascii="Arial" w:hAnsi="Arial" w:cs="Arial"/>
          <w:bCs/>
          <w:sz w:val="22"/>
          <w:szCs w:val="22"/>
        </w:rPr>
        <w:t>p</w:t>
      </w:r>
      <w:bookmarkStart w:id="11" w:name="_Hlk101960886"/>
      <w:r w:rsidR="008435DD" w:rsidRPr="008435DD">
        <w:rPr>
          <w:rFonts w:ascii="Arial" w:hAnsi="Arial" w:cs="Arial"/>
          <w:bCs/>
          <w:sz w:val="22"/>
          <w:szCs w:val="22"/>
        </w:rPr>
        <w:t xml:space="preserve">rogramem funkcjonowania i rozwoju </w:t>
      </w:r>
      <w:bookmarkEnd w:id="11"/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4276D5">
        <w:rPr>
          <w:rFonts w:ascii="Arial" w:hAnsi="Arial" w:cs="Arial"/>
          <w:sz w:val="22"/>
          <w:szCs w:val="22"/>
        </w:rPr>
        <w:t>,</w:t>
      </w:r>
      <w:r w:rsidR="008435DD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>opracowanym przez</w:t>
      </w:r>
      <w:r w:rsidR="00BA6FBA">
        <w:rPr>
          <w:rFonts w:ascii="Arial" w:hAnsi="Arial" w:cs="Arial"/>
          <w:bCs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bCs/>
          <w:sz w:val="22"/>
          <w:szCs w:val="22"/>
        </w:rPr>
        <w:t>Pan</w:t>
      </w:r>
      <w:r w:rsidR="001915DA">
        <w:rPr>
          <w:rFonts w:ascii="Arial" w:hAnsi="Arial" w:cs="Arial"/>
          <w:bCs/>
          <w:sz w:val="22"/>
          <w:szCs w:val="22"/>
        </w:rPr>
        <w:t>ią</w:t>
      </w:r>
      <w:r w:rsidR="00087901" w:rsidRPr="008435DD">
        <w:rPr>
          <w:rFonts w:ascii="Arial" w:hAnsi="Arial" w:cs="Arial"/>
          <w:bCs/>
          <w:sz w:val="22"/>
          <w:szCs w:val="22"/>
        </w:rPr>
        <w:t>/Pan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BA6FBA">
        <w:rPr>
          <w:rFonts w:ascii="Arial" w:hAnsi="Arial" w:cs="Arial"/>
          <w:bCs/>
          <w:sz w:val="22"/>
          <w:szCs w:val="22"/>
        </w:rPr>
        <w:t>…</w:t>
      </w:r>
      <w:r w:rsidR="00087901" w:rsidRPr="008435DD">
        <w:rPr>
          <w:rFonts w:ascii="Arial" w:hAnsi="Arial" w:cs="Arial"/>
          <w:bCs/>
          <w:sz w:val="22"/>
          <w:szCs w:val="22"/>
        </w:rPr>
        <w:t>…………</w:t>
      </w:r>
      <w:r w:rsidR="008435DD">
        <w:rPr>
          <w:rFonts w:ascii="Arial" w:hAnsi="Arial" w:cs="Arial"/>
          <w:bCs/>
          <w:sz w:val="22"/>
          <w:szCs w:val="22"/>
        </w:rPr>
        <w:t>….</w:t>
      </w:r>
      <w:r w:rsidR="00087901" w:rsidRPr="008435DD">
        <w:rPr>
          <w:rFonts w:ascii="Arial" w:hAnsi="Arial" w:cs="Arial"/>
          <w:bCs/>
          <w:sz w:val="22"/>
          <w:szCs w:val="22"/>
        </w:rPr>
        <w:t>………,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jako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kandydat</w:t>
      </w:r>
      <w:r w:rsidR="001915DA">
        <w:rPr>
          <w:rFonts w:ascii="Arial" w:hAnsi="Arial" w:cs="Arial"/>
          <w:bCs/>
          <w:sz w:val="22"/>
          <w:szCs w:val="22"/>
        </w:rPr>
        <w:t>kę</w:t>
      </w:r>
      <w:r w:rsidRPr="008435DD">
        <w:rPr>
          <w:rFonts w:ascii="Arial" w:hAnsi="Arial" w:cs="Arial"/>
          <w:bCs/>
          <w:sz w:val="22"/>
          <w:szCs w:val="22"/>
        </w:rPr>
        <w:t>/kandyda</w:t>
      </w:r>
      <w:r w:rsidR="001915DA">
        <w:rPr>
          <w:rFonts w:ascii="Arial" w:hAnsi="Arial" w:cs="Arial"/>
          <w:bCs/>
          <w:sz w:val="22"/>
          <w:szCs w:val="22"/>
        </w:rPr>
        <w:t>ta</w:t>
      </w:r>
      <w:r w:rsidRPr="008435DD">
        <w:rPr>
          <w:rFonts w:ascii="Arial" w:hAnsi="Arial" w:cs="Arial"/>
          <w:bCs/>
          <w:sz w:val="22"/>
          <w:szCs w:val="22"/>
        </w:rPr>
        <w:t xml:space="preserve"> na zastęp</w:t>
      </w:r>
      <w:r w:rsidR="001915DA">
        <w:rPr>
          <w:rFonts w:ascii="Arial" w:hAnsi="Arial" w:cs="Arial"/>
          <w:bCs/>
          <w:sz w:val="22"/>
          <w:szCs w:val="22"/>
        </w:rPr>
        <w:t>czynię</w:t>
      </w:r>
      <w:r w:rsidRPr="008435DD">
        <w:rPr>
          <w:rFonts w:ascii="Arial" w:hAnsi="Arial" w:cs="Arial"/>
          <w:bCs/>
          <w:sz w:val="22"/>
          <w:szCs w:val="22"/>
        </w:rPr>
        <w:t>/zastępc</w:t>
      </w:r>
      <w:r w:rsidR="001915DA">
        <w:rPr>
          <w:rFonts w:ascii="Arial" w:hAnsi="Arial" w:cs="Arial"/>
          <w:bCs/>
          <w:sz w:val="22"/>
          <w:szCs w:val="22"/>
        </w:rPr>
        <w:t>ę</w:t>
      </w:r>
      <w:r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9F73ED" w:rsidRPr="008435DD">
        <w:rPr>
          <w:rFonts w:ascii="Arial" w:hAnsi="Arial" w:cs="Arial"/>
          <w:bCs/>
          <w:sz w:val="22"/>
          <w:szCs w:val="22"/>
        </w:rPr>
        <w:t>lub jako osobę</w:t>
      </w:r>
      <w:r w:rsidR="004276D5">
        <w:rPr>
          <w:rFonts w:ascii="Arial" w:hAnsi="Arial" w:cs="Arial"/>
          <w:bCs/>
          <w:sz w:val="22"/>
          <w:szCs w:val="22"/>
        </w:rPr>
        <w:t>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29247C">
        <w:rPr>
          <w:rFonts w:ascii="Arial" w:hAnsi="Arial" w:cs="Arial"/>
          <w:bCs/>
          <w:sz w:val="22"/>
          <w:szCs w:val="22"/>
        </w:rPr>
        <w:br/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z którą </w:t>
      </w:r>
      <w:r w:rsidR="008435DD">
        <w:rPr>
          <w:rFonts w:ascii="Arial" w:hAnsi="Arial" w:cs="Arial"/>
          <w:bCs/>
          <w:sz w:val="22"/>
          <w:szCs w:val="22"/>
        </w:rPr>
        <w:t>kandydatka/</w:t>
      </w:r>
      <w:r w:rsidR="009F73ED" w:rsidRPr="008435DD">
        <w:rPr>
          <w:rFonts w:ascii="Arial" w:hAnsi="Arial" w:cs="Arial"/>
          <w:bCs/>
          <w:sz w:val="22"/>
          <w:szCs w:val="22"/>
        </w:rPr>
        <w:t>kandydat na</w:t>
      </w:r>
      <w:r w:rsidR="00363335">
        <w:rPr>
          <w:rFonts w:ascii="Arial" w:hAnsi="Arial" w:cs="Arial"/>
          <w:bCs/>
          <w:sz w:val="22"/>
          <w:szCs w:val="22"/>
        </w:rPr>
        <w:t xml:space="preserve"> stanowisko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6E2025">
        <w:rPr>
          <w:rFonts w:ascii="Arial" w:hAnsi="Arial" w:cs="Arial"/>
          <w:bCs/>
          <w:sz w:val="22"/>
          <w:szCs w:val="22"/>
        </w:rPr>
        <w:t>chciałaby/</w:t>
      </w:r>
      <w:r w:rsidR="009F73ED" w:rsidRPr="008435DD">
        <w:rPr>
          <w:rFonts w:ascii="Arial" w:hAnsi="Arial" w:cs="Arial"/>
          <w:bCs/>
          <w:sz w:val="22"/>
          <w:szCs w:val="22"/>
        </w:rPr>
        <w:t>chciałby współprac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ować. </w:t>
      </w:r>
    </w:p>
    <w:p w14:paraId="6897DA7B" w14:textId="7E4B6CE6" w:rsidR="00B4662A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DA153" w14:textId="77777777" w:rsidR="00B4662A" w:rsidRPr="003022F8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EB6FC1" w14:textId="4F2931E8" w:rsidR="00B4662A" w:rsidRPr="002F50F6" w:rsidRDefault="008435DD" w:rsidP="008435DD">
      <w:pPr>
        <w:spacing w:line="276" w:lineRule="auto"/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</w:t>
      </w:r>
      <w:r w:rsidR="00B4662A" w:rsidRPr="002F50F6">
        <w:rPr>
          <w:rFonts w:ascii="Arial" w:hAnsi="Arial" w:cs="Arial"/>
          <w:sz w:val="18"/>
          <w:szCs w:val="18"/>
        </w:rPr>
        <w:t>…………..………………………</w:t>
      </w:r>
      <w:r w:rsidR="001D3F50">
        <w:rPr>
          <w:rFonts w:ascii="Arial" w:hAnsi="Arial" w:cs="Arial"/>
          <w:sz w:val="18"/>
          <w:szCs w:val="18"/>
        </w:rPr>
        <w:t>……..</w:t>
      </w:r>
      <w:r w:rsidR="00B4662A" w:rsidRPr="002F50F6">
        <w:rPr>
          <w:rFonts w:ascii="Arial" w:hAnsi="Arial" w:cs="Arial"/>
          <w:sz w:val="18"/>
          <w:szCs w:val="18"/>
        </w:rPr>
        <w:t>…………………………………</w:t>
      </w:r>
    </w:p>
    <w:p w14:paraId="1EC46919" w14:textId="77777777" w:rsidR="0029247C" w:rsidRDefault="008435DD" w:rsidP="0029247C">
      <w:pPr>
        <w:spacing w:line="276" w:lineRule="auto"/>
        <w:ind w:left="7797" w:hanging="7797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(</w:t>
      </w:r>
      <w:r w:rsidRPr="008435DD">
        <w:rPr>
          <w:rFonts w:ascii="Arial" w:hAnsi="Arial" w:cs="Arial"/>
          <w:iCs/>
        </w:rPr>
        <w:t>miejscowość i data,</w:t>
      </w:r>
      <w:r w:rsidRPr="008435DD">
        <w:rPr>
          <w:rFonts w:ascii="Arial" w:hAnsi="Arial" w:cs="Arial"/>
        </w:rPr>
        <w:t xml:space="preserve"> </w:t>
      </w:r>
      <w:r w:rsidR="00B4662A" w:rsidRPr="008435DD">
        <w:rPr>
          <w:rFonts w:ascii="Arial" w:hAnsi="Arial" w:cs="Arial"/>
          <w:iCs/>
        </w:rPr>
        <w:t xml:space="preserve">podpis osoby </w:t>
      </w:r>
      <w:r w:rsidR="00087901" w:rsidRPr="008435DD">
        <w:rPr>
          <w:rFonts w:ascii="Arial" w:hAnsi="Arial" w:cs="Arial"/>
          <w:iCs/>
        </w:rPr>
        <w:t>wskazanej w</w:t>
      </w:r>
      <w:r w:rsidRPr="008435DD">
        <w:rPr>
          <w:rFonts w:ascii="Arial" w:hAnsi="Arial" w:cs="Arial"/>
          <w:iCs/>
        </w:rPr>
        <w:t xml:space="preserve"> </w:t>
      </w:r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 xml:space="preserve">rogramie funkcjonowania i rozwoju </w:t>
      </w:r>
    </w:p>
    <w:p w14:paraId="6A3B1A0D" w14:textId="65473219" w:rsidR="003022F8" w:rsidRPr="008435DD" w:rsidRDefault="0029247C" w:rsidP="0029247C">
      <w:pPr>
        <w:spacing w:line="276" w:lineRule="auto"/>
        <w:ind w:left="7797" w:hanging="779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Centrum Sztuki Dziecka w Poznaniu</w:t>
      </w:r>
      <w:r w:rsidR="008435DD">
        <w:rPr>
          <w:rFonts w:ascii="Arial" w:hAnsi="Arial" w:cs="Arial"/>
          <w:bCs/>
          <w:iCs/>
        </w:rPr>
        <w:t>)</w:t>
      </w:r>
    </w:p>
    <w:p w14:paraId="626AFA61" w14:textId="77777777" w:rsidR="00087901" w:rsidRPr="003022F8" w:rsidRDefault="00087901" w:rsidP="0029247C">
      <w:pPr>
        <w:spacing w:line="276" w:lineRule="auto"/>
        <w:ind w:left="4111" w:hanging="4111"/>
        <w:jc w:val="both"/>
        <w:rPr>
          <w:rFonts w:ascii="Arial" w:hAnsi="Arial" w:cs="Arial"/>
          <w:b/>
          <w:bCs/>
          <w:sz w:val="22"/>
          <w:szCs w:val="22"/>
        </w:rPr>
      </w:pPr>
    </w:p>
    <w:p w14:paraId="13835F0E" w14:textId="77777777" w:rsidR="003022F8" w:rsidRPr="00D66D2A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0765BB" w14:textId="1D433466" w:rsidR="00166F19" w:rsidRPr="001D3F50" w:rsidRDefault="00166F19" w:rsidP="001D3F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3F50">
        <w:rPr>
          <w:rFonts w:ascii="Arial" w:hAnsi="Arial" w:cs="Arial"/>
          <w:sz w:val="22"/>
          <w:szCs w:val="22"/>
        </w:rPr>
        <w:t xml:space="preserve">Wyrażam zgodę na przetwarzanie, w tym upublicznienie na stronie Biuletynu Informacji Publicznej Miasta Poznania, przez Administratora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Prezydenta Miasta Poznania z</w:t>
      </w:r>
      <w:r w:rsidR="00B4662A" w:rsidRPr="001D3F50">
        <w:rPr>
          <w:rFonts w:ascii="Arial" w:hAnsi="Arial" w:cs="Arial"/>
          <w:sz w:val="22"/>
          <w:szCs w:val="22"/>
        </w:rPr>
        <w:t> </w:t>
      </w:r>
      <w:r w:rsidRPr="001D3F50">
        <w:rPr>
          <w:rFonts w:ascii="Arial" w:hAnsi="Arial" w:cs="Arial"/>
          <w:sz w:val="22"/>
          <w:szCs w:val="22"/>
        </w:rPr>
        <w:t>siedzibą przy placu Kolegiackim 17, 61-841 Poznań</w:t>
      </w:r>
      <w:r w:rsidR="007A690A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 xml:space="preserve">moich danych osobowych zawartych </w:t>
      </w:r>
      <w:r w:rsidR="00BA6FBA">
        <w:rPr>
          <w:rFonts w:ascii="Arial" w:hAnsi="Arial" w:cs="Arial"/>
          <w:sz w:val="22"/>
          <w:szCs w:val="22"/>
        </w:rPr>
        <w:br/>
      </w:r>
      <w:r w:rsidRPr="001D3F50">
        <w:rPr>
          <w:rFonts w:ascii="Arial" w:hAnsi="Arial" w:cs="Arial"/>
          <w:sz w:val="22"/>
          <w:szCs w:val="22"/>
        </w:rPr>
        <w:t xml:space="preserve">w </w:t>
      </w:r>
      <w:r w:rsidR="004114DE">
        <w:rPr>
          <w:rFonts w:ascii="Arial" w:hAnsi="Arial" w:cs="Arial"/>
          <w:iCs/>
          <w:sz w:val="22"/>
          <w:szCs w:val="22"/>
        </w:rPr>
        <w:t>p</w:t>
      </w:r>
      <w:r w:rsidR="008435DD" w:rsidRPr="001D3F50">
        <w:rPr>
          <w:rFonts w:ascii="Arial" w:hAnsi="Arial" w:cs="Arial"/>
          <w:bCs/>
          <w:iCs/>
          <w:sz w:val="22"/>
          <w:szCs w:val="22"/>
        </w:rPr>
        <w:t xml:space="preserve">rogramie funkcjonowania i rozwoju </w:t>
      </w:r>
      <w:r w:rsidR="0029247C">
        <w:rPr>
          <w:rFonts w:ascii="Arial" w:hAnsi="Arial" w:cs="Arial"/>
          <w:bCs/>
          <w:iCs/>
          <w:sz w:val="22"/>
          <w:szCs w:val="22"/>
        </w:rPr>
        <w:t>Centrum Sztuki Dziecka w Poznaniu</w:t>
      </w:r>
      <w:r w:rsidR="00363335">
        <w:rPr>
          <w:rFonts w:ascii="Arial" w:hAnsi="Arial" w:cs="Arial"/>
          <w:bCs/>
          <w:iCs/>
          <w:sz w:val="22"/>
          <w:szCs w:val="22"/>
        </w:rPr>
        <w:t>,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AE1C30" w:rsidRPr="001D3F50">
        <w:rPr>
          <w:rFonts w:ascii="Arial" w:hAnsi="Arial" w:cs="Arial"/>
          <w:sz w:val="22"/>
          <w:szCs w:val="22"/>
        </w:rPr>
        <w:t>opracowanym przez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B4662A" w:rsidRPr="001D3F50">
        <w:rPr>
          <w:rFonts w:ascii="Arial" w:hAnsi="Arial" w:cs="Arial"/>
          <w:sz w:val="22"/>
          <w:szCs w:val="22"/>
        </w:rPr>
        <w:t xml:space="preserve">Panią/Pana </w:t>
      </w:r>
      <w:r w:rsidR="00AE1C30" w:rsidRPr="001D3F50">
        <w:rPr>
          <w:rFonts w:ascii="Arial" w:hAnsi="Arial" w:cs="Arial"/>
          <w:sz w:val="22"/>
          <w:szCs w:val="22"/>
        </w:rPr>
        <w:t>…………</w:t>
      </w:r>
      <w:r w:rsidR="008435DD" w:rsidRPr="001D3F50">
        <w:rPr>
          <w:rFonts w:ascii="Arial" w:hAnsi="Arial" w:cs="Arial"/>
          <w:sz w:val="22"/>
          <w:szCs w:val="22"/>
        </w:rPr>
        <w:t>…</w:t>
      </w:r>
      <w:r w:rsidR="00AE1C30" w:rsidRPr="001D3F50">
        <w:rPr>
          <w:rFonts w:ascii="Arial" w:hAnsi="Arial" w:cs="Arial"/>
          <w:sz w:val="22"/>
          <w:szCs w:val="22"/>
        </w:rPr>
        <w:t>………………</w:t>
      </w:r>
      <w:r w:rsidR="00BA6FBA">
        <w:rPr>
          <w:rFonts w:ascii="Arial" w:hAnsi="Arial" w:cs="Arial"/>
          <w:sz w:val="22"/>
          <w:szCs w:val="22"/>
        </w:rPr>
        <w:t>…..</w:t>
      </w:r>
      <w:r w:rsidR="00B4662A" w:rsidRPr="001D3F50">
        <w:rPr>
          <w:rFonts w:ascii="Arial" w:hAnsi="Arial" w:cs="Arial"/>
          <w:sz w:val="22"/>
          <w:szCs w:val="22"/>
        </w:rPr>
        <w:t>………….,</w:t>
      </w:r>
      <w:r w:rsidRPr="001D3F50">
        <w:rPr>
          <w:rFonts w:ascii="Arial" w:hAnsi="Arial" w:cs="Arial"/>
          <w:sz w:val="22"/>
          <w:szCs w:val="22"/>
        </w:rPr>
        <w:t xml:space="preserve"> na potrzeby postępowania konkursowego</w:t>
      </w:r>
      <w:r w:rsidR="00B4662A" w:rsidRPr="001D3F50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>na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6E2025">
        <w:rPr>
          <w:rFonts w:ascii="Arial" w:hAnsi="Arial" w:cs="Arial"/>
          <w:sz w:val="22"/>
          <w:szCs w:val="22"/>
        </w:rPr>
        <w:t xml:space="preserve">stanowisko </w:t>
      </w:r>
      <w:r w:rsidRPr="001D3F50">
        <w:rPr>
          <w:rFonts w:ascii="Arial" w:hAnsi="Arial" w:cs="Arial"/>
          <w:sz w:val="22"/>
          <w:szCs w:val="22"/>
        </w:rPr>
        <w:t xml:space="preserve">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F21722" w:rsidRPr="001D3F50">
        <w:rPr>
          <w:rFonts w:ascii="Arial" w:hAnsi="Arial" w:cs="Arial"/>
          <w:sz w:val="22"/>
          <w:szCs w:val="22"/>
        </w:rPr>
        <w:t>.</w:t>
      </w:r>
      <w:r w:rsidRPr="001D3F50">
        <w:rPr>
          <w:rFonts w:ascii="Arial" w:hAnsi="Arial" w:cs="Arial"/>
          <w:sz w:val="22"/>
          <w:szCs w:val="22"/>
        </w:rPr>
        <w:t xml:space="preserve">  </w:t>
      </w:r>
    </w:p>
    <w:p w14:paraId="256669F2" w14:textId="77777777" w:rsidR="00F21722" w:rsidRPr="008435DD" w:rsidRDefault="00F21722" w:rsidP="00166F19">
      <w:pPr>
        <w:jc w:val="both"/>
        <w:rPr>
          <w:rFonts w:ascii="Arial" w:hAnsi="Arial" w:cs="Arial"/>
          <w:sz w:val="22"/>
          <w:szCs w:val="22"/>
        </w:rPr>
      </w:pPr>
    </w:p>
    <w:p w14:paraId="1799635F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E23EB" w14:textId="4F133BE9" w:rsidR="008435DD" w:rsidRPr="008435DD" w:rsidRDefault="008435DD" w:rsidP="008435DD">
      <w:pPr>
        <w:spacing w:line="276" w:lineRule="auto"/>
        <w:ind w:left="3540" w:hanging="3540"/>
        <w:jc w:val="right"/>
        <w:rPr>
          <w:rFonts w:ascii="Arial" w:hAnsi="Arial" w:cs="Arial"/>
        </w:rPr>
      </w:pPr>
      <w:r w:rsidRPr="008435DD">
        <w:rPr>
          <w:rFonts w:ascii="Arial" w:hAnsi="Arial" w:cs="Arial"/>
        </w:rPr>
        <w:t>……….…………..………………………………</w:t>
      </w:r>
      <w:r w:rsidR="001D3F50">
        <w:rPr>
          <w:rFonts w:ascii="Arial" w:hAnsi="Arial" w:cs="Arial"/>
        </w:rPr>
        <w:t>…..</w:t>
      </w:r>
      <w:r w:rsidRPr="008435DD">
        <w:rPr>
          <w:rFonts w:ascii="Arial" w:hAnsi="Arial" w:cs="Arial"/>
        </w:rPr>
        <w:t>…………………………</w:t>
      </w:r>
    </w:p>
    <w:p w14:paraId="30AE4157" w14:textId="77777777" w:rsidR="0029247C" w:rsidRDefault="008435DD" w:rsidP="001D3F50">
      <w:pPr>
        <w:spacing w:line="276" w:lineRule="auto"/>
        <w:ind w:left="7513" w:hanging="7513"/>
        <w:jc w:val="right"/>
        <w:rPr>
          <w:rFonts w:ascii="Arial" w:hAnsi="Arial" w:cs="Arial"/>
          <w:bCs/>
          <w:iCs/>
        </w:rPr>
      </w:pPr>
      <w:r w:rsidRPr="008435DD">
        <w:rPr>
          <w:rFonts w:ascii="Arial" w:hAnsi="Arial" w:cs="Arial"/>
          <w:iCs/>
        </w:rPr>
        <w:t>(miejscowość i data,</w:t>
      </w:r>
      <w:r w:rsidRPr="008435DD">
        <w:rPr>
          <w:rFonts w:ascii="Arial" w:hAnsi="Arial" w:cs="Arial"/>
        </w:rPr>
        <w:t xml:space="preserve"> </w:t>
      </w:r>
      <w:r w:rsidRPr="008435DD">
        <w:rPr>
          <w:rFonts w:ascii="Arial" w:hAnsi="Arial" w:cs="Arial"/>
          <w:iCs/>
        </w:rPr>
        <w:t xml:space="preserve">podpis osoby wskazanej w </w:t>
      </w:r>
      <w:bookmarkStart w:id="12" w:name="_Hlk101961054"/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</w:t>
      </w:r>
      <w:r w:rsidR="001D3F50">
        <w:rPr>
          <w:rFonts w:ascii="Arial" w:hAnsi="Arial" w:cs="Arial"/>
          <w:bCs/>
          <w:iCs/>
        </w:rPr>
        <w:t xml:space="preserve"> </w:t>
      </w:r>
      <w:bookmarkEnd w:id="12"/>
    </w:p>
    <w:p w14:paraId="6A24C01E" w14:textId="6B157173" w:rsidR="008435DD" w:rsidRPr="008435DD" w:rsidRDefault="0029247C" w:rsidP="001D3F50">
      <w:pPr>
        <w:spacing w:line="276" w:lineRule="auto"/>
        <w:ind w:left="7513" w:hanging="751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Centrum Sztuki Dziecka w Poznaniu</w:t>
      </w:r>
      <w:r w:rsidR="008435DD" w:rsidRPr="008435DD">
        <w:rPr>
          <w:rFonts w:ascii="Arial" w:hAnsi="Arial" w:cs="Arial"/>
          <w:bCs/>
          <w:iCs/>
        </w:rPr>
        <w:t>)</w:t>
      </w:r>
    </w:p>
    <w:p w14:paraId="160F2546" w14:textId="5E15A128" w:rsidR="008435DD" w:rsidRDefault="008435DD" w:rsidP="001915DA">
      <w:pPr>
        <w:spacing w:line="276" w:lineRule="auto"/>
      </w:pPr>
    </w:p>
    <w:p w14:paraId="7ED4543E" w14:textId="77777777" w:rsidR="008435DD" w:rsidRDefault="008435DD" w:rsidP="008435DD">
      <w:pPr>
        <w:spacing w:line="276" w:lineRule="auto"/>
        <w:ind w:left="3540" w:hanging="3540"/>
        <w:jc w:val="center"/>
      </w:pPr>
    </w:p>
    <w:p w14:paraId="5AE0462F" w14:textId="52921AE3" w:rsidR="00166F19" w:rsidRPr="008435DD" w:rsidRDefault="00166F19" w:rsidP="00166F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435DD"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2016 r.:</w:t>
      </w:r>
    </w:p>
    <w:p w14:paraId="68F167D1" w14:textId="32B0D120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Administratorem Pani</w:t>
      </w:r>
      <w:r w:rsidR="00176510" w:rsidRPr="008435DD">
        <w:t>/Pana</w:t>
      </w:r>
      <w:r w:rsidRPr="008435DD">
        <w:t xml:space="preserve"> danych osobowych jest Prezydent Miasta Poznania </w:t>
      </w:r>
      <w:r w:rsidR="008435DD">
        <w:br/>
      </w:r>
      <w:r w:rsidRPr="008435DD">
        <w:t>z siedzibą przy placu Kolegiackim 17, 61-841 Poznań.</w:t>
      </w:r>
    </w:p>
    <w:p w14:paraId="1028A89A" w14:textId="0A80F384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 xml:space="preserve">Wyznaczono inspektora ochrony danych, z którym można się kontaktować poprzez </w:t>
      </w:r>
      <w:r w:rsidR="008435DD">
        <w:br/>
      </w:r>
      <w:r w:rsidRPr="008435DD">
        <w:t xml:space="preserve">e-mail: </w:t>
      </w:r>
      <w:hyperlink r:id="rId11" w:history="1">
        <w:r w:rsidRPr="008435DD">
          <w:rPr>
            <w:rStyle w:val="Hipercze"/>
          </w:rPr>
          <w:t>iod@um.poznan.pl</w:t>
        </w:r>
      </w:hyperlink>
      <w:r w:rsidRPr="008435DD">
        <w:t xml:space="preserve"> lub pisemnie na adres: plac Kolegiacki 17, 61-841 Poznań.</w:t>
      </w:r>
    </w:p>
    <w:p w14:paraId="613FDDB0" w14:textId="0535CB73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bookmarkStart w:id="13" w:name="_Hlk99971211"/>
      <w:r w:rsidRPr="008435DD">
        <w:t>Pani</w:t>
      </w:r>
      <w:r w:rsidR="00176510" w:rsidRPr="008435DD">
        <w:t>/Pana</w:t>
      </w:r>
      <w:r w:rsidRPr="008435DD">
        <w:t xml:space="preserve"> dane będą przetwarzane</w:t>
      </w:r>
      <w:r w:rsidR="00BC3118" w:rsidRPr="008435DD">
        <w:t xml:space="preserve"> w związku z </w:t>
      </w:r>
      <w:r w:rsidR="00C708EE" w:rsidRPr="008435DD">
        <w:t xml:space="preserve">organizacją </w:t>
      </w:r>
      <w:r w:rsidR="00176510" w:rsidRPr="008435DD">
        <w:t xml:space="preserve">postępowania konkursowego na </w:t>
      </w:r>
      <w:r w:rsidR="00363335">
        <w:t xml:space="preserve">stanowisko </w:t>
      </w:r>
      <w:r w:rsidR="00176510" w:rsidRPr="008435DD">
        <w:t xml:space="preserve">dyrektora </w:t>
      </w:r>
      <w:r w:rsidR="0029247C">
        <w:t>Centrum Sztuki Dziecka w Poznaniu</w:t>
      </w:r>
      <w:r w:rsidR="00BC3118" w:rsidRPr="008435DD">
        <w:t xml:space="preserve">, w tym </w:t>
      </w:r>
      <w:r w:rsidR="00BC3118" w:rsidRPr="008435DD">
        <w:lastRenderedPageBreak/>
        <w:t xml:space="preserve">upublicznienia w Biuletynie Informacji Publicznej Urzędu Miasta Poznania informacji nt. wskazania Pani/Pana </w:t>
      </w:r>
      <w:r w:rsidR="00D67580" w:rsidRPr="008435DD">
        <w:t xml:space="preserve">w </w:t>
      </w:r>
      <w:r w:rsidR="004114DE">
        <w:rPr>
          <w:iCs/>
        </w:rPr>
        <w:t>p</w:t>
      </w:r>
      <w:r w:rsidR="008435DD" w:rsidRPr="008435DD">
        <w:rPr>
          <w:bCs/>
          <w:iCs/>
        </w:rPr>
        <w:t>rogram</w:t>
      </w:r>
      <w:r w:rsidR="00363335">
        <w:rPr>
          <w:bCs/>
          <w:iCs/>
        </w:rPr>
        <w:t>ie</w:t>
      </w:r>
      <w:r w:rsidR="008435DD" w:rsidRPr="008435DD">
        <w:rPr>
          <w:bCs/>
          <w:iCs/>
        </w:rPr>
        <w:t xml:space="preserve"> funkcjonowania i rozwoju </w:t>
      </w:r>
      <w:r w:rsidR="0029247C">
        <w:rPr>
          <w:bCs/>
          <w:iCs/>
        </w:rPr>
        <w:t>Centrum Sztuki Dziecka w Poznaniu</w:t>
      </w:r>
      <w:r w:rsidR="00176510" w:rsidRPr="008435DD">
        <w:t xml:space="preserve">.  </w:t>
      </w:r>
    </w:p>
    <w:bookmarkEnd w:id="13"/>
    <w:p w14:paraId="6A289189" w14:textId="7BD92E9D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Zgoda na przetwarzanie danych osobowych może zostać cofnięta w dowolnym momencie bez wpływu na zgodność z prawem przetwarzania, którego dokonano na podstawie zgody przed jej cofnięciem.</w:t>
      </w:r>
    </w:p>
    <w:p w14:paraId="4B860287" w14:textId="43BCB9EC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 xml:space="preserve">Dane osobowe </w:t>
      </w:r>
      <w:r w:rsidR="004C7F40" w:rsidRPr="008435DD">
        <w:t xml:space="preserve">będą </w:t>
      </w:r>
      <w:r w:rsidRPr="008435DD">
        <w:t>przetwarzane przez Administratora</w:t>
      </w:r>
      <w:r w:rsidR="00C708EE" w:rsidRPr="008435DD">
        <w:t xml:space="preserve"> </w:t>
      </w:r>
      <w:r w:rsidRPr="008435DD">
        <w:t xml:space="preserve">przez okres niezbędny </w:t>
      </w:r>
      <w:r w:rsidR="00F920FB">
        <w:br/>
      </w:r>
      <w:r w:rsidRPr="008435DD">
        <w:t>do osiągnięcia celu</w:t>
      </w:r>
      <w:r w:rsidR="00363335">
        <w:t>,</w:t>
      </w:r>
      <w:r w:rsidR="004C7F40" w:rsidRPr="008435DD">
        <w:t xml:space="preserve"> tj. przez okres dwóch miesięcy od zakończenia i ogłoszenia wyniku konkursu na </w:t>
      </w:r>
      <w:r w:rsidR="00363335">
        <w:t xml:space="preserve">stanowisko </w:t>
      </w:r>
      <w:r w:rsidR="004C7F40" w:rsidRPr="008435DD">
        <w:t xml:space="preserve">dyrektora </w:t>
      </w:r>
      <w:r w:rsidR="0029247C">
        <w:t>Centrum Sztuki Dziecka w Poznaniu</w:t>
      </w:r>
      <w:r w:rsidR="00363335">
        <w:t>,</w:t>
      </w:r>
      <w:r w:rsidR="004C7F40" w:rsidRPr="008435DD">
        <w:t xml:space="preserve"> lub p</w:t>
      </w:r>
      <w:r w:rsidR="00E64891">
        <w:t>rzez czas rozpatrzenia odwołań</w:t>
      </w:r>
      <w:r w:rsidR="004C7F40" w:rsidRPr="008435DD">
        <w:t xml:space="preserve"> </w:t>
      </w:r>
      <w:r w:rsidR="00D66D2A" w:rsidRPr="008435DD">
        <w:t>złożonych</w:t>
      </w:r>
      <w:r w:rsidR="004C7F40" w:rsidRPr="008435DD">
        <w:t xml:space="preserve"> przez osoby startujące w konkursie</w:t>
      </w:r>
      <w:r w:rsidR="00363335">
        <w:t>,</w:t>
      </w:r>
      <w:r w:rsidRPr="008435DD">
        <w:t xml:space="preserve"> lub przez okres obowiązywania wyrażonej przez Panią</w:t>
      </w:r>
      <w:r w:rsidR="00D66D2A" w:rsidRPr="008435DD">
        <w:t>/Pana</w:t>
      </w:r>
      <w:r w:rsidRPr="008435DD">
        <w:t xml:space="preserve"> zgody</w:t>
      </w:r>
      <w:r w:rsidR="00D66D2A" w:rsidRPr="008435DD">
        <w:t>.</w:t>
      </w:r>
      <w:r w:rsidRPr="008435DD">
        <w:t xml:space="preserve"> </w:t>
      </w:r>
      <w:bookmarkStart w:id="14" w:name="_Hlk99956824"/>
      <w:r w:rsidR="00C708EE" w:rsidRPr="008435DD">
        <w:t xml:space="preserve"> </w:t>
      </w:r>
      <w:bookmarkEnd w:id="14"/>
    </w:p>
    <w:p w14:paraId="7D9FE1E2" w14:textId="2075E32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Posiada Pani</w:t>
      </w:r>
      <w:r w:rsidR="00D66D2A" w:rsidRPr="008435DD">
        <w:t>/Pan</w:t>
      </w:r>
      <w:r w:rsidRPr="008435DD">
        <w:t xml:space="preserve"> prawo do żądania od Administratora dostępu do danych osobowych, ich sprostowania, usunięcia lub ograniczenia przetwarzania oraz prawo do wniesienia sprzeciwu wobec ich przetwarzania, na zasadach i w granicach określonych </w:t>
      </w:r>
      <w:r w:rsidR="00F920FB">
        <w:br/>
      </w:r>
      <w:r w:rsidRPr="008435DD">
        <w:t>w rozdziale 3 RODO.</w:t>
      </w:r>
    </w:p>
    <w:p w14:paraId="54F1C2FD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Ma Pani</w:t>
      </w:r>
      <w:r w:rsidR="00D66D2A" w:rsidRPr="008435DD">
        <w:t>/Pan</w:t>
      </w:r>
      <w:r w:rsidRPr="008435DD">
        <w:t xml:space="preserve"> prawo do wniesienia skargi do organu nadzorczego, którym jest Prezes Urzędu Ochrony Danych Osobowych. </w:t>
      </w:r>
    </w:p>
    <w:p w14:paraId="3E6F0BDF" w14:textId="1B1E8ED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Podanie danych osobowych jest dobrowolne</w:t>
      </w:r>
      <w:r w:rsidR="001A38E1" w:rsidRPr="008435DD">
        <w:t>.</w:t>
      </w:r>
      <w:r w:rsidR="00176510" w:rsidRPr="008435DD">
        <w:t xml:space="preserve">  </w:t>
      </w:r>
    </w:p>
    <w:p w14:paraId="6FADD3C2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Dane osobowe nie będą przetwarzane w sposób opierający się wyłącznie na zautomatyzowanym podejmowaniu decyzji, w tym profilowaniu.</w:t>
      </w:r>
    </w:p>
    <w:p w14:paraId="5FDD1326" w14:textId="53C60B56" w:rsidR="00D67580" w:rsidRPr="008435DD" w:rsidRDefault="00D67580" w:rsidP="008435DD">
      <w:pPr>
        <w:pStyle w:val="Akapitzlist"/>
        <w:numPr>
          <w:ilvl w:val="0"/>
          <w:numId w:val="23"/>
        </w:numPr>
        <w:jc w:val="both"/>
      </w:pPr>
      <w:r w:rsidRPr="008435DD"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E85C2EA" w14:textId="77777777" w:rsidR="00D67580" w:rsidRPr="008435DD" w:rsidRDefault="00D67580" w:rsidP="004F44E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0511466" w14:textId="77777777" w:rsidR="004F44EC" w:rsidRPr="008435DD" w:rsidRDefault="004F44EC" w:rsidP="004F44E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15"/>
        <w:jc w:val="both"/>
        <w:rPr>
          <w:i/>
          <w:sz w:val="18"/>
          <w:szCs w:val="18"/>
        </w:rPr>
      </w:pPr>
    </w:p>
    <w:p w14:paraId="189859BB" w14:textId="27B72989" w:rsidR="00EC0B2D" w:rsidRPr="008435DD" w:rsidRDefault="00EC0B2D" w:rsidP="00EC0B2D">
      <w:pPr>
        <w:spacing w:line="480" w:lineRule="auto"/>
        <w:rPr>
          <w:rFonts w:ascii="Arial" w:hAnsi="Arial" w:cs="Arial"/>
          <w:sz w:val="18"/>
          <w:szCs w:val="18"/>
        </w:rPr>
      </w:pPr>
    </w:p>
    <w:p w14:paraId="1676F50E" w14:textId="21A40735" w:rsidR="00EC0B2D" w:rsidRDefault="00EC0B2D" w:rsidP="00EC0B2D">
      <w:pPr>
        <w:spacing w:line="276" w:lineRule="auto"/>
        <w:jc w:val="right"/>
      </w:pPr>
    </w:p>
    <w:p w14:paraId="78DF1FEE" w14:textId="22D8D756" w:rsidR="00B839E9" w:rsidRDefault="00B839E9" w:rsidP="002F6DE1">
      <w:pPr>
        <w:spacing w:line="276" w:lineRule="auto"/>
      </w:pPr>
    </w:p>
    <w:p w14:paraId="73C9CB0A" w14:textId="215F58BB" w:rsidR="00B839E9" w:rsidRDefault="00B839E9" w:rsidP="002F6DE1">
      <w:pPr>
        <w:spacing w:line="276" w:lineRule="auto"/>
      </w:pPr>
    </w:p>
    <w:sectPr w:rsidR="00B839E9" w:rsidSect="002A1B41">
      <w:footerReference w:type="default" r:id="rId12"/>
      <w:footerReference w:type="first" r:id="rId13"/>
      <w:pgSz w:w="11906" w:h="16838"/>
      <w:pgMar w:top="1134" w:right="1418" w:bottom="1418" w:left="1418" w:header="709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AB27" w16cex:dateUtc="2022-04-27T09:44:00Z"/>
  <w16cex:commentExtensible w16cex:durableId="261288EC" w16cex:dateUtc="2022-04-26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29C14" w14:textId="77777777" w:rsidR="004B7DA8" w:rsidRDefault="004B7DA8">
      <w:r>
        <w:separator/>
      </w:r>
    </w:p>
  </w:endnote>
  <w:endnote w:type="continuationSeparator" w:id="0">
    <w:p w14:paraId="58F372C3" w14:textId="77777777" w:rsidR="004B7DA8" w:rsidRDefault="004B7DA8">
      <w:r>
        <w:continuationSeparator/>
      </w:r>
    </w:p>
  </w:endnote>
  <w:endnote w:type="continuationNotice" w:id="1">
    <w:p w14:paraId="5C8041CF" w14:textId="77777777" w:rsidR="004B7DA8" w:rsidRDefault="004B7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171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469B6B" w14:textId="111F3339" w:rsidR="0029247C" w:rsidRDefault="0029247C">
        <w:pPr>
          <w:pStyle w:val="Stopka"/>
          <w:jc w:val="center"/>
        </w:pPr>
        <w:r w:rsidRPr="009A79FF">
          <w:rPr>
            <w:rFonts w:ascii="Arial" w:hAnsi="Arial" w:cs="Arial"/>
          </w:rPr>
          <w:fldChar w:fldCharType="begin"/>
        </w:r>
        <w:r w:rsidRPr="009A79FF">
          <w:rPr>
            <w:rFonts w:ascii="Arial" w:hAnsi="Arial" w:cs="Arial"/>
          </w:rPr>
          <w:instrText>PAGE   \* MERGEFORMAT</w:instrText>
        </w:r>
        <w:r w:rsidRPr="009A79FF">
          <w:rPr>
            <w:rFonts w:ascii="Arial" w:hAnsi="Arial" w:cs="Arial"/>
          </w:rPr>
          <w:fldChar w:fldCharType="separate"/>
        </w:r>
        <w:r w:rsidR="00F824D7">
          <w:rPr>
            <w:rFonts w:ascii="Arial" w:hAnsi="Arial" w:cs="Arial"/>
            <w:noProof/>
          </w:rPr>
          <w:t>13</w:t>
        </w:r>
        <w:r w:rsidRPr="009A79FF">
          <w:rPr>
            <w:rFonts w:ascii="Arial" w:hAnsi="Arial" w:cs="Arial"/>
          </w:rPr>
          <w:fldChar w:fldCharType="end"/>
        </w:r>
      </w:p>
    </w:sdtContent>
  </w:sdt>
  <w:p w14:paraId="7FDC21A1" w14:textId="51641A02" w:rsidR="0029247C" w:rsidRDefault="002924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7328" w14:textId="77777777" w:rsidR="0029247C" w:rsidRDefault="0029247C">
    <w:pPr>
      <w:pStyle w:val="Stopka"/>
      <w:tabs>
        <w:tab w:val="left" w:pos="7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8576" w14:textId="77777777" w:rsidR="004B7DA8" w:rsidRDefault="004B7DA8">
      <w:r>
        <w:separator/>
      </w:r>
    </w:p>
  </w:footnote>
  <w:footnote w:type="continuationSeparator" w:id="0">
    <w:p w14:paraId="096CC45C" w14:textId="77777777" w:rsidR="004B7DA8" w:rsidRDefault="004B7DA8">
      <w:r>
        <w:continuationSeparator/>
      </w:r>
    </w:p>
  </w:footnote>
  <w:footnote w:type="continuationNotice" w:id="1">
    <w:p w14:paraId="52DCE761" w14:textId="77777777" w:rsidR="004B7DA8" w:rsidRDefault="004B7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/>
      </w:rPr>
    </w:lvl>
  </w:abstractNum>
  <w:abstractNum w:abstractNumId="4" w15:restartNumberingAfterBreak="0">
    <w:nsid w:val="0DA70002"/>
    <w:multiLevelType w:val="hybridMultilevel"/>
    <w:tmpl w:val="A588E662"/>
    <w:lvl w:ilvl="0" w:tplc="4D02C5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924"/>
    <w:multiLevelType w:val="hybridMultilevel"/>
    <w:tmpl w:val="4224B540"/>
    <w:lvl w:ilvl="0" w:tplc="00000002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0E3E166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9C306E"/>
    <w:multiLevelType w:val="hybridMultilevel"/>
    <w:tmpl w:val="33EAF2F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78B7"/>
    <w:multiLevelType w:val="hybridMultilevel"/>
    <w:tmpl w:val="13AC3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58F5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E7F48"/>
    <w:multiLevelType w:val="hybridMultilevel"/>
    <w:tmpl w:val="86E2F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937"/>
    <w:multiLevelType w:val="hybridMultilevel"/>
    <w:tmpl w:val="F0F22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F763E5"/>
    <w:multiLevelType w:val="hybridMultilevel"/>
    <w:tmpl w:val="22E86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0A89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F7B"/>
    <w:multiLevelType w:val="hybridMultilevel"/>
    <w:tmpl w:val="8F7C3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1D6F"/>
    <w:multiLevelType w:val="hybridMultilevel"/>
    <w:tmpl w:val="A4A82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F7448"/>
    <w:multiLevelType w:val="hybridMultilevel"/>
    <w:tmpl w:val="972AD454"/>
    <w:lvl w:ilvl="0" w:tplc="46A0C2D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720"/>
    <w:multiLevelType w:val="hybridMultilevel"/>
    <w:tmpl w:val="E872013E"/>
    <w:lvl w:ilvl="0" w:tplc="FC46B066">
      <w:start w:val="1"/>
      <w:numFmt w:val="decimal"/>
      <w:lvlText w:val="%1)"/>
      <w:lvlJc w:val="left"/>
      <w:pPr>
        <w:ind w:left="1203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8" w15:restartNumberingAfterBreak="0">
    <w:nsid w:val="37C83C3F"/>
    <w:multiLevelType w:val="hybridMultilevel"/>
    <w:tmpl w:val="0B5C0A24"/>
    <w:lvl w:ilvl="0" w:tplc="5D34ECA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028B"/>
    <w:multiLevelType w:val="hybridMultilevel"/>
    <w:tmpl w:val="90EE9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64"/>
    <w:multiLevelType w:val="hybridMultilevel"/>
    <w:tmpl w:val="26CCB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808E3"/>
    <w:multiLevelType w:val="hybridMultilevel"/>
    <w:tmpl w:val="39AAA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578E4"/>
    <w:multiLevelType w:val="hybridMultilevel"/>
    <w:tmpl w:val="1C7C1F7E"/>
    <w:lvl w:ilvl="0" w:tplc="88CEA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D0FE6"/>
    <w:multiLevelType w:val="hybridMultilevel"/>
    <w:tmpl w:val="5AE454E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E277D"/>
    <w:multiLevelType w:val="hybridMultilevel"/>
    <w:tmpl w:val="3E6E92D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3E5A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F2974"/>
    <w:multiLevelType w:val="hybridMultilevel"/>
    <w:tmpl w:val="123CCCBC"/>
    <w:lvl w:ilvl="0" w:tplc="00000002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4D6737A6"/>
    <w:multiLevelType w:val="hybridMultilevel"/>
    <w:tmpl w:val="27AAE98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2397B"/>
    <w:multiLevelType w:val="hybridMultilevel"/>
    <w:tmpl w:val="DA9AE134"/>
    <w:lvl w:ilvl="0" w:tplc="ED3A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0D52"/>
    <w:multiLevelType w:val="hybridMultilevel"/>
    <w:tmpl w:val="663E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103D5"/>
    <w:multiLevelType w:val="hybridMultilevel"/>
    <w:tmpl w:val="B810D1EA"/>
    <w:lvl w:ilvl="0" w:tplc="9ADEDFD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64E0E"/>
    <w:multiLevelType w:val="hybridMultilevel"/>
    <w:tmpl w:val="55F6386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04A08"/>
    <w:multiLevelType w:val="hybridMultilevel"/>
    <w:tmpl w:val="925EC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D45429"/>
    <w:multiLevelType w:val="hybridMultilevel"/>
    <w:tmpl w:val="D67A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1405D"/>
    <w:multiLevelType w:val="hybridMultilevel"/>
    <w:tmpl w:val="A4A611C4"/>
    <w:lvl w:ilvl="0" w:tplc="E0860B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0463018">
      <w:start w:val="1"/>
      <w:numFmt w:val="decimal"/>
      <w:lvlText w:val="%3)"/>
      <w:lvlJc w:val="left"/>
      <w:pPr>
        <w:ind w:left="2370" w:hanging="390"/>
      </w:pPr>
      <w:rPr>
        <w:rFonts w:ascii="Arial" w:hAnsi="Arial" w:cs="Arial" w:hint="default"/>
        <w:b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71ED6"/>
    <w:multiLevelType w:val="hybridMultilevel"/>
    <w:tmpl w:val="31D4068E"/>
    <w:numStyleLink w:val="Numery"/>
  </w:abstractNum>
  <w:abstractNum w:abstractNumId="37" w15:restartNumberingAfterBreak="0">
    <w:nsid w:val="70C170BA"/>
    <w:multiLevelType w:val="hybridMultilevel"/>
    <w:tmpl w:val="BC44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4971"/>
    <w:multiLevelType w:val="hybridMultilevel"/>
    <w:tmpl w:val="B37E68D8"/>
    <w:lvl w:ilvl="0" w:tplc="B08C6964">
      <w:start w:val="1"/>
      <w:numFmt w:val="decimal"/>
      <w:lvlText w:val="%1)"/>
      <w:lvlJc w:val="left"/>
      <w:pPr>
        <w:ind w:left="75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4E66BD6"/>
    <w:multiLevelType w:val="hybridMultilevel"/>
    <w:tmpl w:val="DD966B00"/>
    <w:lvl w:ilvl="0" w:tplc="5866BE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31987"/>
    <w:multiLevelType w:val="hybridMultilevel"/>
    <w:tmpl w:val="31D4068E"/>
    <w:styleLink w:val="Numery"/>
    <w:lvl w:ilvl="0" w:tplc="E7C4DECA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Calibri" w:eastAsia="Arial Unicode MS" w:hAnsi="Calibri" w:cs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2095D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C2E9D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76BB1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3032C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96405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7ACB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8E61A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587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7CAB0932"/>
    <w:multiLevelType w:val="hybridMultilevel"/>
    <w:tmpl w:val="FCCCA24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38"/>
  </w:num>
  <w:num w:numId="7">
    <w:abstractNumId w:val="5"/>
  </w:num>
  <w:num w:numId="8">
    <w:abstractNumId w:val="7"/>
  </w:num>
  <w:num w:numId="9">
    <w:abstractNumId w:val="17"/>
  </w:num>
  <w:num w:numId="10">
    <w:abstractNumId w:val="35"/>
  </w:num>
  <w:num w:numId="11">
    <w:abstractNumId w:val="27"/>
  </w:num>
  <w:num w:numId="12">
    <w:abstractNumId w:val="4"/>
  </w:num>
  <w:num w:numId="13">
    <w:abstractNumId w:val="22"/>
  </w:num>
  <w:num w:numId="14">
    <w:abstractNumId w:val="8"/>
  </w:num>
  <w:num w:numId="15">
    <w:abstractNumId w:val="36"/>
    <w:lvlOverride w:ilvl="0">
      <w:startOverride w:val="1"/>
      <w:lvl w:ilvl="0" w:tplc="BC9AD18A">
        <w:start w:val="1"/>
        <w:numFmt w:val="decimal"/>
        <w:lvlText w:val="%1)"/>
        <w:lvlJc w:val="left"/>
        <w:pPr>
          <w:tabs>
            <w:tab w:val="left" w:pos="113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19" w:hanging="393"/>
        </w:pPr>
        <w:rPr>
          <w:rFonts w:ascii="Calibri" w:eastAsia="Calibri" w:hAnsi="Calibri" w:cs="Calibri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3918AFB4">
        <w:start w:val="1"/>
        <w:numFmt w:val="decimal"/>
        <w:lvlText w:val=""/>
        <w:lvlJc w:val="left"/>
      </w:lvl>
    </w:lvlOverride>
    <w:lvlOverride w:ilvl="2">
      <w:startOverride w:val="1"/>
      <w:lvl w:ilvl="2" w:tplc="3EB03AFA">
        <w:start w:val="1"/>
        <w:numFmt w:val="decimal"/>
        <w:lvlText w:val=""/>
        <w:lvlJc w:val="left"/>
      </w:lvl>
    </w:lvlOverride>
    <w:lvlOverride w:ilvl="3">
      <w:startOverride w:val="1"/>
      <w:lvl w:ilvl="3" w:tplc="0388CB80">
        <w:start w:val="1"/>
        <w:numFmt w:val="decimal"/>
        <w:lvlText w:val=""/>
        <w:lvlJc w:val="left"/>
      </w:lvl>
    </w:lvlOverride>
    <w:lvlOverride w:ilvl="4">
      <w:startOverride w:val="1"/>
      <w:lvl w:ilvl="4" w:tplc="7B6A384A">
        <w:start w:val="1"/>
        <w:numFmt w:val="decimal"/>
        <w:lvlText w:val=""/>
        <w:lvlJc w:val="left"/>
      </w:lvl>
    </w:lvlOverride>
    <w:lvlOverride w:ilvl="5">
      <w:startOverride w:val="1"/>
      <w:lvl w:ilvl="5" w:tplc="D370EBC6">
        <w:start w:val="1"/>
        <w:numFmt w:val="decimal"/>
        <w:lvlText w:val=""/>
        <w:lvlJc w:val="left"/>
      </w:lvl>
    </w:lvlOverride>
    <w:lvlOverride w:ilvl="6">
      <w:startOverride w:val="1"/>
      <w:lvl w:ilvl="6" w:tplc="C8D64D30">
        <w:start w:val="1"/>
        <w:numFmt w:val="decimal"/>
        <w:lvlText w:val=""/>
        <w:lvlJc w:val="left"/>
      </w:lvl>
    </w:lvlOverride>
    <w:lvlOverride w:ilvl="7">
      <w:startOverride w:val="1"/>
      <w:lvl w:ilvl="7" w:tplc="9CE44B4E">
        <w:start w:val="1"/>
        <w:numFmt w:val="decimal"/>
        <w:lvlText w:val=""/>
        <w:lvlJc w:val="left"/>
      </w:lvl>
    </w:lvlOverride>
    <w:lvlOverride w:ilvl="8">
      <w:startOverride w:val="1"/>
      <w:lvl w:ilvl="8" w:tplc="86EEBA86">
        <w:start w:val="1"/>
        <w:numFmt w:val="decimal"/>
        <w:lvlText w:val=""/>
        <w:lvlJc w:val="left"/>
      </w:lvl>
    </w:lvlOverride>
  </w:num>
  <w:num w:numId="16">
    <w:abstractNumId w:val="40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1"/>
  </w:num>
  <w:num w:numId="21">
    <w:abstractNumId w:val="11"/>
  </w:num>
  <w:num w:numId="22">
    <w:abstractNumId w:val="42"/>
  </w:num>
  <w:num w:numId="23">
    <w:abstractNumId w:val="14"/>
  </w:num>
  <w:num w:numId="24">
    <w:abstractNumId w:val="28"/>
  </w:num>
  <w:num w:numId="25">
    <w:abstractNumId w:val="33"/>
  </w:num>
  <w:num w:numId="26">
    <w:abstractNumId w:val="10"/>
  </w:num>
  <w:num w:numId="27">
    <w:abstractNumId w:val="15"/>
  </w:num>
  <w:num w:numId="28">
    <w:abstractNumId w:val="9"/>
  </w:num>
  <w:num w:numId="29">
    <w:abstractNumId w:val="19"/>
  </w:num>
  <w:num w:numId="30">
    <w:abstractNumId w:val="18"/>
  </w:num>
  <w:num w:numId="31">
    <w:abstractNumId w:val="32"/>
  </w:num>
  <w:num w:numId="32">
    <w:abstractNumId w:val="24"/>
  </w:num>
  <w:num w:numId="33">
    <w:abstractNumId w:val="13"/>
  </w:num>
  <w:num w:numId="34">
    <w:abstractNumId w:val="34"/>
  </w:num>
  <w:num w:numId="35">
    <w:abstractNumId w:val="37"/>
  </w:num>
  <w:num w:numId="36">
    <w:abstractNumId w:val="20"/>
  </w:num>
  <w:num w:numId="37">
    <w:abstractNumId w:val="21"/>
  </w:num>
  <w:num w:numId="38">
    <w:abstractNumId w:val="12"/>
  </w:num>
  <w:num w:numId="39">
    <w:abstractNumId w:val="16"/>
  </w:num>
  <w:num w:numId="40">
    <w:abstractNumId w:val="23"/>
  </w:num>
  <w:num w:numId="41">
    <w:abstractNumId w:val="41"/>
  </w:num>
  <w:num w:numId="42">
    <w:abstractNumId w:val="6"/>
  </w:num>
  <w:num w:numId="43">
    <w:abstractNumId w:val="2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37"/>
    <w:rsid w:val="00000EA7"/>
    <w:rsid w:val="00004204"/>
    <w:rsid w:val="00013086"/>
    <w:rsid w:val="0003399B"/>
    <w:rsid w:val="00044769"/>
    <w:rsid w:val="00044D58"/>
    <w:rsid w:val="0004779B"/>
    <w:rsid w:val="00052747"/>
    <w:rsid w:val="00053ED2"/>
    <w:rsid w:val="0005638C"/>
    <w:rsid w:val="00062EFD"/>
    <w:rsid w:val="000632B2"/>
    <w:rsid w:val="00072468"/>
    <w:rsid w:val="0007568D"/>
    <w:rsid w:val="000757EE"/>
    <w:rsid w:val="00080C43"/>
    <w:rsid w:val="0008100F"/>
    <w:rsid w:val="000845BA"/>
    <w:rsid w:val="00085132"/>
    <w:rsid w:val="000858FD"/>
    <w:rsid w:val="00087901"/>
    <w:rsid w:val="000A4DCB"/>
    <w:rsid w:val="000B2F53"/>
    <w:rsid w:val="000C7574"/>
    <w:rsid w:val="000D3A4A"/>
    <w:rsid w:val="000E06EE"/>
    <w:rsid w:val="000E2DDD"/>
    <w:rsid w:val="000E37CC"/>
    <w:rsid w:val="00102DA7"/>
    <w:rsid w:val="00104FBC"/>
    <w:rsid w:val="0011428F"/>
    <w:rsid w:val="00122227"/>
    <w:rsid w:val="00131F22"/>
    <w:rsid w:val="00157241"/>
    <w:rsid w:val="00160D8C"/>
    <w:rsid w:val="001663CB"/>
    <w:rsid w:val="00166F19"/>
    <w:rsid w:val="0016719F"/>
    <w:rsid w:val="00176510"/>
    <w:rsid w:val="00176591"/>
    <w:rsid w:val="001862EF"/>
    <w:rsid w:val="00187A5F"/>
    <w:rsid w:val="0019069A"/>
    <w:rsid w:val="001915DA"/>
    <w:rsid w:val="00191BDA"/>
    <w:rsid w:val="001A27BA"/>
    <w:rsid w:val="001A38E1"/>
    <w:rsid w:val="001A5C57"/>
    <w:rsid w:val="001B48CA"/>
    <w:rsid w:val="001C67B4"/>
    <w:rsid w:val="001D3F50"/>
    <w:rsid w:val="00203027"/>
    <w:rsid w:val="0022446F"/>
    <w:rsid w:val="002433DE"/>
    <w:rsid w:val="0024714E"/>
    <w:rsid w:val="00253743"/>
    <w:rsid w:val="00254DEC"/>
    <w:rsid w:val="0025671C"/>
    <w:rsid w:val="00283E0C"/>
    <w:rsid w:val="0029247C"/>
    <w:rsid w:val="002A1B41"/>
    <w:rsid w:val="002A4DEB"/>
    <w:rsid w:val="002A72DC"/>
    <w:rsid w:val="002C40E6"/>
    <w:rsid w:val="002E4E13"/>
    <w:rsid w:val="002F3ECA"/>
    <w:rsid w:val="002F6DE1"/>
    <w:rsid w:val="003022F8"/>
    <w:rsid w:val="00320C00"/>
    <w:rsid w:val="00332851"/>
    <w:rsid w:val="003426BE"/>
    <w:rsid w:val="00343AF0"/>
    <w:rsid w:val="00362AAD"/>
    <w:rsid w:val="00363335"/>
    <w:rsid w:val="00365BEF"/>
    <w:rsid w:val="00373068"/>
    <w:rsid w:val="00382DAF"/>
    <w:rsid w:val="003920BD"/>
    <w:rsid w:val="003B2791"/>
    <w:rsid w:val="003B5BCD"/>
    <w:rsid w:val="003C1C67"/>
    <w:rsid w:val="003C3ACD"/>
    <w:rsid w:val="003C465E"/>
    <w:rsid w:val="003C7F2B"/>
    <w:rsid w:val="003D2D96"/>
    <w:rsid w:val="003D3E95"/>
    <w:rsid w:val="003E29F1"/>
    <w:rsid w:val="003E3346"/>
    <w:rsid w:val="003E38F2"/>
    <w:rsid w:val="003E69FD"/>
    <w:rsid w:val="003F0BD8"/>
    <w:rsid w:val="003F6ACD"/>
    <w:rsid w:val="004114DE"/>
    <w:rsid w:val="00413185"/>
    <w:rsid w:val="004162B4"/>
    <w:rsid w:val="00416A21"/>
    <w:rsid w:val="004276D5"/>
    <w:rsid w:val="004304C0"/>
    <w:rsid w:val="004352F4"/>
    <w:rsid w:val="004368EE"/>
    <w:rsid w:val="00443C68"/>
    <w:rsid w:val="00443C75"/>
    <w:rsid w:val="00477928"/>
    <w:rsid w:val="004800B3"/>
    <w:rsid w:val="00485222"/>
    <w:rsid w:val="004905B3"/>
    <w:rsid w:val="004A3615"/>
    <w:rsid w:val="004B7DA8"/>
    <w:rsid w:val="004C6416"/>
    <w:rsid w:val="004C7F40"/>
    <w:rsid w:val="004E4DAC"/>
    <w:rsid w:val="004E6A20"/>
    <w:rsid w:val="004E7DD6"/>
    <w:rsid w:val="004F44EC"/>
    <w:rsid w:val="00533229"/>
    <w:rsid w:val="005372FD"/>
    <w:rsid w:val="0055252C"/>
    <w:rsid w:val="0057190E"/>
    <w:rsid w:val="005804DA"/>
    <w:rsid w:val="00580535"/>
    <w:rsid w:val="00585033"/>
    <w:rsid w:val="00592932"/>
    <w:rsid w:val="005B7833"/>
    <w:rsid w:val="005C1FED"/>
    <w:rsid w:val="005C2191"/>
    <w:rsid w:val="005D5F2B"/>
    <w:rsid w:val="005E0091"/>
    <w:rsid w:val="005E0F71"/>
    <w:rsid w:val="005F2BC9"/>
    <w:rsid w:val="006022F4"/>
    <w:rsid w:val="00617730"/>
    <w:rsid w:val="00624350"/>
    <w:rsid w:val="00626EB7"/>
    <w:rsid w:val="00645AE4"/>
    <w:rsid w:val="00651FD1"/>
    <w:rsid w:val="006541EC"/>
    <w:rsid w:val="00663173"/>
    <w:rsid w:val="006652AB"/>
    <w:rsid w:val="0066682E"/>
    <w:rsid w:val="006723F9"/>
    <w:rsid w:val="00677615"/>
    <w:rsid w:val="0069341D"/>
    <w:rsid w:val="006C44F1"/>
    <w:rsid w:val="006D0C8E"/>
    <w:rsid w:val="006D1272"/>
    <w:rsid w:val="006E2025"/>
    <w:rsid w:val="006E21DB"/>
    <w:rsid w:val="006E3F94"/>
    <w:rsid w:val="006E7D20"/>
    <w:rsid w:val="007153CF"/>
    <w:rsid w:val="0071579F"/>
    <w:rsid w:val="00720E02"/>
    <w:rsid w:val="007426C3"/>
    <w:rsid w:val="00761401"/>
    <w:rsid w:val="00772CB0"/>
    <w:rsid w:val="00774FED"/>
    <w:rsid w:val="007926E1"/>
    <w:rsid w:val="007A690A"/>
    <w:rsid w:val="007A74A4"/>
    <w:rsid w:val="007B5306"/>
    <w:rsid w:val="007D0E52"/>
    <w:rsid w:val="0080206D"/>
    <w:rsid w:val="00807EC4"/>
    <w:rsid w:val="00814F0C"/>
    <w:rsid w:val="00816D54"/>
    <w:rsid w:val="00821694"/>
    <w:rsid w:val="008427C5"/>
    <w:rsid w:val="008435DD"/>
    <w:rsid w:val="00846050"/>
    <w:rsid w:val="00846F1F"/>
    <w:rsid w:val="00856E4E"/>
    <w:rsid w:val="00884C2B"/>
    <w:rsid w:val="00895626"/>
    <w:rsid w:val="008978A0"/>
    <w:rsid w:val="008B66DA"/>
    <w:rsid w:val="008C54B6"/>
    <w:rsid w:val="008C7E97"/>
    <w:rsid w:val="008D7A27"/>
    <w:rsid w:val="009005A6"/>
    <w:rsid w:val="00902895"/>
    <w:rsid w:val="00906EA4"/>
    <w:rsid w:val="00921728"/>
    <w:rsid w:val="00946BEF"/>
    <w:rsid w:val="00953F80"/>
    <w:rsid w:val="00956E9A"/>
    <w:rsid w:val="00966EDA"/>
    <w:rsid w:val="00967550"/>
    <w:rsid w:val="009A79FF"/>
    <w:rsid w:val="009B44C7"/>
    <w:rsid w:val="009B59C2"/>
    <w:rsid w:val="009B6591"/>
    <w:rsid w:val="009D561B"/>
    <w:rsid w:val="009F73ED"/>
    <w:rsid w:val="009F75DA"/>
    <w:rsid w:val="00A03153"/>
    <w:rsid w:val="00A31318"/>
    <w:rsid w:val="00A36396"/>
    <w:rsid w:val="00A41AFA"/>
    <w:rsid w:val="00A95140"/>
    <w:rsid w:val="00AB43AB"/>
    <w:rsid w:val="00AC01DB"/>
    <w:rsid w:val="00AD1F01"/>
    <w:rsid w:val="00AE0C82"/>
    <w:rsid w:val="00AE1C30"/>
    <w:rsid w:val="00AE381B"/>
    <w:rsid w:val="00AE63D0"/>
    <w:rsid w:val="00AF7D58"/>
    <w:rsid w:val="00B01725"/>
    <w:rsid w:val="00B139DD"/>
    <w:rsid w:val="00B32973"/>
    <w:rsid w:val="00B34901"/>
    <w:rsid w:val="00B37C18"/>
    <w:rsid w:val="00B4662A"/>
    <w:rsid w:val="00B5083F"/>
    <w:rsid w:val="00B5321A"/>
    <w:rsid w:val="00B57563"/>
    <w:rsid w:val="00B61489"/>
    <w:rsid w:val="00B70A8F"/>
    <w:rsid w:val="00B83097"/>
    <w:rsid w:val="00B839E9"/>
    <w:rsid w:val="00B85790"/>
    <w:rsid w:val="00BA6FBA"/>
    <w:rsid w:val="00BC0663"/>
    <w:rsid w:val="00BC3118"/>
    <w:rsid w:val="00BC46E9"/>
    <w:rsid w:val="00BD3720"/>
    <w:rsid w:val="00C042B7"/>
    <w:rsid w:val="00C06D35"/>
    <w:rsid w:val="00C30D63"/>
    <w:rsid w:val="00C450C0"/>
    <w:rsid w:val="00C4734D"/>
    <w:rsid w:val="00C51193"/>
    <w:rsid w:val="00C520FC"/>
    <w:rsid w:val="00C578B2"/>
    <w:rsid w:val="00C6540E"/>
    <w:rsid w:val="00C66A22"/>
    <w:rsid w:val="00C708EE"/>
    <w:rsid w:val="00C74752"/>
    <w:rsid w:val="00CA2764"/>
    <w:rsid w:val="00CD1301"/>
    <w:rsid w:val="00CD68DC"/>
    <w:rsid w:val="00CE1882"/>
    <w:rsid w:val="00D025B2"/>
    <w:rsid w:val="00D0478A"/>
    <w:rsid w:val="00D05000"/>
    <w:rsid w:val="00D05B5A"/>
    <w:rsid w:val="00D161FF"/>
    <w:rsid w:val="00D2456A"/>
    <w:rsid w:val="00D25EBF"/>
    <w:rsid w:val="00D4419B"/>
    <w:rsid w:val="00D6260F"/>
    <w:rsid w:val="00D65A8E"/>
    <w:rsid w:val="00D66D2A"/>
    <w:rsid w:val="00D67580"/>
    <w:rsid w:val="00D82472"/>
    <w:rsid w:val="00D87314"/>
    <w:rsid w:val="00D97CFB"/>
    <w:rsid w:val="00DB7442"/>
    <w:rsid w:val="00DC3148"/>
    <w:rsid w:val="00DD2D38"/>
    <w:rsid w:val="00DE76D7"/>
    <w:rsid w:val="00DF412B"/>
    <w:rsid w:val="00E13BB2"/>
    <w:rsid w:val="00E213C5"/>
    <w:rsid w:val="00E416CE"/>
    <w:rsid w:val="00E47229"/>
    <w:rsid w:val="00E60C8D"/>
    <w:rsid w:val="00E63034"/>
    <w:rsid w:val="00E633BF"/>
    <w:rsid w:val="00E64891"/>
    <w:rsid w:val="00E671B6"/>
    <w:rsid w:val="00E701C4"/>
    <w:rsid w:val="00E709ED"/>
    <w:rsid w:val="00E84D0C"/>
    <w:rsid w:val="00EA4827"/>
    <w:rsid w:val="00EC0B2D"/>
    <w:rsid w:val="00EE7F66"/>
    <w:rsid w:val="00EF0B49"/>
    <w:rsid w:val="00EF184F"/>
    <w:rsid w:val="00EF22C5"/>
    <w:rsid w:val="00F01689"/>
    <w:rsid w:val="00F17F37"/>
    <w:rsid w:val="00F21722"/>
    <w:rsid w:val="00F37D72"/>
    <w:rsid w:val="00F536D4"/>
    <w:rsid w:val="00F57F02"/>
    <w:rsid w:val="00F824D7"/>
    <w:rsid w:val="00F920FB"/>
    <w:rsid w:val="00FA4B3B"/>
    <w:rsid w:val="00FA67BB"/>
    <w:rsid w:val="00FB37C5"/>
    <w:rsid w:val="00FC292B"/>
    <w:rsid w:val="00FC4543"/>
    <w:rsid w:val="00FC7EAB"/>
    <w:rsid w:val="00FD00C3"/>
    <w:rsid w:val="00FE65CE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C16E9"/>
  <w15:chartTrackingRefBased/>
  <w15:docId w15:val="{0CD4149B-AC46-4FA4-AE2A-548374EA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16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3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pozna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yperlink" Target="mailto:iod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0202-CA88-4417-9052-2FE389DA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3970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27735</CharactersWithSpaces>
  <SharedDoc>false</SharedDoc>
  <HLinks>
    <vt:vector size="12" baseType="variant"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cp:lastModifiedBy>Łukasz Wieczorek</cp:lastModifiedBy>
  <cp:revision>6</cp:revision>
  <cp:lastPrinted>2022-06-27T12:02:00Z</cp:lastPrinted>
  <dcterms:created xsi:type="dcterms:W3CDTF">2022-06-30T10:51:00Z</dcterms:created>
  <dcterms:modified xsi:type="dcterms:W3CDTF">2022-07-01T09:57:00Z</dcterms:modified>
</cp:coreProperties>
</file>