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85AB" w14:textId="77777777" w:rsidR="00AA0405" w:rsidRPr="00F258EF" w:rsidRDefault="00AA0405" w:rsidP="002C34CF">
      <w:pPr>
        <w:ind w:left="-709" w:right="72"/>
        <w:rPr>
          <w:rFonts w:cs="Times New Roman"/>
        </w:rPr>
      </w:pPr>
    </w:p>
    <w:p w14:paraId="46901722" w14:textId="0BC36527" w:rsidR="00AA0405" w:rsidRPr="00F258EF" w:rsidRDefault="00AA0405" w:rsidP="005F20AD">
      <w:pPr>
        <w:ind w:right="72"/>
        <w:jc w:val="center"/>
        <w:rPr>
          <w:rFonts w:cs="Times New Roman"/>
          <w:b/>
          <w:bCs/>
        </w:rPr>
      </w:pPr>
      <w:r w:rsidRPr="00F258EF">
        <w:rPr>
          <w:b/>
          <w:bCs/>
        </w:rPr>
        <w:t>Schemat organizacyjny Centrum</w:t>
      </w:r>
      <w:r>
        <w:rPr>
          <w:b/>
          <w:bCs/>
        </w:rPr>
        <w:t xml:space="preserve"> Usług Wspólnych w Poznaniu</w:t>
      </w:r>
    </w:p>
    <w:p w14:paraId="20D45549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872222" wp14:editId="5C35782C">
                <wp:simplePos x="0" y="0"/>
                <wp:positionH relativeFrom="column">
                  <wp:posOffset>3540125</wp:posOffset>
                </wp:positionH>
                <wp:positionV relativeFrom="paragraph">
                  <wp:posOffset>189865</wp:posOffset>
                </wp:positionV>
                <wp:extent cx="2581275" cy="684530"/>
                <wp:effectExtent l="10160" t="10795" r="889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0160" w14:textId="77777777" w:rsidR="00AA0405" w:rsidRPr="000B6673" w:rsidRDefault="00AA0405" w:rsidP="000B6673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6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Dyrektor CUW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72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14.95pt;width:203.25pt;height:53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NlLAIAAFEEAAAOAAAAZHJzL2Uyb0RvYy54bWysVNtu2zAMfR+wfxD0vjjx4jY14hRdugwD&#10;ugvQ7gNkWbaFSaImKbG7ry8lp1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">
                <v:textbox>
                  <w:txbxContent>
                    <w:p w14:paraId="2EFA0160" w14:textId="77777777" w:rsidR="00AA0405" w:rsidRPr="000B6673" w:rsidRDefault="00AA0405" w:rsidP="000B6673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66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Dyrektor CUW </w:t>
                      </w:r>
                    </w:p>
                  </w:txbxContent>
                </v:textbox>
              </v:shape>
            </w:pict>
          </mc:Fallback>
        </mc:AlternateContent>
      </w:r>
    </w:p>
    <w:p w14:paraId="0CD89482" w14:textId="77777777" w:rsidR="00AA0405" w:rsidRPr="00F258EF" w:rsidRDefault="00AA0405" w:rsidP="005F20AD">
      <w:pPr>
        <w:ind w:left="-720" w:right="72"/>
        <w:rPr>
          <w:rFonts w:cs="Times New Roman"/>
        </w:rPr>
      </w:pPr>
    </w:p>
    <w:p w14:paraId="6BC60189" w14:textId="77777777" w:rsidR="00AA0405" w:rsidRPr="00F258EF" w:rsidRDefault="002B1DC4" w:rsidP="005F20AD">
      <w:pPr>
        <w:ind w:left="-720" w:right="72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5019B6" wp14:editId="3DF719E8">
                <wp:simplePos x="0" y="0"/>
                <wp:positionH relativeFrom="column">
                  <wp:posOffset>6122670</wp:posOffset>
                </wp:positionH>
                <wp:positionV relativeFrom="paragraph">
                  <wp:posOffset>95885</wp:posOffset>
                </wp:positionV>
                <wp:extent cx="1747520" cy="510540"/>
                <wp:effectExtent l="11430" t="13970" r="31750" b="56515"/>
                <wp:wrapNone/>
                <wp:docPr id="41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0BD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482.1pt;margin-top:7.55pt;width:137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" strokecolor="#4579b8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A9BB5D" wp14:editId="4985AFB5">
                <wp:simplePos x="0" y="0"/>
                <wp:positionH relativeFrom="column">
                  <wp:posOffset>1268730</wp:posOffset>
                </wp:positionH>
                <wp:positionV relativeFrom="paragraph">
                  <wp:posOffset>97790</wp:posOffset>
                </wp:positionV>
                <wp:extent cx="2271395" cy="560705"/>
                <wp:effectExtent l="34290" t="6350" r="8890" b="61595"/>
                <wp:wrapNone/>
                <wp:docPr id="40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3C40E2" id="Łącznik prosty ze strzałką 45" o:spid="_x0000_s1026" type="#_x0000_t32" style="position:absolute;margin-left:99.9pt;margin-top:7.7pt;width:178.85pt;height:44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" strokecolor="#4579b8">
                <v:stroke endarrow="block"/>
              </v:shape>
            </w:pict>
          </mc:Fallback>
        </mc:AlternateContent>
      </w:r>
    </w:p>
    <w:p w14:paraId="2635DB75" w14:textId="77777777" w:rsidR="00AA0405" w:rsidRPr="00F258EF" w:rsidRDefault="00AA0405" w:rsidP="000D4D27">
      <w:pPr>
        <w:ind w:left="-720" w:right="72"/>
        <w:rPr>
          <w:rFonts w:cs="Times New Roman"/>
        </w:rPr>
      </w:pPr>
      <w:r w:rsidRPr="00F258EF">
        <w:rPr>
          <w:rFonts w:cs="Times New Roman"/>
        </w:rPr>
        <w:tab/>
      </w:r>
    </w:p>
    <w:p w14:paraId="7B30E68D" w14:textId="55F94517" w:rsidR="00AA0405" w:rsidRPr="00F258EF" w:rsidRDefault="002B1DC4" w:rsidP="00552725">
      <w:pPr>
        <w:pStyle w:val="Tytu"/>
        <w:spacing w:line="360" w:lineRule="auto"/>
        <w:ind w:left="-567"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29330" wp14:editId="1E9B8C52">
                <wp:simplePos x="0" y="0"/>
                <wp:positionH relativeFrom="column">
                  <wp:posOffset>4467225</wp:posOffset>
                </wp:positionH>
                <wp:positionV relativeFrom="paragraph">
                  <wp:posOffset>147955</wp:posOffset>
                </wp:positionV>
                <wp:extent cx="0" cy="1280160"/>
                <wp:effectExtent l="60960" t="5715" r="53340" b="19050"/>
                <wp:wrapNone/>
                <wp:docPr id="39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A3DB99" id="Łącznik prosty ze strzałką 15" o:spid="_x0000_s1026" type="#_x0000_t32" style="position:absolute;margin-left:351.75pt;margin-top:11.65pt;width:0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" strokecolor="#4579b8">
                <v:stroke endarrow="block"/>
              </v:shape>
            </w:pict>
          </mc:Fallback>
        </mc:AlternateContent>
      </w:r>
    </w:p>
    <w:p w14:paraId="1E09A144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F44744" wp14:editId="345EBD7E">
                <wp:simplePos x="0" y="0"/>
                <wp:positionH relativeFrom="column">
                  <wp:posOffset>203835</wp:posOffset>
                </wp:positionH>
                <wp:positionV relativeFrom="paragraph">
                  <wp:posOffset>73660</wp:posOffset>
                </wp:positionV>
                <wp:extent cx="2011045" cy="570865"/>
                <wp:effectExtent l="7620" t="6350" r="1016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BA44" w14:textId="70572321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50EE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astępca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4744" id="Text Box 7" o:spid="_x0000_s1027" type="#_x0000_t202" style="position:absolute;margin-left:16.05pt;margin-top:5.8pt;width:158.35pt;height:44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8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">
                <v:textbox>
                  <w:txbxContent>
                    <w:p w14:paraId="325EBA44" w14:textId="70572321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50EE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astępca</w:t>
                      </w:r>
                      <w:r w:rsidRPr="00B50EE8">
                        <w:rPr>
                          <w:b/>
                          <w:bCs/>
                        </w:rPr>
                        <w:t xml:space="preserve"> </w:t>
                      </w:r>
                      <w:r w:rsidR="001F0F30">
                        <w:rPr>
                          <w:b/>
                          <w:bCs/>
                        </w:rPr>
                        <w:t>d</w:t>
                      </w:r>
                      <w:r w:rsidRPr="00B50EE8">
                        <w:rPr>
                          <w:b/>
                          <w:bCs/>
                        </w:rPr>
                        <w:t xml:space="preserve">yrektora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9850AF" wp14:editId="3B5C0F1C">
                <wp:simplePos x="0" y="0"/>
                <wp:positionH relativeFrom="column">
                  <wp:posOffset>6735445</wp:posOffset>
                </wp:positionH>
                <wp:positionV relativeFrom="paragraph">
                  <wp:posOffset>33020</wp:posOffset>
                </wp:positionV>
                <wp:extent cx="2011045" cy="570865"/>
                <wp:effectExtent l="5080" t="13335" r="12700" b="63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F906" w14:textId="6B1CDD39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Główny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k</w:t>
                            </w:r>
                            <w:r w:rsidRPr="00C200F0">
                              <w:rPr>
                                <w:b/>
                              </w:rPr>
                              <w:t>sięgowy</w:t>
                            </w:r>
                            <w:r w:rsidRPr="00C200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850AF" id="Text Box 8" o:spid="_x0000_s1028" type="#_x0000_t202" style="position:absolute;margin-left:530.35pt;margin-top:2.6pt;width:158.35pt;height:44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Hy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">
                <v:textbox>
                  <w:txbxContent>
                    <w:p w14:paraId="1F15F906" w14:textId="6B1CDD39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Główny </w:t>
                      </w:r>
                      <w:r w:rsidR="001F0F30">
                        <w:rPr>
                          <w:b/>
                          <w:bCs/>
                        </w:rPr>
                        <w:t>k</w:t>
                      </w:r>
                      <w:r w:rsidRPr="00C200F0">
                        <w:rPr>
                          <w:b/>
                        </w:rPr>
                        <w:t>sięgowy</w:t>
                      </w:r>
                      <w:r w:rsidRPr="00C200F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7C72DC" w14:textId="62966AAC" w:rsidR="00AA0405" w:rsidRPr="00F258EF" w:rsidRDefault="00AB5563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874085" wp14:editId="0789C32B">
                <wp:simplePos x="0" y="0"/>
                <wp:positionH relativeFrom="column">
                  <wp:posOffset>8784713</wp:posOffset>
                </wp:positionH>
                <wp:positionV relativeFrom="paragraph">
                  <wp:posOffset>8828</wp:posOffset>
                </wp:positionV>
                <wp:extent cx="528222" cy="279647"/>
                <wp:effectExtent l="0" t="0" r="81915" b="6350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222" cy="2796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043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691.7pt;margin-top:.7pt;width:41.6pt;height:22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</w:p>
    <w:p w14:paraId="2B4F54DD" w14:textId="25510CE6" w:rsidR="00AA0405" w:rsidRPr="00F258EF" w:rsidRDefault="00D8406B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16899B0" wp14:editId="55ACD9B8">
                <wp:simplePos x="0" y="0"/>
                <wp:positionH relativeFrom="column">
                  <wp:posOffset>7805420</wp:posOffset>
                </wp:positionH>
                <wp:positionV relativeFrom="paragraph">
                  <wp:posOffset>97155</wp:posOffset>
                </wp:positionV>
                <wp:extent cx="0" cy="342900"/>
                <wp:effectExtent l="76200" t="0" r="76200" b="571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011F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614.6pt;margin-top:7.65pt;width:0;height:27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6C495A" wp14:editId="4BD75B5A">
                <wp:simplePos x="0" y="0"/>
                <wp:positionH relativeFrom="column">
                  <wp:posOffset>8893175</wp:posOffset>
                </wp:positionH>
                <wp:positionV relativeFrom="paragraph">
                  <wp:posOffset>100330</wp:posOffset>
                </wp:positionV>
                <wp:extent cx="1191260" cy="890546"/>
                <wp:effectExtent l="0" t="0" r="27940" b="2413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C43F" w14:textId="5722B6A5" w:rsidR="009D5B3E" w:rsidRPr="00552725" w:rsidRDefault="009D5B3E" w:rsidP="009D5B3E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EC7B4C">
                              <w:rPr>
                                <w:b/>
                                <w:bCs/>
                              </w:rPr>
                              <w:t>Wieloosobowe stanowisko ds.</w:t>
                            </w:r>
                            <w:r w:rsidR="00C200F0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EC7B4C">
                              <w:rPr>
                                <w:b/>
                                <w:bCs/>
                              </w:rPr>
                              <w:t>ewidencji mienia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495A" id="Text Box 31" o:spid="_x0000_s1029" type="#_x0000_t202" style="position:absolute;margin-left:700.25pt;margin-top:7.9pt;width:93.8pt;height:7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">
                <v:textbox>
                  <w:txbxContent>
                    <w:p w14:paraId="45BAC43F" w14:textId="5722B6A5" w:rsidR="009D5B3E" w:rsidRPr="00552725" w:rsidRDefault="009D5B3E" w:rsidP="009D5B3E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EC7B4C">
                        <w:rPr>
                          <w:b/>
                          <w:bCs/>
                        </w:rPr>
                        <w:t>Wieloosobowe stanowisko ds.</w:t>
                      </w:r>
                      <w:r w:rsidR="00C200F0">
                        <w:rPr>
                          <w:b/>
                          <w:bCs/>
                        </w:rPr>
                        <w:t> </w:t>
                      </w:r>
                      <w:r w:rsidRPr="00EC7B4C">
                        <w:rPr>
                          <w:b/>
                          <w:bCs/>
                        </w:rPr>
                        <w:t>ewidencji mienia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BC6E3A" wp14:editId="149F87A3">
                <wp:simplePos x="0" y="0"/>
                <wp:positionH relativeFrom="column">
                  <wp:posOffset>203421</wp:posOffset>
                </wp:positionH>
                <wp:positionV relativeFrom="paragraph">
                  <wp:posOffset>134813</wp:posOffset>
                </wp:positionV>
                <wp:extent cx="11982" cy="3794539"/>
                <wp:effectExtent l="0" t="0" r="26670" b="34925"/>
                <wp:wrapNone/>
                <wp:docPr id="35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" cy="37945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44624ED" id="Łącznik prosty 6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0.6pt" to="16.9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" strokecolor="#4579b8"/>
            </w:pict>
          </mc:Fallback>
        </mc:AlternateContent>
      </w:r>
    </w:p>
    <w:p w14:paraId="1D776E57" w14:textId="244F3E5C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09D0C119" w14:textId="113716E9" w:rsidR="00AA0405" w:rsidRPr="00F258EF" w:rsidRDefault="00D8406B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80E81" wp14:editId="6803B890">
                <wp:simplePos x="0" y="0"/>
                <wp:positionH relativeFrom="column">
                  <wp:posOffset>6028198</wp:posOffset>
                </wp:positionH>
                <wp:positionV relativeFrom="paragraph">
                  <wp:posOffset>22348</wp:posOffset>
                </wp:positionV>
                <wp:extent cx="2720728" cy="691515"/>
                <wp:effectExtent l="0" t="0" r="22860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728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2A8A" w14:textId="49CDC8F0" w:rsidR="00EC7B4C" w:rsidRPr="002C34CF" w:rsidRDefault="002B74AA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Oddział Finansowy</w:t>
                            </w:r>
                            <w:r w:rsidR="00EC7B4C"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80E81" id="Text Box 16" o:spid="_x0000_s1030" type="#_x0000_t202" style="position:absolute;margin-left:474.65pt;margin-top:1.75pt;width:214.25pt;height:54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">
                <v:textbox>
                  <w:txbxContent>
                    <w:p w14:paraId="7C952A8A" w14:textId="49CDC8F0" w:rsidR="00EC7B4C" w:rsidRPr="002C34CF" w:rsidRDefault="002B74AA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Oddział Finansowy</w:t>
                      </w:r>
                      <w:r w:rsidR="00EC7B4C"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736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2A0314" wp14:editId="26045FD6">
                <wp:simplePos x="0" y="0"/>
                <wp:positionH relativeFrom="column">
                  <wp:posOffset>540523</wp:posOffset>
                </wp:positionH>
                <wp:positionV relativeFrom="paragraph">
                  <wp:posOffset>19685</wp:posOffset>
                </wp:positionV>
                <wp:extent cx="1238885" cy="858741"/>
                <wp:effectExtent l="0" t="0" r="18415" b="1778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E952" w14:textId="65F7BCB0" w:rsidR="00AA0405" w:rsidRPr="002C34CF" w:rsidRDefault="00AA0405" w:rsidP="00C03C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Stanowisk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 ds.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organizacyjnych i obsługi sekretariatu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0314" id="Text Box 15" o:spid="_x0000_s1031" type="#_x0000_t202" style="position:absolute;margin-left:42.55pt;margin-top:1.55pt;width:97.55pt;height:67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">
                <v:textbox>
                  <w:txbxContent>
                    <w:p w14:paraId="2A3AE952" w14:textId="65F7BCB0" w:rsidR="00AA0405" w:rsidRPr="002C34CF" w:rsidRDefault="00AA0405" w:rsidP="00C03C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Stanowisk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>o ds.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organizacyjnych i obsługi sekretariatu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831A9A" wp14:editId="2F9092D1">
                <wp:simplePos x="0" y="0"/>
                <wp:positionH relativeFrom="column">
                  <wp:posOffset>3950970</wp:posOffset>
                </wp:positionH>
                <wp:positionV relativeFrom="paragraph">
                  <wp:posOffset>241935</wp:posOffset>
                </wp:positionV>
                <wp:extent cx="1061720" cy="499110"/>
                <wp:effectExtent l="11430" t="6985" r="12700" b="825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6BD9" w14:textId="77777777" w:rsidR="00AA0405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Oddział</w:t>
                            </w:r>
                          </w:p>
                          <w:p w14:paraId="305B5101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Kadr i P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łac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1A9A" id="Text Box 13" o:spid="_x0000_s1032" type="#_x0000_t202" style="position:absolute;margin-left:311.1pt;margin-top:19.05pt;width:83.6pt;height:3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">
                <v:textbox>
                  <w:txbxContent>
                    <w:p w14:paraId="5D696BD9" w14:textId="77777777" w:rsidR="00AA0405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Oddział</w:t>
                      </w:r>
                    </w:p>
                    <w:p w14:paraId="305B5101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Kadr i P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łac </w:t>
                      </w:r>
                    </w:p>
                  </w:txbxContent>
                </v:textbox>
              </v:shape>
            </w:pict>
          </mc:Fallback>
        </mc:AlternateContent>
      </w:r>
    </w:p>
    <w:p w14:paraId="288C861E" w14:textId="3496B361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EF7C05" wp14:editId="69A430A3">
                <wp:simplePos x="0" y="0"/>
                <wp:positionH relativeFrom="column">
                  <wp:posOffset>201295</wp:posOffset>
                </wp:positionH>
                <wp:positionV relativeFrom="paragraph">
                  <wp:posOffset>117475</wp:posOffset>
                </wp:positionV>
                <wp:extent cx="306705" cy="0"/>
                <wp:effectExtent l="5080" t="52705" r="21590" b="61595"/>
                <wp:wrapNone/>
                <wp:docPr id="2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233DFF" id="Łącznik prosty ze strzałką 47" o:spid="_x0000_s1026" type="#_x0000_t32" style="position:absolute;margin-left:15.85pt;margin-top:9.25pt;width:24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" strokecolor="#4579b8">
                <v:stroke endarrow="block"/>
              </v:shape>
            </w:pict>
          </mc:Fallback>
        </mc:AlternateContent>
      </w:r>
    </w:p>
    <w:p w14:paraId="320202EB" w14:textId="3C4211D1" w:rsidR="00AA0405" w:rsidRPr="00F258EF" w:rsidRDefault="000832B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C912A8" wp14:editId="50ADE606">
                <wp:simplePos x="0" y="0"/>
                <wp:positionH relativeFrom="column">
                  <wp:posOffset>7806690</wp:posOffset>
                </wp:positionH>
                <wp:positionV relativeFrom="paragraph">
                  <wp:posOffset>199390</wp:posOffset>
                </wp:positionV>
                <wp:extent cx="940435" cy="653415"/>
                <wp:effectExtent l="0" t="0" r="1206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75E5" w14:textId="7F21D137" w:rsidR="00AA0405" w:rsidRPr="002C34CF" w:rsidRDefault="002B74AA" w:rsidP="000832B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Kierownik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12A8" id="_x0000_s1033" type="#_x0000_t202" style="position:absolute;margin-left:614.7pt;margin-top:15.7pt;width:74.05pt;height:5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">
                <v:textbox>
                  <w:txbxContent>
                    <w:p w14:paraId="2C1D75E5" w14:textId="7F21D137" w:rsidR="00AA0405" w:rsidRPr="002C34CF" w:rsidRDefault="002B74AA" w:rsidP="000832B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Kierownik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30C8B7" wp14:editId="74D8926E">
                <wp:simplePos x="0" y="0"/>
                <wp:positionH relativeFrom="column">
                  <wp:posOffset>6892290</wp:posOffset>
                </wp:positionH>
                <wp:positionV relativeFrom="paragraph">
                  <wp:posOffset>199390</wp:posOffset>
                </wp:positionV>
                <wp:extent cx="914400" cy="653415"/>
                <wp:effectExtent l="0" t="0" r="19050" b="1333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920C" w14:textId="10E76D48" w:rsidR="002B74AA" w:rsidRPr="002C34CF" w:rsidRDefault="002B74AA" w:rsidP="000832B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Kierownik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C8B7" id="_x0000_s1034" type="#_x0000_t202" style="position:absolute;margin-left:542.7pt;margin-top:15.7pt;width:1in;height:51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">
                <v:textbox>
                  <w:txbxContent>
                    <w:p w14:paraId="5E8A920C" w14:textId="10E76D48" w:rsidR="002B74AA" w:rsidRPr="002C34CF" w:rsidRDefault="002B74AA" w:rsidP="000832B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Kierownik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D7133E" wp14:editId="27269F99">
                <wp:simplePos x="0" y="0"/>
                <wp:positionH relativeFrom="column">
                  <wp:posOffset>6025515</wp:posOffset>
                </wp:positionH>
                <wp:positionV relativeFrom="paragraph">
                  <wp:posOffset>199390</wp:posOffset>
                </wp:positionV>
                <wp:extent cx="895350" cy="653415"/>
                <wp:effectExtent l="0" t="0" r="19050" b="1333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5294" w14:textId="06A95FCD" w:rsidR="00D8406B" w:rsidRPr="00545FC3" w:rsidRDefault="00D8406B" w:rsidP="00D8406B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Zastępca głównego księgowego</w:t>
                            </w:r>
                          </w:p>
                          <w:p w14:paraId="43F2F3C9" w14:textId="7820AE4F" w:rsidR="00D8406B" w:rsidRPr="002C34CF" w:rsidRDefault="00D8406B" w:rsidP="00D8406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133E" id="_x0000_s1035" type="#_x0000_t202" style="position:absolute;margin-left:474.45pt;margin-top:15.7pt;width:70.5pt;height:51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9ALAIAAFgEAAAOAAAAZHJzL2Uyb0RvYy54bWysVNtu2zAMfR+wfxD0vjhJ46wx4hRdugwD&#10;ugvQ7gNkWbaFSaImKbGzrx8lp2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">
                <v:textbox>
                  <w:txbxContent>
                    <w:p w14:paraId="20445294" w14:textId="06A95FCD" w:rsidR="00D8406B" w:rsidRPr="00545FC3" w:rsidRDefault="00D8406B" w:rsidP="00D8406B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Zastępca głównego księgowego</w:t>
                      </w:r>
                    </w:p>
                    <w:p w14:paraId="43F2F3C9" w14:textId="7820AE4F" w:rsidR="00D8406B" w:rsidRPr="002C34CF" w:rsidRDefault="00D8406B" w:rsidP="00D8406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814753" wp14:editId="75DB1E9E">
                <wp:simplePos x="0" y="0"/>
                <wp:positionH relativeFrom="column">
                  <wp:posOffset>3953510</wp:posOffset>
                </wp:positionH>
                <wp:positionV relativeFrom="paragraph">
                  <wp:posOffset>229870</wp:posOffset>
                </wp:positionV>
                <wp:extent cx="1061720" cy="499110"/>
                <wp:effectExtent l="13970" t="11430" r="10160" b="133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9978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4753" id="Text Box 20" o:spid="_x0000_s1036" type="#_x0000_t202" style="position:absolute;margin-left:311.3pt;margin-top:18.1pt;width:83.6pt;height:3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">
                <v:textbox>
                  <w:txbxContent>
                    <w:p w14:paraId="61799978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</w:p>
    <w:p w14:paraId="1236B8EE" w14:textId="2AF4C00D" w:rsidR="00AA0405" w:rsidRPr="00F258EF" w:rsidRDefault="00E2673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FC1345" wp14:editId="688081C4">
                <wp:simplePos x="0" y="0"/>
                <wp:positionH relativeFrom="column">
                  <wp:posOffset>540523</wp:posOffset>
                </wp:positionH>
                <wp:positionV relativeFrom="paragraph">
                  <wp:posOffset>159054</wp:posOffset>
                </wp:positionV>
                <wp:extent cx="1191895" cy="1001864"/>
                <wp:effectExtent l="0" t="0" r="27305" b="2730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0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8A39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</w:p>
                          <w:p w14:paraId="025DB515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administracyjnych </w:t>
                            </w:r>
                          </w:p>
                          <w:p w14:paraId="5FF88A38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zamówień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1345" id="Text Box 21" o:spid="_x0000_s1037" type="#_x0000_t202" style="position:absolute;margin-left:42.55pt;margin-top:12.5pt;width:93.85pt;height:78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">
                <v:textbox>
                  <w:txbxContent>
                    <w:p w14:paraId="7F628A39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</w:p>
                    <w:p w14:paraId="025DB515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administracyjnych </w:t>
                      </w:r>
                    </w:p>
                    <w:p w14:paraId="5FF88A38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i zamówień </w:t>
                      </w:r>
                    </w:p>
                  </w:txbxContent>
                </v:textbox>
              </v:shape>
            </w:pict>
          </mc:Fallback>
        </mc:AlternateContent>
      </w:r>
    </w:p>
    <w:p w14:paraId="586147D8" w14:textId="1B87DCEC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58F3AA" wp14:editId="5A3B6627">
                <wp:simplePos x="0" y="0"/>
                <wp:positionH relativeFrom="column">
                  <wp:posOffset>4466590</wp:posOffset>
                </wp:positionH>
                <wp:positionV relativeFrom="paragraph">
                  <wp:posOffset>258445</wp:posOffset>
                </wp:positionV>
                <wp:extent cx="0" cy="534035"/>
                <wp:effectExtent l="60325" t="8255" r="53975" b="19685"/>
                <wp:wrapNone/>
                <wp:docPr id="19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05A7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3" o:spid="_x0000_s1026" type="#_x0000_t32" style="position:absolute;margin-left:351.7pt;margin-top:20.35pt;width:0;height:42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" strokecolor="#4579b8">
                <v:stroke endarrow="block"/>
              </v:shape>
            </w:pict>
          </mc:Fallback>
        </mc:AlternateContent>
      </w:r>
    </w:p>
    <w:p w14:paraId="270E0AF4" w14:textId="755410E2" w:rsidR="00AA0405" w:rsidRPr="00F258EF" w:rsidRDefault="00CE3B6A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001FBA" wp14:editId="00E5BEFA">
                <wp:simplePos x="0" y="0"/>
                <wp:positionH relativeFrom="column">
                  <wp:posOffset>8301990</wp:posOffset>
                </wp:positionH>
                <wp:positionV relativeFrom="paragraph">
                  <wp:posOffset>118110</wp:posOffset>
                </wp:positionV>
                <wp:extent cx="125730" cy="295275"/>
                <wp:effectExtent l="0" t="0" r="64770" b="4762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4A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653.7pt;margin-top:9.3pt;width:9.9pt;height:2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991133" wp14:editId="52F264BE">
                <wp:simplePos x="0" y="0"/>
                <wp:positionH relativeFrom="column">
                  <wp:posOffset>7311390</wp:posOffset>
                </wp:positionH>
                <wp:positionV relativeFrom="paragraph">
                  <wp:posOffset>118110</wp:posOffset>
                </wp:positionV>
                <wp:extent cx="0" cy="381000"/>
                <wp:effectExtent l="76200" t="0" r="95250" b="571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11927" id="Łącznik prosty ze strzałką 3" o:spid="_x0000_s1026" type="#_x0000_t32" style="position:absolute;margin-left:575.7pt;margin-top:9.3pt;width:0;height:30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4B0C34" wp14:editId="6E4C0482">
                <wp:simplePos x="0" y="0"/>
                <wp:positionH relativeFrom="column">
                  <wp:posOffset>6377939</wp:posOffset>
                </wp:positionH>
                <wp:positionV relativeFrom="paragraph">
                  <wp:posOffset>99061</wp:posOffset>
                </wp:positionV>
                <wp:extent cx="123825" cy="347980"/>
                <wp:effectExtent l="38100" t="0" r="28575" b="5207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347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6066" id="Łącznik prosty ze strzałką 30" o:spid="_x0000_s1026" type="#_x0000_t32" style="position:absolute;margin-left:502.2pt;margin-top:7.8pt;width:9.75pt;height:27.4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" strokecolor="#4579b8 [3044]">
                <v:stroke endarrow="block"/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8E00E" wp14:editId="33AC4B3C">
                <wp:simplePos x="0" y="0"/>
                <wp:positionH relativeFrom="column">
                  <wp:posOffset>201295</wp:posOffset>
                </wp:positionH>
                <wp:positionV relativeFrom="paragraph">
                  <wp:posOffset>85725</wp:posOffset>
                </wp:positionV>
                <wp:extent cx="306705" cy="0"/>
                <wp:effectExtent l="5080" t="53340" r="21590" b="60960"/>
                <wp:wrapNone/>
                <wp:docPr id="17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9E791C" id="Łącznik prosty ze strzałką 49" o:spid="_x0000_s1026" type="#_x0000_t32" style="position:absolute;margin-left:15.85pt;margin-top:6.75pt;width:24.1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" strokecolor="#4579b8">
                <v:stroke endarrow="block"/>
              </v:shape>
            </w:pict>
          </mc:Fallback>
        </mc:AlternateContent>
      </w:r>
    </w:p>
    <w:p w14:paraId="60C6F22E" w14:textId="7B04CB3A" w:rsidR="00AA0405" w:rsidRPr="00F258EF" w:rsidRDefault="00AB5563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0E3E3" wp14:editId="0128B7B1">
                <wp:simplePos x="0" y="0"/>
                <wp:positionH relativeFrom="column">
                  <wp:posOffset>6924841</wp:posOffset>
                </wp:positionH>
                <wp:positionV relativeFrom="paragraph">
                  <wp:posOffset>254211</wp:posOffset>
                </wp:positionV>
                <wp:extent cx="1073785" cy="674142"/>
                <wp:effectExtent l="0" t="0" r="12065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674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855B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E3E3" id="Text Box 33" o:spid="_x0000_s1038" type="#_x0000_t202" style="position:absolute;margin-left:545.25pt;margin-top:20pt;width:84.55pt;height:5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Z0LQIAAFo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">
                <v:textbox>
                  <w:txbxContent>
                    <w:p w14:paraId="5298855B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4B45A9C0" w14:textId="43C0BC70" w:rsidR="00AA0405" w:rsidRPr="00F258EF" w:rsidRDefault="00AB5563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D24A11" wp14:editId="4CC4DE86">
                <wp:simplePos x="0" y="0"/>
                <wp:positionH relativeFrom="column">
                  <wp:posOffset>5797377</wp:posOffset>
                </wp:positionH>
                <wp:positionV relativeFrom="paragraph">
                  <wp:posOffset>7182</wp:posOffset>
                </wp:positionV>
                <wp:extent cx="1090875" cy="665265"/>
                <wp:effectExtent l="0" t="0" r="14605" b="20955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875" cy="66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F379A" w14:textId="77777777" w:rsidR="00D8406B" w:rsidRPr="002C34CF" w:rsidRDefault="00D8406B" w:rsidP="00D8406B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4A11" id="_x0000_s1039" type="#_x0000_t202" style="position:absolute;margin-left:456.5pt;margin-top:.55pt;width:85.9pt;height:52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">
                <v:textbox>
                  <w:txbxContent>
                    <w:p w14:paraId="763F379A" w14:textId="77777777" w:rsidR="00D8406B" w:rsidRPr="002C34CF" w:rsidRDefault="00D8406B" w:rsidP="00D8406B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F43722" wp14:editId="55CC5D9E">
                <wp:simplePos x="0" y="0"/>
                <wp:positionH relativeFrom="column">
                  <wp:posOffset>8070061</wp:posOffset>
                </wp:positionH>
                <wp:positionV relativeFrom="paragraph">
                  <wp:posOffset>7182</wp:posOffset>
                </wp:positionV>
                <wp:extent cx="1065320" cy="665265"/>
                <wp:effectExtent l="0" t="0" r="20955" b="2095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20" cy="66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EA2A" w14:textId="77777777" w:rsidR="00AA0405" w:rsidRPr="002C34CF" w:rsidRDefault="00AA0405" w:rsidP="00797DB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3722" id="Text Box 29" o:spid="_x0000_s1040" type="#_x0000_t202" style="position:absolute;margin-left:635.45pt;margin-top:.55pt;width:83.9pt;height:5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">
                <v:textbox>
                  <w:txbxContent>
                    <w:p w14:paraId="220FEA2A" w14:textId="77777777" w:rsidR="00AA0405" w:rsidRPr="002C34CF" w:rsidRDefault="00AA0405" w:rsidP="00797DB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 </w:t>
                      </w:r>
                    </w:p>
                  </w:txbxContent>
                </v:textbox>
              </v:shape>
            </w:pict>
          </mc:Fallback>
        </mc:AlternateContent>
      </w:r>
      <w:r w:rsidR="00312A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249CF2" wp14:editId="700614FC">
                <wp:simplePos x="0" y="0"/>
                <wp:positionH relativeFrom="column">
                  <wp:posOffset>3949699</wp:posOffset>
                </wp:positionH>
                <wp:positionV relativeFrom="paragraph">
                  <wp:posOffset>22860</wp:posOffset>
                </wp:positionV>
                <wp:extent cx="1161415" cy="807720"/>
                <wp:effectExtent l="0" t="0" r="19685" b="1143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8A3F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Wieloosobowe s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tanowisko 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ds. kadr i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9CF2" id="Text Box 34" o:spid="_x0000_s1041" type="#_x0000_t202" style="position:absolute;margin-left:311pt;margin-top:1.8pt;width:91.45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">
                <v:textbox>
                  <w:txbxContent>
                    <w:p w14:paraId="10758A3F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Wieloosobowe s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tanowisko 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ds. kadr i płac</w:t>
                      </w:r>
                    </w:p>
                  </w:txbxContent>
                </v:textbox>
              </v:shape>
            </w:pict>
          </mc:Fallback>
        </mc:AlternateContent>
      </w:r>
    </w:p>
    <w:p w14:paraId="4A8DF8D3" w14:textId="1BAD6064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5AA141" wp14:editId="06FE37AB">
                <wp:simplePos x="0" y="0"/>
                <wp:positionH relativeFrom="column">
                  <wp:posOffset>547950</wp:posOffset>
                </wp:positionH>
                <wp:positionV relativeFrom="paragraph">
                  <wp:posOffset>60960</wp:posOffset>
                </wp:positionV>
                <wp:extent cx="1156335" cy="794877"/>
                <wp:effectExtent l="0" t="0" r="24765" b="2476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794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7A22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39FF2A0B" w14:textId="08118839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utrzymania nieruchomości 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koordynacji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A141" id="Text Box 37" o:spid="_x0000_s1042" type="#_x0000_t202" style="position:absolute;margin-left:43.15pt;margin-top:4.8pt;width:91.05pt;height:6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">
                <v:textbox>
                  <w:txbxContent>
                    <w:p w14:paraId="0AE97A22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39FF2A0B" w14:textId="08118839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utrzymania nieruchomości 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koordynacji bhp</w:t>
                      </w:r>
                    </w:p>
                  </w:txbxContent>
                </v:textbox>
              </v:shape>
            </w:pict>
          </mc:Fallback>
        </mc:AlternateContent>
      </w:r>
    </w:p>
    <w:p w14:paraId="438F9AD5" w14:textId="4E2F2882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976C7" wp14:editId="148CAFE0">
                <wp:simplePos x="0" y="0"/>
                <wp:positionH relativeFrom="column">
                  <wp:posOffset>232217</wp:posOffset>
                </wp:positionH>
                <wp:positionV relativeFrom="paragraph">
                  <wp:posOffset>161207</wp:posOffset>
                </wp:positionV>
                <wp:extent cx="336550" cy="0"/>
                <wp:effectExtent l="5080" t="52705" r="20320" b="61595"/>
                <wp:wrapNone/>
                <wp:docPr id="6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E35D08" id="Łącznik prosty ze strzałką 68" o:spid="_x0000_s1026" type="#_x0000_t32" style="position:absolute;margin-left:18.3pt;margin-top:12.7pt;width:2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" strokecolor="#4579b8">
                <v:stroke endarrow="block"/>
              </v:shape>
            </w:pict>
          </mc:Fallback>
        </mc:AlternateContent>
      </w:r>
    </w:p>
    <w:p w14:paraId="7733B198" w14:textId="2F204963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5311AB8" w14:textId="36DE03D4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7DABA1F" w14:textId="450F2EA3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332BA7" wp14:editId="0FF96190">
                <wp:simplePos x="0" y="0"/>
                <wp:positionH relativeFrom="column">
                  <wp:posOffset>559379</wp:posOffset>
                </wp:positionH>
                <wp:positionV relativeFrom="paragraph">
                  <wp:posOffset>50689</wp:posOffset>
                </wp:positionV>
                <wp:extent cx="1144270" cy="648970"/>
                <wp:effectExtent l="13970" t="9525" r="13335" b="825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E881" w14:textId="59A623CA" w:rsidR="00AA0405" w:rsidRPr="002C34CF" w:rsidRDefault="00AB5563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Wieloosobowe </w:t>
                            </w:r>
                            <w:r w:rsidR="00E24632">
                              <w:rPr>
                                <w:b/>
                                <w:bCs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AA0405" w:rsidRPr="002C34CF">
                              <w:rPr>
                                <w:b/>
                                <w:bCs/>
                              </w:rPr>
                              <w:t xml:space="preserve">tanowisko </w:t>
                            </w:r>
                          </w:p>
                          <w:p w14:paraId="66C981CA" w14:textId="77777777" w:rsidR="00AA0405" w:rsidRPr="00545FC3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FC3">
                              <w:rPr>
                                <w:b/>
                              </w:rPr>
                              <w:t>ds. obsługi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32BA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3" type="#_x0000_t202" style="position:absolute;margin-left:44.05pt;margin-top:4pt;width:90.1pt;height:51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">
                <v:textbox>
                  <w:txbxContent>
                    <w:p w14:paraId="5429E881" w14:textId="59A623CA" w:rsidR="00AA0405" w:rsidRPr="002C34CF" w:rsidRDefault="00AB5563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Wieloosobowe </w:t>
                      </w:r>
                      <w:r w:rsidR="00E24632">
                        <w:rPr>
                          <w:b/>
                          <w:bCs/>
                        </w:rPr>
                        <w:t>s</w:t>
                      </w:r>
                      <w:bookmarkStart w:id="1" w:name="_GoBack"/>
                      <w:bookmarkEnd w:id="1"/>
                      <w:r w:rsidR="00AA0405" w:rsidRPr="002C34CF">
                        <w:rPr>
                          <w:b/>
                          <w:bCs/>
                        </w:rPr>
                        <w:t xml:space="preserve">tanowisko </w:t>
                      </w:r>
                    </w:p>
                    <w:p w14:paraId="66C981CA" w14:textId="77777777" w:rsidR="00AA0405" w:rsidRPr="00545FC3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45FC3">
                        <w:rPr>
                          <w:b/>
                        </w:rPr>
                        <w:t>ds. obsługi IT</w:t>
                      </w:r>
                    </w:p>
                  </w:txbxContent>
                </v:textbox>
              </v:shape>
            </w:pict>
          </mc:Fallback>
        </mc:AlternateContent>
      </w:r>
    </w:p>
    <w:p w14:paraId="3D22F05C" w14:textId="14749CF7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D52B0" wp14:editId="29F73E5C">
                <wp:simplePos x="0" y="0"/>
                <wp:positionH relativeFrom="column">
                  <wp:posOffset>202400</wp:posOffset>
                </wp:positionH>
                <wp:positionV relativeFrom="paragraph">
                  <wp:posOffset>107204</wp:posOffset>
                </wp:positionV>
                <wp:extent cx="335915" cy="0"/>
                <wp:effectExtent l="5080" t="53975" r="20955" b="60325"/>
                <wp:wrapNone/>
                <wp:docPr id="1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A36E89" id="Łącznik prosty ze strzałką 69" o:spid="_x0000_s1026" type="#_x0000_t32" style="position:absolute;margin-left:15.95pt;margin-top:8.45pt;width:2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" strokecolor="#4579b8">
                <v:stroke endarrow="block"/>
              </v:shape>
            </w:pict>
          </mc:Fallback>
        </mc:AlternateContent>
      </w:r>
    </w:p>
    <w:p w14:paraId="006BBCA3" w14:textId="2E74405D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C61F881" w14:textId="56FB3726" w:rsidR="00AA0405" w:rsidRPr="00F258EF" w:rsidRDefault="00AA0405" w:rsidP="005F20AD">
      <w:pPr>
        <w:ind w:right="72"/>
        <w:rPr>
          <w:rFonts w:cs="Times New Roman"/>
        </w:rPr>
      </w:pPr>
    </w:p>
    <w:sectPr w:rsidR="00AA0405" w:rsidRPr="00F258EF" w:rsidSect="002C34CF">
      <w:headerReference w:type="default" r:id="rId7"/>
      <w:pgSz w:w="16838" w:h="11906" w:orient="landscape"/>
      <w:pgMar w:top="709" w:right="111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C5E2" w14:textId="77777777" w:rsidR="00B068D1" w:rsidRDefault="00B068D1" w:rsidP="00D84E74">
      <w:pPr>
        <w:spacing w:line="240" w:lineRule="auto"/>
      </w:pPr>
      <w:r>
        <w:separator/>
      </w:r>
    </w:p>
  </w:endnote>
  <w:endnote w:type="continuationSeparator" w:id="0">
    <w:p w14:paraId="5DBDEB99" w14:textId="77777777" w:rsidR="00B068D1" w:rsidRDefault="00B068D1" w:rsidP="00D84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9421B" w14:textId="77777777" w:rsidR="00B068D1" w:rsidRDefault="00B068D1" w:rsidP="00D84E74">
      <w:pPr>
        <w:spacing w:line="240" w:lineRule="auto"/>
      </w:pPr>
      <w:r>
        <w:separator/>
      </w:r>
    </w:p>
  </w:footnote>
  <w:footnote w:type="continuationSeparator" w:id="0">
    <w:p w14:paraId="0C6BA47C" w14:textId="77777777" w:rsidR="00B068D1" w:rsidRDefault="00B068D1" w:rsidP="00D84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4A103" w14:textId="21B1F603" w:rsidR="00D84E74" w:rsidRDefault="00D84E74" w:rsidP="00D84E74">
    <w:pPr>
      <w:ind w:left="12053" w:right="72" w:firstLine="709"/>
      <w:jc w:val="both"/>
      <w:rPr>
        <w:rFonts w:cs="Times New Roman"/>
        <w:b/>
        <w:bCs/>
      </w:rPr>
    </w:pPr>
    <w:r>
      <w:rPr>
        <w:b/>
        <w:bCs/>
      </w:rPr>
      <w:t xml:space="preserve">                           </w:t>
    </w:r>
    <w:r w:rsidRPr="00F258EF">
      <w:rPr>
        <w:b/>
        <w:bCs/>
      </w:rPr>
      <w:t xml:space="preserve">Załącznik </w:t>
    </w:r>
    <w:r>
      <w:rPr>
        <w:b/>
        <w:bCs/>
      </w:rPr>
      <w:t>Nr 1</w:t>
    </w:r>
  </w:p>
  <w:p w14:paraId="4ABC67FB" w14:textId="77777777" w:rsidR="00D84E74" w:rsidRDefault="00D84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9CC00E66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2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19"/>
    <w:multiLevelType w:val="singleLevel"/>
    <w:tmpl w:val="1F32124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A"/>
    <w:multiLevelType w:val="singleLevel"/>
    <w:tmpl w:val="8634D95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B"/>
    <w:multiLevelType w:val="multilevel"/>
    <w:tmpl w:val="34786E7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 w15:restartNumberingAfterBreak="0">
    <w:nsid w:val="04513DE9"/>
    <w:multiLevelType w:val="hybridMultilevel"/>
    <w:tmpl w:val="AD18E79C"/>
    <w:lvl w:ilvl="0" w:tplc="73FE6AA0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A61BB5"/>
    <w:multiLevelType w:val="multilevel"/>
    <w:tmpl w:val="317A73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A24A51"/>
    <w:multiLevelType w:val="hybridMultilevel"/>
    <w:tmpl w:val="C88AEF9C"/>
    <w:lvl w:ilvl="0" w:tplc="2BC23C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7804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0025AF2"/>
    <w:multiLevelType w:val="hybridMultilevel"/>
    <w:tmpl w:val="A48641AE"/>
    <w:name w:val="WW8Num522"/>
    <w:lvl w:ilvl="0" w:tplc="570824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5D39B2"/>
    <w:multiLevelType w:val="hybridMultilevel"/>
    <w:tmpl w:val="86CA8B76"/>
    <w:name w:val="WW8Num52"/>
    <w:lvl w:ilvl="0" w:tplc="E1FAD9A6">
      <w:start w:val="2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1BD8AE12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F472B"/>
    <w:multiLevelType w:val="hybridMultilevel"/>
    <w:tmpl w:val="F266DDB8"/>
    <w:name w:val="WW8Num312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F3D95"/>
    <w:multiLevelType w:val="hybridMultilevel"/>
    <w:tmpl w:val="8144AED0"/>
    <w:name w:val="WW8Num523"/>
    <w:lvl w:ilvl="0" w:tplc="302C7DA4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E0D3C"/>
    <w:multiLevelType w:val="hybridMultilevel"/>
    <w:tmpl w:val="CA86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02B3C"/>
    <w:multiLevelType w:val="hybridMultilevel"/>
    <w:tmpl w:val="8B388664"/>
    <w:lvl w:ilvl="0" w:tplc="C838A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1B5B"/>
    <w:multiLevelType w:val="hybridMultilevel"/>
    <w:tmpl w:val="4F7A4D1E"/>
    <w:lvl w:ilvl="0" w:tplc="91588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6A30B8"/>
    <w:multiLevelType w:val="hybridMultilevel"/>
    <w:tmpl w:val="9EF6F096"/>
    <w:lvl w:ilvl="0" w:tplc="7B6EB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35F5"/>
    <w:multiLevelType w:val="hybridMultilevel"/>
    <w:tmpl w:val="F266DDB8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C389B"/>
    <w:multiLevelType w:val="hybridMultilevel"/>
    <w:tmpl w:val="893AD75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3" w15:restartNumberingAfterBreak="0">
    <w:nsid w:val="4D3F2CB6"/>
    <w:multiLevelType w:val="hybridMultilevel"/>
    <w:tmpl w:val="529C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5924"/>
    <w:multiLevelType w:val="hybridMultilevel"/>
    <w:tmpl w:val="0254914C"/>
    <w:lvl w:ilvl="0" w:tplc="04150011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25" w15:restartNumberingAfterBreak="0">
    <w:nsid w:val="55196D5A"/>
    <w:multiLevelType w:val="hybridMultilevel"/>
    <w:tmpl w:val="E5FED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B3137"/>
    <w:multiLevelType w:val="hybridMultilevel"/>
    <w:tmpl w:val="F21809E6"/>
    <w:lvl w:ilvl="0" w:tplc="D2E07B04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30EDB"/>
    <w:multiLevelType w:val="hybridMultilevel"/>
    <w:tmpl w:val="8D6E38B6"/>
    <w:lvl w:ilvl="0" w:tplc="04150017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242FD"/>
    <w:multiLevelType w:val="multilevel"/>
    <w:tmpl w:val="70A251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9" w15:restartNumberingAfterBreak="0">
    <w:nsid w:val="5F8119DA"/>
    <w:multiLevelType w:val="hybridMultilevel"/>
    <w:tmpl w:val="CA468E16"/>
    <w:lvl w:ilvl="0" w:tplc="8634D958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0" w15:restartNumberingAfterBreak="0">
    <w:nsid w:val="638B2625"/>
    <w:multiLevelType w:val="hybridMultilevel"/>
    <w:tmpl w:val="00700AB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1" w15:restartNumberingAfterBreak="0">
    <w:nsid w:val="68B66DD3"/>
    <w:multiLevelType w:val="hybridMultilevel"/>
    <w:tmpl w:val="F18069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A951475"/>
    <w:multiLevelType w:val="hybridMultilevel"/>
    <w:tmpl w:val="20829014"/>
    <w:lvl w:ilvl="0" w:tplc="71FEA0FE">
      <w:start w:val="1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26E59"/>
    <w:multiLevelType w:val="hybridMultilevel"/>
    <w:tmpl w:val="204E9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A1719"/>
    <w:multiLevelType w:val="hybridMultilevel"/>
    <w:tmpl w:val="23CCCABE"/>
    <w:lvl w:ilvl="0" w:tplc="F3AA678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FA6B90">
      <w:start w:val="1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9"/>
  </w:num>
  <w:num w:numId="8">
    <w:abstractNumId w:val="30"/>
  </w:num>
  <w:num w:numId="9">
    <w:abstractNumId w:val="22"/>
  </w:num>
  <w:num w:numId="10">
    <w:abstractNumId w:val="15"/>
  </w:num>
  <w:num w:numId="11">
    <w:abstractNumId w:val="17"/>
  </w:num>
  <w:num w:numId="12">
    <w:abstractNumId w:val="19"/>
  </w:num>
  <w:num w:numId="13">
    <w:abstractNumId w:val="34"/>
  </w:num>
  <w:num w:numId="14">
    <w:abstractNumId w:val="11"/>
  </w:num>
  <w:num w:numId="15">
    <w:abstractNumId w:val="12"/>
  </w:num>
  <w:num w:numId="16">
    <w:abstractNumId w:val="25"/>
  </w:num>
  <w:num w:numId="17">
    <w:abstractNumId w:val="33"/>
  </w:num>
  <w:num w:numId="18">
    <w:abstractNumId w:val="20"/>
  </w:num>
  <w:num w:numId="19">
    <w:abstractNumId w:val="24"/>
  </w:num>
  <w:num w:numId="20">
    <w:abstractNumId w:val="28"/>
  </w:num>
  <w:num w:numId="21">
    <w:abstractNumId w:val="32"/>
  </w:num>
  <w:num w:numId="22">
    <w:abstractNumId w:val="14"/>
  </w:num>
  <w:num w:numId="23">
    <w:abstractNumId w:val="31"/>
  </w:num>
  <w:num w:numId="24">
    <w:abstractNumId w:val="10"/>
  </w:num>
  <w:num w:numId="25">
    <w:abstractNumId w:val="26"/>
  </w:num>
  <w:num w:numId="26">
    <w:abstractNumId w:val="27"/>
  </w:num>
  <w:num w:numId="27">
    <w:abstractNumId w:val="18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CF"/>
    <w:rsid w:val="00056935"/>
    <w:rsid w:val="000832B5"/>
    <w:rsid w:val="00090782"/>
    <w:rsid w:val="000B4442"/>
    <w:rsid w:val="000B6673"/>
    <w:rsid w:val="000D4D27"/>
    <w:rsid w:val="001013E9"/>
    <w:rsid w:val="0011203A"/>
    <w:rsid w:val="00155328"/>
    <w:rsid w:val="00155EDB"/>
    <w:rsid w:val="00180C9E"/>
    <w:rsid w:val="00185E91"/>
    <w:rsid w:val="001A5A88"/>
    <w:rsid w:val="001D43B4"/>
    <w:rsid w:val="001F0F30"/>
    <w:rsid w:val="001F468F"/>
    <w:rsid w:val="00203A3E"/>
    <w:rsid w:val="00230823"/>
    <w:rsid w:val="00246B22"/>
    <w:rsid w:val="0026790F"/>
    <w:rsid w:val="00275361"/>
    <w:rsid w:val="00291177"/>
    <w:rsid w:val="002B1DC4"/>
    <w:rsid w:val="002B74AA"/>
    <w:rsid w:val="002C34CF"/>
    <w:rsid w:val="002D12B0"/>
    <w:rsid w:val="002F79E0"/>
    <w:rsid w:val="00312A9E"/>
    <w:rsid w:val="00337D9F"/>
    <w:rsid w:val="0035099D"/>
    <w:rsid w:val="00373D68"/>
    <w:rsid w:val="003A48B2"/>
    <w:rsid w:val="003C5B8E"/>
    <w:rsid w:val="003C6989"/>
    <w:rsid w:val="003D7DCF"/>
    <w:rsid w:val="003E3893"/>
    <w:rsid w:val="003F6E26"/>
    <w:rsid w:val="004531FC"/>
    <w:rsid w:val="0048340E"/>
    <w:rsid w:val="004A2D1C"/>
    <w:rsid w:val="004C4B91"/>
    <w:rsid w:val="004E21DC"/>
    <w:rsid w:val="00545FC3"/>
    <w:rsid w:val="00552725"/>
    <w:rsid w:val="00553E97"/>
    <w:rsid w:val="00566178"/>
    <w:rsid w:val="005F20AD"/>
    <w:rsid w:val="005F6974"/>
    <w:rsid w:val="006A45E5"/>
    <w:rsid w:val="006F3A43"/>
    <w:rsid w:val="00720D00"/>
    <w:rsid w:val="00762517"/>
    <w:rsid w:val="00791EF0"/>
    <w:rsid w:val="00797DB7"/>
    <w:rsid w:val="007D1F6D"/>
    <w:rsid w:val="007D5AB4"/>
    <w:rsid w:val="008052CE"/>
    <w:rsid w:val="00826494"/>
    <w:rsid w:val="008479EA"/>
    <w:rsid w:val="00861DA5"/>
    <w:rsid w:val="00870EF0"/>
    <w:rsid w:val="008930BF"/>
    <w:rsid w:val="0089530F"/>
    <w:rsid w:val="008A1B34"/>
    <w:rsid w:val="008C23F1"/>
    <w:rsid w:val="008D7BA2"/>
    <w:rsid w:val="008E0C1C"/>
    <w:rsid w:val="0090055F"/>
    <w:rsid w:val="00973AFB"/>
    <w:rsid w:val="00990726"/>
    <w:rsid w:val="00993FA6"/>
    <w:rsid w:val="00995877"/>
    <w:rsid w:val="009A3E90"/>
    <w:rsid w:val="009D5B3E"/>
    <w:rsid w:val="00A57BC9"/>
    <w:rsid w:val="00A75F34"/>
    <w:rsid w:val="00A7620A"/>
    <w:rsid w:val="00A83849"/>
    <w:rsid w:val="00AA0405"/>
    <w:rsid w:val="00AA40D5"/>
    <w:rsid w:val="00AB5563"/>
    <w:rsid w:val="00B068D1"/>
    <w:rsid w:val="00B44043"/>
    <w:rsid w:val="00B50EE8"/>
    <w:rsid w:val="00B65954"/>
    <w:rsid w:val="00B82ABC"/>
    <w:rsid w:val="00B87486"/>
    <w:rsid w:val="00B9097E"/>
    <w:rsid w:val="00BA5CB0"/>
    <w:rsid w:val="00BC3819"/>
    <w:rsid w:val="00BD423B"/>
    <w:rsid w:val="00BF3354"/>
    <w:rsid w:val="00BF544A"/>
    <w:rsid w:val="00C0137A"/>
    <w:rsid w:val="00C03CD3"/>
    <w:rsid w:val="00C200F0"/>
    <w:rsid w:val="00C2731F"/>
    <w:rsid w:val="00C3579B"/>
    <w:rsid w:val="00C44CE7"/>
    <w:rsid w:val="00C50CF2"/>
    <w:rsid w:val="00C667D7"/>
    <w:rsid w:val="00C75449"/>
    <w:rsid w:val="00C80B0D"/>
    <w:rsid w:val="00CD194D"/>
    <w:rsid w:val="00CE0CCA"/>
    <w:rsid w:val="00CE3B6A"/>
    <w:rsid w:val="00CE4F65"/>
    <w:rsid w:val="00D03C0B"/>
    <w:rsid w:val="00D8406B"/>
    <w:rsid w:val="00D84E74"/>
    <w:rsid w:val="00D965FE"/>
    <w:rsid w:val="00DA4286"/>
    <w:rsid w:val="00DC1C34"/>
    <w:rsid w:val="00DF6842"/>
    <w:rsid w:val="00E10D73"/>
    <w:rsid w:val="00E12B9A"/>
    <w:rsid w:val="00E24632"/>
    <w:rsid w:val="00E26736"/>
    <w:rsid w:val="00E430DE"/>
    <w:rsid w:val="00E45F08"/>
    <w:rsid w:val="00E9394E"/>
    <w:rsid w:val="00EC7B4C"/>
    <w:rsid w:val="00EE551E"/>
    <w:rsid w:val="00F02BE6"/>
    <w:rsid w:val="00F0466A"/>
    <w:rsid w:val="00F258EF"/>
    <w:rsid w:val="00F27BF7"/>
    <w:rsid w:val="00F3029F"/>
    <w:rsid w:val="00F32902"/>
    <w:rsid w:val="00F529F0"/>
    <w:rsid w:val="00F5482C"/>
    <w:rsid w:val="00F82713"/>
    <w:rsid w:val="00F838BE"/>
    <w:rsid w:val="00FB48E9"/>
    <w:rsid w:val="00FC581A"/>
    <w:rsid w:val="00FD1B08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B88D"/>
  <w15:docId w15:val="{16552AF2-97AB-48C7-A580-49C6134F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84E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E7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creator>Piotr Kołodziejczyk</dc:creator>
  <cp:lastModifiedBy>Arletta Gorczyńska-Kaczmarek</cp:lastModifiedBy>
  <cp:revision>4</cp:revision>
  <cp:lastPrinted>2020-11-13T11:12:00Z</cp:lastPrinted>
  <dcterms:created xsi:type="dcterms:W3CDTF">2022-12-21T12:21:00Z</dcterms:created>
  <dcterms:modified xsi:type="dcterms:W3CDTF">2022-12-23T13:22:00Z</dcterms:modified>
</cp:coreProperties>
</file>