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A47EA" w14:textId="1515CD49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UMOWA </w:t>
      </w:r>
      <w:r w:rsidRPr="00747110">
        <w:rPr>
          <w:rFonts w:ascii="Arial" w:hAnsi="Arial" w:cs="Arial"/>
          <w:color w:val="000000"/>
        </w:rPr>
        <w:br/>
      </w:r>
      <w:r w:rsidR="00E47EC8">
        <w:rPr>
          <w:rFonts w:ascii="Arial" w:hAnsi="Arial" w:cs="Arial"/>
          <w:color w:val="000000"/>
        </w:rPr>
        <w:t>………………………………………………………………..</w:t>
      </w:r>
    </w:p>
    <w:p w14:paraId="5445C25C" w14:textId="77777777" w:rsidR="00C21BA1" w:rsidRPr="00747110" w:rsidRDefault="002968A3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zawarta w dniu……...................................</w:t>
      </w:r>
      <w:r w:rsidR="00C21BA1" w:rsidRPr="00747110">
        <w:rPr>
          <w:rFonts w:ascii="Arial" w:hAnsi="Arial" w:cs="Arial"/>
          <w:color w:val="000000"/>
        </w:rPr>
        <w:t xml:space="preserve"> r. w Poznaniu,</w:t>
      </w:r>
    </w:p>
    <w:p w14:paraId="133E21E9" w14:textId="52720B21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 w:rsidRPr="00747110">
        <w:rPr>
          <w:rFonts w:ascii="Arial" w:hAnsi="Arial" w:cs="Arial"/>
        </w:rPr>
        <w:t xml:space="preserve">zwana dalej </w:t>
      </w:r>
      <w:r w:rsidR="00A17E66">
        <w:rPr>
          <w:rFonts w:ascii="Arial" w:hAnsi="Arial" w:cs="Arial"/>
        </w:rPr>
        <w:t>U</w:t>
      </w:r>
      <w:r w:rsidRPr="00747110">
        <w:rPr>
          <w:rFonts w:ascii="Arial" w:hAnsi="Arial" w:cs="Arial"/>
        </w:rPr>
        <w:t>mową,</w:t>
      </w:r>
    </w:p>
    <w:p w14:paraId="51A79CFE" w14:textId="371B9C70" w:rsidR="00C21BA1" w:rsidRPr="00747110" w:rsidRDefault="00C21BA1" w:rsidP="005C3925">
      <w:pPr>
        <w:pStyle w:val="NormalnyWeb"/>
        <w:spacing w:before="240" w:beforeAutospacing="0" w:after="0" w:afterAutospacing="0" w:line="360" w:lineRule="auto"/>
        <w:rPr>
          <w:rFonts w:ascii="Arial" w:hAnsi="Arial" w:cs="Arial"/>
        </w:rPr>
      </w:pPr>
      <w:r w:rsidRPr="00747110">
        <w:rPr>
          <w:rFonts w:ascii="Arial" w:hAnsi="Arial" w:cs="Arial"/>
          <w:color w:val="000000"/>
        </w:rPr>
        <w:t>pomiędzy</w:t>
      </w:r>
      <w:r w:rsidRPr="00747110">
        <w:rPr>
          <w:rFonts w:ascii="Arial" w:hAnsi="Arial" w:cs="Arial"/>
          <w:color w:val="000000"/>
        </w:rPr>
        <w:br/>
      </w:r>
      <w:r w:rsidRPr="00747110">
        <w:rPr>
          <w:rFonts w:ascii="Arial" w:hAnsi="Arial" w:cs="Arial"/>
          <w:b/>
          <w:bCs/>
          <w:color w:val="000000"/>
        </w:rPr>
        <w:t>Miastem Poznań</w:t>
      </w:r>
      <w:r w:rsidRPr="00747110">
        <w:rPr>
          <w:rFonts w:ascii="Arial" w:hAnsi="Arial" w:cs="Arial"/>
          <w:color w:val="000000"/>
        </w:rPr>
        <w:t xml:space="preserve">, </w:t>
      </w:r>
      <w:r w:rsidR="00581A41" w:rsidRPr="00747110">
        <w:rPr>
          <w:rFonts w:ascii="Arial" w:hAnsi="Arial" w:cs="Arial"/>
          <w:color w:val="000000"/>
        </w:rPr>
        <w:t>posiadającym siedzibę w Poznaniu (</w:t>
      </w:r>
      <w:r w:rsidRPr="00747110">
        <w:rPr>
          <w:rFonts w:ascii="Arial" w:hAnsi="Arial" w:cs="Arial"/>
          <w:color w:val="000000"/>
        </w:rPr>
        <w:t>61-841 Poznań</w:t>
      </w:r>
      <w:r w:rsidR="00581A41" w:rsidRPr="00747110">
        <w:rPr>
          <w:rFonts w:ascii="Arial" w:hAnsi="Arial" w:cs="Arial"/>
          <w:color w:val="000000"/>
        </w:rPr>
        <w:t>)</w:t>
      </w:r>
      <w:r w:rsidRPr="00747110">
        <w:rPr>
          <w:rFonts w:ascii="Arial" w:hAnsi="Arial" w:cs="Arial"/>
          <w:color w:val="000000"/>
        </w:rPr>
        <w:t>,</w:t>
      </w:r>
      <w:r w:rsidR="00581A41" w:rsidRPr="00747110">
        <w:rPr>
          <w:rFonts w:ascii="Arial" w:hAnsi="Arial" w:cs="Arial"/>
          <w:color w:val="000000"/>
        </w:rPr>
        <w:t xml:space="preserve"> przy </w:t>
      </w:r>
      <w:r w:rsidRPr="00747110">
        <w:rPr>
          <w:rFonts w:ascii="Arial" w:hAnsi="Arial" w:cs="Arial"/>
          <w:color w:val="000000"/>
        </w:rPr>
        <w:t>pl.</w:t>
      </w:r>
      <w:r w:rsidR="004D7CE1">
        <w:rPr>
          <w:rFonts w:ascii="Arial" w:hAnsi="Arial" w:cs="Arial"/>
          <w:color w:val="000000"/>
        </w:rPr>
        <w:t> </w:t>
      </w:r>
      <w:r w:rsidRPr="00747110">
        <w:rPr>
          <w:rFonts w:ascii="Arial" w:hAnsi="Arial" w:cs="Arial"/>
          <w:color w:val="000000"/>
        </w:rPr>
        <w:t>Kolegiacki</w:t>
      </w:r>
      <w:r w:rsidR="004D7CE1">
        <w:rPr>
          <w:rFonts w:ascii="Arial" w:hAnsi="Arial" w:cs="Arial"/>
          <w:color w:val="000000"/>
        </w:rPr>
        <w:t>m</w:t>
      </w:r>
      <w:r w:rsidRPr="00747110">
        <w:rPr>
          <w:rFonts w:ascii="Arial" w:hAnsi="Arial" w:cs="Arial"/>
          <w:color w:val="000000"/>
        </w:rPr>
        <w:t xml:space="preserve"> 17</w:t>
      </w:r>
      <w:r w:rsidR="00581A41" w:rsidRPr="00747110">
        <w:rPr>
          <w:rFonts w:ascii="Arial" w:hAnsi="Arial" w:cs="Arial"/>
          <w:color w:val="000000"/>
        </w:rPr>
        <w:t xml:space="preserve">, REGON: </w:t>
      </w:r>
      <w:hyperlink r:id="rId9" w:history="1">
        <w:r w:rsidR="00DD6480" w:rsidRPr="00747110">
          <w:rPr>
            <w:rStyle w:val="Hipercze"/>
            <w:rFonts w:ascii="Arial" w:hAnsi="Arial" w:cs="Arial"/>
            <w:color w:val="auto"/>
            <w:u w:val="none"/>
            <w:shd w:val="clear" w:color="auto" w:fill="FFFFFF"/>
          </w:rPr>
          <w:t>631257822</w:t>
        </w:r>
      </w:hyperlink>
      <w:r w:rsidR="00581A41" w:rsidRPr="00747110">
        <w:rPr>
          <w:rFonts w:ascii="Arial" w:hAnsi="Arial" w:cs="Arial"/>
        </w:rPr>
        <w:t xml:space="preserve">, </w:t>
      </w:r>
      <w:r w:rsidRPr="00747110">
        <w:rPr>
          <w:rFonts w:ascii="Arial" w:hAnsi="Arial" w:cs="Arial"/>
          <w:color w:val="000000"/>
        </w:rPr>
        <w:t>NIP 2090001440</w:t>
      </w:r>
      <w:r w:rsidR="004D7CE1">
        <w:rPr>
          <w:rFonts w:ascii="Arial" w:hAnsi="Arial" w:cs="Arial"/>
          <w:color w:val="000000"/>
        </w:rPr>
        <w:t>,</w:t>
      </w:r>
      <w:r w:rsidRPr="00747110">
        <w:rPr>
          <w:rFonts w:ascii="Arial" w:hAnsi="Arial" w:cs="Arial"/>
          <w:color w:val="000000"/>
        </w:rPr>
        <w:br/>
      </w:r>
      <w:r w:rsidRPr="00747110">
        <w:rPr>
          <w:rFonts w:ascii="Arial" w:hAnsi="Arial" w:cs="Arial"/>
          <w:color w:val="000000"/>
        </w:rPr>
        <w:br/>
        <w:t>reprezentowanym przez:</w:t>
      </w:r>
    </w:p>
    <w:p w14:paraId="2762A61F" w14:textId="66659BBB" w:rsidR="003D7BDF" w:rsidRPr="00E81E2A" w:rsidRDefault="003D7BDF" w:rsidP="005C3925">
      <w:pPr>
        <w:pStyle w:val="NormalnyWeb"/>
        <w:spacing w:before="240" w:beforeAutospacing="0" w:after="0" w:afterAutospacing="0" w:line="360" w:lineRule="auto"/>
        <w:rPr>
          <w:rFonts w:ascii="Arial" w:hAnsi="Arial" w:cs="Arial"/>
          <w:color w:val="000000"/>
          <w:sz w:val="28"/>
        </w:rPr>
      </w:pPr>
      <w:r w:rsidRPr="00E81E2A">
        <w:rPr>
          <w:rFonts w:ascii="Arial" w:hAnsi="Arial" w:cs="Arial"/>
          <w:szCs w:val="22"/>
        </w:rPr>
        <w:t>Agnieszkę Górczewsk</w:t>
      </w:r>
      <w:r w:rsidR="00AA6BFC" w:rsidRPr="00E81E2A">
        <w:rPr>
          <w:rFonts w:ascii="Arial" w:hAnsi="Arial" w:cs="Arial"/>
          <w:szCs w:val="22"/>
        </w:rPr>
        <w:t>ą</w:t>
      </w:r>
      <w:r w:rsidRPr="00E81E2A">
        <w:rPr>
          <w:rFonts w:ascii="Arial" w:hAnsi="Arial" w:cs="Arial"/>
          <w:szCs w:val="22"/>
        </w:rPr>
        <w:t xml:space="preserve"> </w:t>
      </w:r>
      <w:r w:rsidR="004D7CE1">
        <w:rPr>
          <w:rFonts w:ascii="Arial" w:hAnsi="Arial" w:cs="Arial"/>
          <w:szCs w:val="22"/>
        </w:rPr>
        <w:t>–</w:t>
      </w:r>
      <w:r w:rsidRPr="00E81E2A">
        <w:rPr>
          <w:rFonts w:ascii="Arial" w:hAnsi="Arial" w:cs="Arial"/>
          <w:szCs w:val="22"/>
        </w:rPr>
        <w:t xml:space="preserve"> Zastępcę Dyrektora Biura Koordynacji Projektów i</w:t>
      </w:r>
      <w:r w:rsidR="004D7CE1">
        <w:rPr>
          <w:rFonts w:ascii="Arial" w:hAnsi="Arial" w:cs="Arial"/>
          <w:szCs w:val="22"/>
        </w:rPr>
        <w:t> </w:t>
      </w:r>
      <w:r w:rsidRPr="00E81E2A">
        <w:rPr>
          <w:rFonts w:ascii="Arial" w:hAnsi="Arial" w:cs="Arial"/>
          <w:szCs w:val="22"/>
        </w:rPr>
        <w:t>Rewitalizacji Miasta</w:t>
      </w:r>
      <w:r w:rsidR="004D7CE1">
        <w:rPr>
          <w:rFonts w:ascii="Arial" w:hAnsi="Arial" w:cs="Arial"/>
          <w:szCs w:val="22"/>
        </w:rPr>
        <w:t>,</w:t>
      </w:r>
      <w:r w:rsidRPr="00E81E2A" w:rsidDel="003D7BDF">
        <w:rPr>
          <w:rFonts w:ascii="Arial" w:hAnsi="Arial" w:cs="Arial"/>
          <w:color w:val="000000"/>
          <w:sz w:val="28"/>
        </w:rPr>
        <w:t xml:space="preserve"> </w:t>
      </w:r>
    </w:p>
    <w:p w14:paraId="4BF4927B" w14:textId="7D51C12D" w:rsidR="00C21BA1" w:rsidRPr="00747110" w:rsidRDefault="00C21BA1" w:rsidP="005C3925">
      <w:pPr>
        <w:pStyle w:val="NormalnyWeb"/>
        <w:spacing w:before="240" w:beforeAutospacing="0" w:after="0" w:afterAutospacing="0" w:line="360" w:lineRule="auto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zwanym dalej Dotującym</w:t>
      </w:r>
      <w:r w:rsidR="004D7CE1">
        <w:rPr>
          <w:rFonts w:ascii="Arial" w:hAnsi="Arial" w:cs="Arial"/>
          <w:color w:val="000000"/>
        </w:rPr>
        <w:t>,</w:t>
      </w:r>
    </w:p>
    <w:p w14:paraId="78E4896D" w14:textId="0E8BCC34" w:rsidR="003D7BDF" w:rsidRDefault="003D7BDF" w:rsidP="005C3925">
      <w:pPr>
        <w:pStyle w:val="NormalnyWeb"/>
        <w:spacing w:before="24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00A45047" w14:textId="427E0DCF" w:rsidR="00C21BA1" w:rsidRPr="00747110" w:rsidRDefault="00C21BA1" w:rsidP="005C3925">
      <w:pPr>
        <w:pStyle w:val="NormalnyWeb"/>
        <w:spacing w:before="240" w:line="360" w:lineRule="auto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zwanym(-</w:t>
      </w:r>
      <w:proofErr w:type="spellStart"/>
      <w:r w:rsidRPr="00747110">
        <w:rPr>
          <w:rFonts w:ascii="Arial" w:hAnsi="Arial" w:cs="Arial"/>
          <w:color w:val="000000"/>
        </w:rPr>
        <w:t>ną</w:t>
      </w:r>
      <w:proofErr w:type="spellEnd"/>
      <w:r w:rsidRPr="00747110">
        <w:rPr>
          <w:rFonts w:ascii="Arial" w:hAnsi="Arial" w:cs="Arial"/>
          <w:color w:val="000000"/>
        </w:rPr>
        <w:t xml:space="preserve">) dalej </w:t>
      </w:r>
      <w:r w:rsidR="00B24090" w:rsidRPr="00747110">
        <w:rPr>
          <w:rFonts w:ascii="Arial" w:hAnsi="Arial" w:cs="Arial"/>
          <w:color w:val="000000"/>
        </w:rPr>
        <w:t>Beneficjent</w:t>
      </w:r>
      <w:r w:rsidR="00D36EB2">
        <w:rPr>
          <w:rFonts w:ascii="Arial" w:hAnsi="Arial" w:cs="Arial"/>
          <w:color w:val="000000"/>
        </w:rPr>
        <w:t>e</w:t>
      </w:r>
      <w:r w:rsidRPr="00747110">
        <w:rPr>
          <w:rFonts w:ascii="Arial" w:hAnsi="Arial" w:cs="Arial"/>
          <w:color w:val="000000"/>
        </w:rPr>
        <w:t>m.</w:t>
      </w:r>
    </w:p>
    <w:p w14:paraId="3AA8743B" w14:textId="77777777" w:rsidR="00D87134" w:rsidRPr="00747110" w:rsidRDefault="00D87134" w:rsidP="00D87134">
      <w:pPr>
        <w:suppressAutoHyphens w:val="0"/>
        <w:autoSpaceDE/>
        <w:autoSpaceDN/>
        <w:adjustRightInd/>
        <w:spacing w:before="240" w:after="240" w:line="360" w:lineRule="auto"/>
        <w:rPr>
          <w:rFonts w:ascii="Arial" w:hAnsi="Arial" w:cs="Arial"/>
          <w:i/>
          <w:color w:val="000000"/>
          <w:kern w:val="0"/>
          <w:lang w:eastAsia="pl-PL"/>
        </w:rPr>
      </w:pPr>
      <w:r w:rsidRPr="00747110">
        <w:rPr>
          <w:rFonts w:ascii="Arial" w:hAnsi="Arial" w:cs="Arial"/>
          <w:b/>
          <w:color w:val="000000"/>
          <w:kern w:val="0"/>
          <w:lang w:eastAsia="pl-PL"/>
        </w:rPr>
        <w:t>Wersja 1.</w:t>
      </w:r>
      <w:r w:rsidRPr="00747110">
        <w:rPr>
          <w:rFonts w:ascii="Arial" w:hAnsi="Arial" w:cs="Arial"/>
          <w:i/>
          <w:color w:val="000000"/>
          <w:kern w:val="0"/>
          <w:lang w:eastAsia="pl-PL"/>
        </w:rPr>
        <w:t xml:space="preserve"> – Beneficjent osoba fizyczna (</w:t>
      </w:r>
      <w:r w:rsidR="00D029F3">
        <w:rPr>
          <w:rFonts w:ascii="Arial" w:hAnsi="Arial" w:cs="Arial"/>
          <w:i/>
          <w:color w:val="000000"/>
          <w:kern w:val="0"/>
          <w:lang w:eastAsia="pl-PL"/>
        </w:rPr>
        <w:t xml:space="preserve">w tym </w:t>
      </w:r>
      <w:r w:rsidRPr="00747110">
        <w:rPr>
          <w:rFonts w:ascii="Arial" w:hAnsi="Arial" w:cs="Arial"/>
          <w:i/>
          <w:color w:val="000000"/>
          <w:kern w:val="0"/>
          <w:lang w:eastAsia="pl-PL"/>
        </w:rPr>
        <w:t xml:space="preserve">osoba prowadząca działalność w sektorze rolnictwa/rybołówstwa) </w:t>
      </w:r>
    </w:p>
    <w:p w14:paraId="6B7FDD5D" w14:textId="77777777" w:rsidR="00D87134" w:rsidRPr="00747110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jc w:val="center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 xml:space="preserve">Ja, niżej podpisany(-na), </w:t>
      </w:r>
    </w:p>
    <w:p w14:paraId="235C2D9A" w14:textId="77777777" w:rsidR="00D87134" w:rsidRPr="00E47EC8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jc w:val="center"/>
        <w:rPr>
          <w:rFonts w:ascii="Arial" w:hAnsi="Arial" w:cs="Arial"/>
          <w:kern w:val="0"/>
          <w:lang w:eastAsia="pl-PL"/>
        </w:rPr>
      </w:pPr>
      <w:r w:rsidRPr="00E47EC8">
        <w:rPr>
          <w:rFonts w:ascii="Arial" w:hAnsi="Arial" w:cs="Arial"/>
          <w:color w:val="000000"/>
          <w:kern w:val="0"/>
          <w:lang w:eastAsia="pl-PL"/>
        </w:rPr>
        <w:t>....................................................................................................................................,</w:t>
      </w:r>
    </w:p>
    <w:p w14:paraId="224E2751" w14:textId="77777777" w:rsidR="00D87134" w:rsidRPr="00747110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 xml:space="preserve">PESEL </w:t>
      </w:r>
      <w:r w:rsidRPr="00E47EC8">
        <w:rPr>
          <w:rFonts w:ascii="Arial" w:hAnsi="Arial" w:cs="Arial"/>
          <w:color w:val="000000"/>
          <w:kern w:val="0"/>
          <w:lang w:eastAsia="pl-PL"/>
        </w:rPr>
        <w:t>........................................................................................................................,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</w:t>
      </w:r>
    </w:p>
    <w:p w14:paraId="2B471503" w14:textId="77777777" w:rsidR="00D87134" w:rsidRPr="00747110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rPr>
          <w:rFonts w:ascii="Arial" w:hAnsi="Arial" w:cs="Arial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zamieszkały(-</w:t>
      </w:r>
      <w:proofErr w:type="spellStart"/>
      <w:r w:rsidRPr="00747110">
        <w:rPr>
          <w:rFonts w:ascii="Arial" w:hAnsi="Arial" w:cs="Arial"/>
          <w:color w:val="000000"/>
          <w:kern w:val="0"/>
          <w:lang w:eastAsia="pl-PL"/>
        </w:rPr>
        <w:t>ła</w:t>
      </w:r>
      <w:proofErr w:type="spellEnd"/>
      <w:r w:rsidRPr="00747110">
        <w:rPr>
          <w:rFonts w:ascii="Arial" w:hAnsi="Arial" w:cs="Arial"/>
          <w:color w:val="000000"/>
          <w:kern w:val="0"/>
          <w:lang w:eastAsia="pl-PL"/>
        </w:rPr>
        <w:t xml:space="preserve">) w </w:t>
      </w:r>
      <w:r w:rsidRPr="00E47EC8">
        <w:rPr>
          <w:rFonts w:ascii="Arial" w:hAnsi="Arial" w:cs="Arial"/>
          <w:color w:val="000000"/>
          <w:kern w:val="0"/>
          <w:lang w:eastAsia="pl-PL"/>
        </w:rPr>
        <w:t>..........................................……………………………………………</w:t>
      </w:r>
    </w:p>
    <w:p w14:paraId="60FDCB9C" w14:textId="77777777" w:rsidR="00D87134" w:rsidRPr="00E47EC8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center"/>
        <w:rPr>
          <w:rFonts w:ascii="Arial" w:hAnsi="Arial" w:cs="Arial"/>
          <w:color w:val="000000"/>
          <w:kern w:val="0"/>
          <w:lang w:eastAsia="pl-PL"/>
        </w:rPr>
      </w:pPr>
      <w:r w:rsidRPr="00E47EC8">
        <w:rPr>
          <w:rFonts w:ascii="Arial" w:hAnsi="Arial" w:cs="Arial"/>
          <w:color w:val="000000"/>
          <w:kern w:val="0"/>
          <w:lang w:eastAsia="pl-PL"/>
        </w:rPr>
        <w:lastRenderedPageBreak/>
        <w:t>…………………………………………..........................................................................</w:t>
      </w:r>
    </w:p>
    <w:p w14:paraId="0379105E" w14:textId="06C53D31" w:rsidR="00D87134" w:rsidRPr="00747110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rPr>
          <w:rFonts w:ascii="Arial" w:hAnsi="Arial" w:cs="Arial"/>
          <w:i/>
          <w:color w:val="000000"/>
          <w:kern w:val="0"/>
          <w:lang w:eastAsia="pl-PL"/>
        </w:rPr>
      </w:pPr>
      <w:r w:rsidRPr="00747110">
        <w:rPr>
          <w:rFonts w:ascii="Arial" w:hAnsi="Arial" w:cs="Arial"/>
          <w:b/>
          <w:color w:val="000000"/>
          <w:kern w:val="0"/>
          <w:lang w:eastAsia="pl-PL"/>
        </w:rPr>
        <w:t>Wersja 2.</w:t>
      </w:r>
      <w:r w:rsidRPr="00747110">
        <w:rPr>
          <w:rFonts w:ascii="Arial" w:hAnsi="Arial" w:cs="Arial"/>
          <w:i/>
          <w:color w:val="000000"/>
          <w:kern w:val="0"/>
          <w:lang w:eastAsia="pl-PL"/>
        </w:rPr>
        <w:t xml:space="preserve"> – Beneficjent osoba fizyczna prowadząca działalność gospodarczą na podstawie wpisu do CE</w:t>
      </w:r>
      <w:r w:rsidR="00A02674">
        <w:rPr>
          <w:rFonts w:ascii="Arial" w:hAnsi="Arial" w:cs="Arial"/>
          <w:i/>
          <w:color w:val="000000"/>
          <w:kern w:val="0"/>
          <w:lang w:eastAsia="pl-PL"/>
        </w:rPr>
        <w:t>I</w:t>
      </w:r>
      <w:r w:rsidRPr="00747110">
        <w:rPr>
          <w:rFonts w:ascii="Arial" w:hAnsi="Arial" w:cs="Arial"/>
          <w:i/>
          <w:color w:val="000000"/>
          <w:kern w:val="0"/>
          <w:lang w:eastAsia="pl-PL"/>
        </w:rPr>
        <w:t xml:space="preserve">DG </w:t>
      </w:r>
    </w:p>
    <w:p w14:paraId="5675A0D1" w14:textId="77777777" w:rsidR="00D87134" w:rsidRPr="00747110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jc w:val="center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 xml:space="preserve">Ja, niżej podpisany(-na), </w:t>
      </w:r>
    </w:p>
    <w:p w14:paraId="79A75461" w14:textId="77777777" w:rsidR="00D87134" w:rsidRPr="00E47EC8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jc w:val="center"/>
        <w:rPr>
          <w:rFonts w:ascii="Arial" w:hAnsi="Arial" w:cs="Arial"/>
          <w:kern w:val="0"/>
          <w:lang w:eastAsia="pl-PL"/>
        </w:rPr>
      </w:pPr>
      <w:r w:rsidRPr="00E47EC8">
        <w:rPr>
          <w:rFonts w:ascii="Arial" w:hAnsi="Arial" w:cs="Arial"/>
          <w:color w:val="000000"/>
          <w:kern w:val="0"/>
          <w:lang w:eastAsia="pl-PL"/>
        </w:rPr>
        <w:t>....................................................................................................................................,</w:t>
      </w:r>
    </w:p>
    <w:p w14:paraId="235D0101" w14:textId="19672730" w:rsidR="00D87134" w:rsidRPr="00747110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both"/>
        <w:rPr>
          <w:rFonts w:ascii="Arial" w:hAnsi="Arial" w:cs="Arial"/>
          <w:bCs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NIP</w:t>
      </w:r>
      <w:r w:rsidRPr="00E47EC8">
        <w:rPr>
          <w:rFonts w:ascii="Arial" w:hAnsi="Arial" w:cs="Arial"/>
          <w:color w:val="000000"/>
          <w:kern w:val="0"/>
          <w:lang w:eastAsia="pl-PL"/>
        </w:rPr>
        <w:t>:</w:t>
      </w:r>
      <w:r w:rsidR="00A17E66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Pr="00E47EC8">
        <w:rPr>
          <w:rFonts w:ascii="Arial" w:hAnsi="Arial" w:cs="Arial"/>
          <w:color w:val="000000"/>
          <w:kern w:val="0"/>
          <w:lang w:eastAsia="pl-PL"/>
        </w:rPr>
        <w:t>.....................................,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REGON: </w:t>
      </w:r>
      <w:r w:rsidRPr="00E47EC8">
        <w:rPr>
          <w:rFonts w:ascii="Arial" w:hAnsi="Arial" w:cs="Arial"/>
          <w:color w:val="000000"/>
          <w:kern w:val="0"/>
          <w:lang w:eastAsia="pl-PL"/>
        </w:rPr>
        <w:t>.....................................................................,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Pr="00747110">
        <w:rPr>
          <w:rFonts w:ascii="Arial" w:hAnsi="Arial" w:cs="Arial"/>
          <w:bCs/>
        </w:rPr>
        <w:t xml:space="preserve">z siedzibą w </w:t>
      </w:r>
      <w:r w:rsidRPr="00E47EC8">
        <w:rPr>
          <w:rFonts w:ascii="Arial" w:hAnsi="Arial" w:cs="Arial"/>
          <w:bCs/>
        </w:rPr>
        <w:t>…………………………… , ul</w:t>
      </w:r>
      <w:r w:rsidR="00A17E66">
        <w:rPr>
          <w:rFonts w:ascii="Arial" w:hAnsi="Arial" w:cs="Arial"/>
          <w:bCs/>
        </w:rPr>
        <w:t xml:space="preserve">. </w:t>
      </w:r>
      <w:r w:rsidRPr="00E47EC8">
        <w:rPr>
          <w:rFonts w:ascii="Arial" w:hAnsi="Arial" w:cs="Arial"/>
          <w:bCs/>
        </w:rPr>
        <w:t>………</w:t>
      </w:r>
      <w:r w:rsidR="004D7CE1">
        <w:rPr>
          <w:rFonts w:ascii="Arial" w:hAnsi="Arial" w:cs="Arial"/>
          <w:bCs/>
        </w:rPr>
        <w:t>…………..</w:t>
      </w:r>
      <w:r w:rsidRPr="00E47EC8">
        <w:rPr>
          <w:rFonts w:ascii="Arial" w:hAnsi="Arial" w:cs="Arial"/>
          <w:bCs/>
        </w:rPr>
        <w:t>……………………… (kod pocztowy: ……………..)</w:t>
      </w:r>
      <w:r w:rsidRPr="00747110">
        <w:rPr>
          <w:rFonts w:ascii="Arial" w:hAnsi="Arial" w:cs="Arial"/>
          <w:bCs/>
        </w:rPr>
        <w:t xml:space="preserve"> </w:t>
      </w:r>
    </w:p>
    <w:p w14:paraId="41FC4F44" w14:textId="77777777" w:rsidR="00D87134" w:rsidRPr="00747110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both"/>
        <w:rPr>
          <w:rFonts w:ascii="Arial" w:hAnsi="Arial" w:cs="Arial"/>
          <w:bCs/>
        </w:rPr>
      </w:pPr>
    </w:p>
    <w:p w14:paraId="0779BD9F" w14:textId="77777777" w:rsidR="00D87134" w:rsidRPr="00747110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rPr>
          <w:rFonts w:ascii="Arial" w:hAnsi="Arial" w:cs="Arial"/>
          <w:i/>
          <w:color w:val="000000"/>
          <w:kern w:val="0"/>
          <w:lang w:eastAsia="pl-PL"/>
        </w:rPr>
      </w:pPr>
      <w:r w:rsidRPr="00747110">
        <w:rPr>
          <w:rFonts w:ascii="Arial" w:hAnsi="Arial" w:cs="Arial"/>
          <w:b/>
          <w:color w:val="000000"/>
          <w:kern w:val="0"/>
          <w:lang w:eastAsia="pl-PL"/>
        </w:rPr>
        <w:t>Wersja 3.</w:t>
      </w:r>
      <w:r w:rsidRPr="00747110">
        <w:rPr>
          <w:rFonts w:ascii="Arial" w:hAnsi="Arial" w:cs="Arial"/>
          <w:i/>
          <w:color w:val="000000"/>
          <w:kern w:val="0"/>
          <w:lang w:eastAsia="pl-PL"/>
        </w:rPr>
        <w:t xml:space="preserve"> </w:t>
      </w:r>
      <w:r w:rsidRPr="00373B23">
        <w:rPr>
          <w:rFonts w:ascii="Arial" w:hAnsi="Arial" w:cs="Arial"/>
          <w:i/>
          <w:color w:val="000000"/>
          <w:kern w:val="0"/>
          <w:lang w:eastAsia="pl-PL"/>
        </w:rPr>
        <w:t>– Beneficjent osoba prawna</w:t>
      </w:r>
    </w:p>
    <w:p w14:paraId="646C2F09" w14:textId="77777777" w:rsidR="00D87134" w:rsidRPr="00747110" w:rsidRDefault="00D87134" w:rsidP="00A05F72">
      <w:pPr>
        <w:suppressAutoHyphens w:val="0"/>
        <w:autoSpaceDE/>
        <w:autoSpaceDN/>
        <w:adjustRightInd/>
        <w:spacing w:before="240" w:after="240" w:line="360" w:lineRule="auto"/>
        <w:ind w:left="142"/>
        <w:rPr>
          <w:rFonts w:ascii="Arial" w:hAnsi="Arial" w:cs="Arial"/>
          <w:i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Działając w imieniu</w:t>
      </w:r>
    </w:p>
    <w:p w14:paraId="587FD784" w14:textId="43DC45F5" w:rsidR="00D87134" w:rsidRPr="00747110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both"/>
        <w:rPr>
          <w:rFonts w:ascii="Arial" w:hAnsi="Arial" w:cs="Arial"/>
          <w:bCs/>
        </w:rPr>
      </w:pPr>
      <w:r w:rsidRPr="00747110">
        <w:rPr>
          <w:rFonts w:ascii="Arial" w:hAnsi="Arial" w:cs="Arial"/>
          <w:i/>
          <w:color w:val="000000"/>
          <w:kern w:val="0"/>
          <w:lang w:eastAsia="pl-PL"/>
        </w:rPr>
        <w:t xml:space="preserve">wpisanej do rejestru </w:t>
      </w:r>
      <w:r w:rsidRPr="00E81E2A">
        <w:rPr>
          <w:rFonts w:ascii="Arial" w:hAnsi="Arial" w:cs="Arial"/>
          <w:color w:val="000000"/>
          <w:kern w:val="0"/>
          <w:lang w:eastAsia="pl-PL"/>
        </w:rPr>
        <w:t>przedsiębiorców/ r</w:t>
      </w:r>
      <w:r w:rsidRPr="00E81E2A">
        <w:rPr>
          <w:rFonts w:ascii="Arial" w:hAnsi="Arial" w:cs="Arial"/>
          <w:bCs/>
        </w:rPr>
        <w:t>ejestru stowarzyszeń, innych organizacji społecznych i zawodowych, fundacji oraz samodzielnych publicznych zakładów</w:t>
      </w:r>
      <w:r w:rsidRPr="00747110">
        <w:rPr>
          <w:rFonts w:ascii="Arial" w:hAnsi="Arial" w:cs="Arial"/>
          <w:bCs/>
          <w:i/>
        </w:rPr>
        <w:t xml:space="preserve"> </w:t>
      </w:r>
      <w:r w:rsidRPr="00E81E2A">
        <w:rPr>
          <w:rFonts w:ascii="Arial" w:hAnsi="Arial" w:cs="Arial"/>
          <w:bCs/>
        </w:rPr>
        <w:t>opieki zdrowotnej</w:t>
      </w:r>
      <w:r w:rsidRPr="00747110">
        <w:rPr>
          <w:rFonts w:ascii="Arial" w:hAnsi="Arial" w:cs="Arial"/>
          <w:color w:val="000000"/>
        </w:rPr>
        <w:t>*</w:t>
      </w:r>
      <w:r w:rsidRPr="00747110">
        <w:rPr>
          <w:rFonts w:ascii="Arial" w:hAnsi="Arial" w:cs="Arial"/>
          <w:color w:val="FFFFFF"/>
          <w:vertAlign w:val="superscript"/>
        </w:rPr>
        <w:footnoteReference w:id="1"/>
      </w:r>
      <w:r w:rsidRPr="00747110">
        <w:rPr>
          <w:rFonts w:ascii="Arial" w:hAnsi="Arial" w:cs="Arial"/>
          <w:bCs/>
        </w:rPr>
        <w:t>Krajowego Rejestru Sądowego pod numerem:</w:t>
      </w:r>
      <w:r w:rsidR="002361CD">
        <w:rPr>
          <w:rFonts w:ascii="Arial" w:hAnsi="Arial" w:cs="Arial"/>
          <w:bCs/>
        </w:rPr>
        <w:t>………..</w:t>
      </w:r>
      <w:r w:rsidRPr="00747110">
        <w:rPr>
          <w:rFonts w:ascii="Arial" w:hAnsi="Arial" w:cs="Arial"/>
          <w:bCs/>
        </w:rPr>
        <w:t xml:space="preserve"> </w:t>
      </w:r>
      <w:r w:rsidRPr="00C66C4B">
        <w:rPr>
          <w:rFonts w:ascii="Arial" w:hAnsi="Arial" w:cs="Arial"/>
          <w:bCs/>
        </w:rPr>
        <w:t>NIP</w:t>
      </w:r>
      <w:r w:rsidR="002361CD" w:rsidRPr="00C66C4B">
        <w:rPr>
          <w:rFonts w:ascii="Arial" w:hAnsi="Arial" w:cs="Arial"/>
          <w:bCs/>
        </w:rPr>
        <w:t>:</w:t>
      </w:r>
      <w:r w:rsidR="002361CD" w:rsidRPr="00C66C4B">
        <w:rPr>
          <w:rFonts w:ascii="Arial" w:hAnsi="Arial" w:cs="Arial"/>
          <w:color w:val="000000"/>
        </w:rPr>
        <w:t xml:space="preserve"> ……………</w:t>
      </w:r>
      <w:r w:rsidR="00F82DFD" w:rsidRPr="00D5014C">
        <w:rPr>
          <w:rFonts w:ascii="Arial" w:hAnsi="Arial" w:cs="Arial"/>
          <w:color w:val="000000"/>
        </w:rPr>
        <w:t>,</w:t>
      </w:r>
      <w:r w:rsidR="00F82DFD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bCs/>
        </w:rPr>
        <w:t>REGON:</w:t>
      </w:r>
      <w:r w:rsidR="002361CD" w:rsidRPr="00C66C4B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t xml:space="preserve"> …………………..</w:t>
      </w:r>
      <w:r w:rsidR="00F82DFD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t xml:space="preserve">, </w:t>
      </w:r>
      <w:r w:rsidRPr="00747110">
        <w:rPr>
          <w:rFonts w:ascii="Arial" w:hAnsi="Arial" w:cs="Arial"/>
          <w:bCs/>
        </w:rPr>
        <w:t>z siedzibą</w:t>
      </w:r>
      <w:r w:rsidR="002361CD">
        <w:rPr>
          <w:rFonts w:ascii="Arial" w:hAnsi="Arial" w:cs="Arial"/>
          <w:bCs/>
        </w:rPr>
        <w:t xml:space="preserve"> </w:t>
      </w:r>
      <w:r w:rsidR="002361CD" w:rsidRPr="00C66C4B">
        <w:rPr>
          <w:rFonts w:ascii="Arial" w:hAnsi="Arial" w:cs="Arial"/>
          <w:bCs/>
        </w:rPr>
        <w:t>…………</w:t>
      </w:r>
      <w:r w:rsidR="002361CD" w:rsidRPr="00D5014C">
        <w:rPr>
          <w:rFonts w:ascii="Arial" w:hAnsi="Arial" w:cs="Arial"/>
          <w:bCs/>
        </w:rPr>
        <w:t>.</w:t>
      </w:r>
      <w:r w:rsidR="002361CD">
        <w:rPr>
          <w:rFonts w:ascii="Arial" w:hAnsi="Arial" w:cs="Arial"/>
          <w:bCs/>
        </w:rPr>
        <w:t xml:space="preserve"> </w:t>
      </w:r>
      <w:r w:rsidRPr="00747110">
        <w:rPr>
          <w:rFonts w:ascii="Arial" w:hAnsi="Arial" w:cs="Arial"/>
          <w:bCs/>
        </w:rPr>
        <w:t>, ul</w:t>
      </w:r>
      <w:r w:rsidR="004D7CE1" w:rsidRPr="00C66C4B">
        <w:rPr>
          <w:rFonts w:ascii="Arial" w:hAnsi="Arial" w:cs="Arial"/>
          <w:bCs/>
        </w:rPr>
        <w:t>.</w:t>
      </w:r>
      <w:r w:rsidR="00F82DFD" w:rsidRPr="00C66C4B">
        <w:rPr>
          <w:rFonts w:ascii="Arial" w:hAnsi="Arial" w:cs="Arial"/>
          <w:bCs/>
        </w:rPr>
        <w:t xml:space="preserve"> </w:t>
      </w:r>
      <w:r w:rsidR="002361CD" w:rsidRPr="00C66C4B">
        <w:rPr>
          <w:rFonts w:ascii="Arial" w:hAnsi="Arial" w:cs="Arial"/>
          <w:bCs/>
        </w:rPr>
        <w:t>………………………………</w:t>
      </w:r>
      <w:r w:rsidR="00F82DFD" w:rsidRPr="00747110">
        <w:rPr>
          <w:rFonts w:ascii="Arial" w:hAnsi="Arial" w:cs="Arial"/>
          <w:bCs/>
        </w:rPr>
        <w:t xml:space="preserve"> </w:t>
      </w:r>
    </w:p>
    <w:p w14:paraId="3B7BD18C" w14:textId="77777777" w:rsidR="00D87134" w:rsidRPr="00D33DCC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both"/>
        <w:rPr>
          <w:rFonts w:ascii="Arial" w:hAnsi="Arial" w:cs="Arial"/>
          <w:bCs/>
          <w:sz w:val="20"/>
          <w:szCs w:val="20"/>
        </w:rPr>
      </w:pPr>
    </w:p>
    <w:p w14:paraId="1822C599" w14:textId="015F5F16" w:rsidR="00D87134" w:rsidRPr="00747110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b/>
          <w:color w:val="000000"/>
          <w:kern w:val="0"/>
          <w:lang w:eastAsia="pl-PL"/>
        </w:rPr>
        <w:t>Wersja 4.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– </w:t>
      </w:r>
      <w:r w:rsidRPr="00373B23">
        <w:rPr>
          <w:rFonts w:ascii="Arial" w:hAnsi="Arial" w:cs="Arial"/>
          <w:i/>
          <w:color w:val="000000"/>
          <w:kern w:val="0"/>
          <w:lang w:eastAsia="pl-PL"/>
        </w:rPr>
        <w:t xml:space="preserve">Beneficjent </w:t>
      </w:r>
      <w:r w:rsidR="004D7CE1" w:rsidRPr="00373B23">
        <w:rPr>
          <w:rFonts w:ascii="Arial" w:hAnsi="Arial" w:cs="Arial"/>
          <w:i/>
          <w:color w:val="000000"/>
          <w:kern w:val="0"/>
          <w:lang w:eastAsia="pl-PL"/>
        </w:rPr>
        <w:t>ws</w:t>
      </w:r>
      <w:r w:rsidRPr="00373B23">
        <w:rPr>
          <w:rFonts w:ascii="Arial" w:hAnsi="Arial" w:cs="Arial"/>
          <w:i/>
          <w:color w:val="000000"/>
          <w:kern w:val="0"/>
          <w:lang w:eastAsia="pl-PL"/>
        </w:rPr>
        <w:t>pólnota mieszkaniowa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</w:t>
      </w:r>
    </w:p>
    <w:p w14:paraId="09033AFA" w14:textId="77777777" w:rsidR="00D87134" w:rsidRPr="00747110" w:rsidRDefault="00D87134" w:rsidP="00373B23">
      <w:pPr>
        <w:suppressAutoHyphens w:val="0"/>
        <w:autoSpaceDE/>
        <w:autoSpaceDN/>
        <w:adjustRightInd/>
        <w:spacing w:before="240" w:after="240" w:line="360" w:lineRule="auto"/>
        <w:ind w:left="142"/>
        <w:rPr>
          <w:rFonts w:ascii="Arial" w:hAnsi="Arial" w:cs="Arial"/>
          <w:i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Działając w imieniu</w:t>
      </w:r>
    </w:p>
    <w:p w14:paraId="5BFA4BBB" w14:textId="42CF79A0" w:rsidR="00D87134" w:rsidRPr="00E47EC8" w:rsidRDefault="00D87134" w:rsidP="00D87134">
      <w:pPr>
        <w:suppressAutoHyphens w:val="0"/>
        <w:autoSpaceDE/>
        <w:autoSpaceDN/>
        <w:adjustRightInd/>
        <w:spacing w:before="240" w:after="240" w:line="360" w:lineRule="auto"/>
        <w:ind w:left="142"/>
        <w:jc w:val="both"/>
        <w:rPr>
          <w:rFonts w:ascii="Arial" w:hAnsi="Arial" w:cs="Arial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Wspólnoty Mieszkaniowe</w:t>
      </w:r>
      <w:r w:rsidRPr="00E47EC8">
        <w:rPr>
          <w:rFonts w:ascii="Arial" w:hAnsi="Arial" w:cs="Arial"/>
          <w:color w:val="000000"/>
          <w:kern w:val="0"/>
          <w:lang w:eastAsia="pl-PL"/>
        </w:rPr>
        <w:t>j ........................................................................................</w:t>
      </w:r>
    </w:p>
    <w:p w14:paraId="2C3826A4" w14:textId="2EC3ABF0" w:rsidR="00D87134" w:rsidRPr="00E47EC8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both"/>
        <w:rPr>
          <w:rFonts w:ascii="Arial" w:hAnsi="Arial" w:cs="Arial"/>
          <w:bCs/>
        </w:rPr>
      </w:pPr>
      <w:r w:rsidRPr="00E47EC8">
        <w:rPr>
          <w:rFonts w:ascii="Arial" w:hAnsi="Arial" w:cs="Arial"/>
          <w:bCs/>
        </w:rPr>
        <w:t>…………………………</w:t>
      </w:r>
      <w:r w:rsidR="004D7CE1">
        <w:rPr>
          <w:rFonts w:ascii="Arial" w:hAnsi="Arial" w:cs="Arial"/>
          <w:bCs/>
        </w:rPr>
        <w:t>………………</w:t>
      </w:r>
      <w:r w:rsidRPr="00E47EC8">
        <w:rPr>
          <w:rFonts w:ascii="Arial" w:hAnsi="Arial" w:cs="Arial"/>
          <w:bCs/>
        </w:rPr>
        <w:t>……, NIP:……</w:t>
      </w:r>
      <w:r w:rsidR="004D7CE1">
        <w:rPr>
          <w:rFonts w:ascii="Arial" w:hAnsi="Arial" w:cs="Arial"/>
          <w:bCs/>
        </w:rPr>
        <w:t>……………….</w:t>
      </w:r>
      <w:r w:rsidRPr="00E47EC8">
        <w:rPr>
          <w:rFonts w:ascii="Arial" w:hAnsi="Arial" w:cs="Arial"/>
          <w:bCs/>
        </w:rPr>
        <w:t>………………….., REGON:……………………………………, z siedzibą w …………………………… , ul</w:t>
      </w:r>
      <w:r w:rsidR="004D7CE1">
        <w:rPr>
          <w:rFonts w:ascii="Arial" w:hAnsi="Arial" w:cs="Arial"/>
          <w:bCs/>
        </w:rPr>
        <w:t xml:space="preserve">. </w:t>
      </w:r>
      <w:r w:rsidRPr="00E47EC8">
        <w:rPr>
          <w:rFonts w:ascii="Arial" w:hAnsi="Arial" w:cs="Arial"/>
          <w:bCs/>
        </w:rPr>
        <w:t xml:space="preserve">……………………………… (kod pocztowy: ……………..) </w:t>
      </w:r>
    </w:p>
    <w:p w14:paraId="012F3607" w14:textId="77777777" w:rsidR="00D87134" w:rsidRPr="00747110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both"/>
        <w:rPr>
          <w:rFonts w:ascii="Arial" w:hAnsi="Arial" w:cs="Arial"/>
          <w:bCs/>
        </w:rPr>
      </w:pPr>
    </w:p>
    <w:p w14:paraId="0B3852DC" w14:textId="47E84D7B" w:rsidR="00D87134" w:rsidRPr="00747110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both"/>
        <w:rPr>
          <w:rFonts w:ascii="Arial" w:hAnsi="Arial" w:cs="Arial"/>
          <w:bCs/>
        </w:rPr>
      </w:pPr>
      <w:r w:rsidRPr="00747110">
        <w:rPr>
          <w:rFonts w:ascii="Arial" w:hAnsi="Arial" w:cs="Arial"/>
          <w:b/>
          <w:bCs/>
        </w:rPr>
        <w:t>Wersja 5</w:t>
      </w:r>
      <w:r w:rsidRPr="00E81E2A">
        <w:rPr>
          <w:rFonts w:ascii="Arial" w:hAnsi="Arial" w:cs="Arial"/>
          <w:b/>
          <w:bCs/>
        </w:rPr>
        <w:t>.</w:t>
      </w:r>
      <w:r w:rsidRPr="00747110">
        <w:rPr>
          <w:rFonts w:ascii="Arial" w:hAnsi="Arial" w:cs="Arial"/>
          <w:bCs/>
        </w:rPr>
        <w:t xml:space="preserve"> – </w:t>
      </w:r>
      <w:r w:rsidRPr="00E81E2A">
        <w:rPr>
          <w:rFonts w:ascii="Arial" w:hAnsi="Arial" w:cs="Arial"/>
          <w:bCs/>
          <w:i/>
        </w:rPr>
        <w:t>Beneficjent</w:t>
      </w:r>
      <w:r w:rsidR="00744BC4" w:rsidRPr="00E81E2A">
        <w:rPr>
          <w:rFonts w:ascii="Arial" w:hAnsi="Arial" w:cs="Arial"/>
          <w:bCs/>
          <w:i/>
        </w:rPr>
        <w:t xml:space="preserve"> działa</w:t>
      </w:r>
      <w:r w:rsidR="004D7CE1">
        <w:rPr>
          <w:rFonts w:ascii="Arial" w:hAnsi="Arial" w:cs="Arial"/>
          <w:bCs/>
          <w:i/>
        </w:rPr>
        <w:t>jący</w:t>
      </w:r>
      <w:r w:rsidR="00744BC4" w:rsidRPr="00E81E2A">
        <w:rPr>
          <w:rFonts w:ascii="Arial" w:hAnsi="Arial" w:cs="Arial"/>
          <w:bCs/>
          <w:i/>
        </w:rPr>
        <w:t xml:space="preserve"> przez </w:t>
      </w:r>
      <w:r w:rsidRPr="00E81E2A">
        <w:rPr>
          <w:rFonts w:ascii="Arial" w:hAnsi="Arial" w:cs="Arial"/>
          <w:bCs/>
          <w:i/>
        </w:rPr>
        <w:t>pełnomocnika</w:t>
      </w:r>
      <w:r w:rsidRPr="00747110">
        <w:rPr>
          <w:rFonts w:ascii="Arial" w:hAnsi="Arial" w:cs="Arial"/>
          <w:bCs/>
        </w:rPr>
        <w:t xml:space="preserve"> </w:t>
      </w:r>
    </w:p>
    <w:p w14:paraId="0ACF6AC3" w14:textId="7D205152" w:rsidR="00D87134" w:rsidRPr="00747110" w:rsidRDefault="00D87134" w:rsidP="00D87134">
      <w:pPr>
        <w:suppressAutoHyphens w:val="0"/>
        <w:autoSpaceDE/>
        <w:autoSpaceDN/>
        <w:adjustRightInd/>
        <w:spacing w:after="200" w:line="360" w:lineRule="auto"/>
        <w:ind w:left="142" w:right="140"/>
        <w:jc w:val="both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bCs/>
        </w:rPr>
        <w:t xml:space="preserve">Działając </w:t>
      </w:r>
      <w:r w:rsidR="00744BC4" w:rsidRPr="00747110">
        <w:rPr>
          <w:rFonts w:ascii="Arial" w:hAnsi="Arial" w:cs="Arial"/>
          <w:bCs/>
        </w:rPr>
        <w:t xml:space="preserve">w imieniu </w:t>
      </w:r>
      <w:r w:rsidR="00744BC4" w:rsidRPr="00E47EC8">
        <w:rPr>
          <w:rFonts w:ascii="Arial" w:hAnsi="Arial" w:cs="Arial"/>
          <w:bCs/>
        </w:rPr>
        <w:t xml:space="preserve">____________________________________ </w:t>
      </w:r>
      <w:r w:rsidRPr="00E47EC8">
        <w:rPr>
          <w:rFonts w:ascii="Arial" w:hAnsi="Arial" w:cs="Arial"/>
          <w:bCs/>
        </w:rPr>
        <w:t>na podstawie pełnomocnictwa udzielonego mi przez*</w:t>
      </w:r>
      <w:r w:rsidRPr="00E47EC8">
        <w:rPr>
          <w:rFonts w:ascii="Arial" w:hAnsi="Arial" w:cs="Arial"/>
          <w:bCs/>
          <w:color w:val="FFFFFF"/>
          <w:vertAlign w:val="superscript"/>
        </w:rPr>
        <w:footnoteReference w:id="2"/>
      </w:r>
      <w:r w:rsidRPr="00E47EC8">
        <w:rPr>
          <w:rFonts w:ascii="Arial" w:hAnsi="Arial" w:cs="Arial"/>
          <w:bCs/>
          <w:color w:val="FFFFFF"/>
        </w:rPr>
        <w:t xml:space="preserve"> </w:t>
      </w:r>
      <w:r w:rsidRPr="00E47EC8">
        <w:rPr>
          <w:rFonts w:ascii="Arial" w:hAnsi="Arial" w:cs="Arial"/>
          <w:bCs/>
        </w:rPr>
        <w:t>_____________________________,</w:t>
      </w:r>
      <w:r w:rsidR="00BE666B">
        <w:rPr>
          <w:rFonts w:ascii="Arial" w:hAnsi="Arial" w:cs="Arial"/>
          <w:bCs/>
        </w:rPr>
        <w:t xml:space="preserve"> </w:t>
      </w:r>
      <w:r w:rsidRPr="00747110">
        <w:rPr>
          <w:rFonts w:ascii="Arial" w:hAnsi="Arial" w:cs="Arial"/>
          <w:bCs/>
        </w:rPr>
        <w:t xml:space="preserve">niniejszym </w:t>
      </w:r>
    </w:p>
    <w:p w14:paraId="523F7997" w14:textId="77777777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 w:rsidRPr="00747110">
        <w:rPr>
          <w:rFonts w:ascii="Arial" w:hAnsi="Arial" w:cs="Arial"/>
          <w:b/>
          <w:bCs/>
          <w:color w:val="000000"/>
        </w:rPr>
        <w:t>§ 1</w:t>
      </w:r>
      <w:r w:rsidRPr="00747110">
        <w:rPr>
          <w:rFonts w:ascii="Arial" w:hAnsi="Arial" w:cs="Arial"/>
          <w:b/>
          <w:bCs/>
          <w:color w:val="000000"/>
        </w:rPr>
        <w:br/>
        <w:t>Przedmiot umowy</w:t>
      </w:r>
    </w:p>
    <w:p w14:paraId="682887A2" w14:textId="67FB5028" w:rsidR="00C21BA1" w:rsidRPr="00747110" w:rsidRDefault="00C21BA1" w:rsidP="00D96E58">
      <w:pPr>
        <w:numPr>
          <w:ilvl w:val="0"/>
          <w:numId w:val="12"/>
        </w:numPr>
        <w:tabs>
          <w:tab w:val="clear" w:pos="720"/>
          <w:tab w:val="num" w:pos="426"/>
        </w:tabs>
        <w:spacing w:before="24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Zgodnie z zasadami przyjętymi w uchwale Nr</w:t>
      </w:r>
      <w:r w:rsidR="00A75C30">
        <w:rPr>
          <w:rFonts w:ascii="Arial" w:hAnsi="Arial" w:cs="Arial"/>
          <w:color w:val="000000"/>
          <w:kern w:val="0"/>
          <w:lang w:eastAsia="pl-PL"/>
        </w:rPr>
        <w:t xml:space="preserve"> LXII/1148/VIII/2022 </w:t>
      </w:r>
      <w:r w:rsidRPr="00747110">
        <w:rPr>
          <w:rFonts w:ascii="Arial" w:hAnsi="Arial" w:cs="Arial"/>
          <w:color w:val="000000"/>
          <w:kern w:val="0"/>
          <w:lang w:eastAsia="pl-PL"/>
        </w:rPr>
        <w:t>Rady Miasta Poznania z dnia</w:t>
      </w:r>
      <w:r w:rsidR="00A75C30">
        <w:rPr>
          <w:rFonts w:ascii="Arial" w:hAnsi="Arial" w:cs="Arial"/>
          <w:color w:val="000000"/>
          <w:kern w:val="0"/>
          <w:lang w:eastAsia="pl-PL"/>
        </w:rPr>
        <w:t xml:space="preserve"> 5 kwietnia 2022</w:t>
      </w:r>
      <w:r w:rsidR="00CF53FA" w:rsidRPr="00747110">
        <w:rPr>
          <w:rFonts w:ascii="Arial" w:hAnsi="Arial" w:cs="Arial"/>
          <w:color w:val="000000"/>
          <w:kern w:val="0"/>
          <w:lang w:eastAsia="pl-PL"/>
        </w:rPr>
        <w:t xml:space="preserve"> r</w:t>
      </w:r>
      <w:r w:rsidR="0080047D">
        <w:rPr>
          <w:rFonts w:ascii="Arial" w:hAnsi="Arial" w:cs="Arial"/>
          <w:color w:val="000000"/>
          <w:kern w:val="0"/>
          <w:lang w:eastAsia="pl-PL"/>
        </w:rPr>
        <w:t>.</w:t>
      </w:r>
      <w:r w:rsidR="00311C26">
        <w:rPr>
          <w:rFonts w:ascii="Arial" w:hAnsi="Arial" w:cs="Arial"/>
          <w:color w:val="000000"/>
          <w:kern w:val="0"/>
          <w:lang w:eastAsia="pl-PL"/>
        </w:rPr>
        <w:t xml:space="preserve"> i uchwa</w:t>
      </w:r>
      <w:r w:rsidR="004D7CE1">
        <w:rPr>
          <w:rFonts w:ascii="Arial" w:hAnsi="Arial" w:cs="Arial"/>
          <w:color w:val="000000"/>
          <w:kern w:val="0"/>
          <w:lang w:eastAsia="pl-PL"/>
        </w:rPr>
        <w:t>le</w:t>
      </w:r>
      <w:r w:rsidR="00311C26">
        <w:rPr>
          <w:rFonts w:ascii="Arial" w:hAnsi="Arial" w:cs="Arial"/>
          <w:color w:val="000000"/>
          <w:kern w:val="0"/>
          <w:lang w:eastAsia="pl-PL"/>
        </w:rPr>
        <w:t xml:space="preserve"> zmieniającej LXXIX/1440/VIII/2023 </w:t>
      </w:r>
      <w:r w:rsidR="004D7CE1">
        <w:rPr>
          <w:rFonts w:ascii="Arial" w:hAnsi="Arial" w:cs="Arial"/>
          <w:color w:val="000000"/>
          <w:kern w:val="0"/>
          <w:lang w:eastAsia="pl-PL"/>
        </w:rPr>
        <w:t xml:space="preserve">Rady Miasta Poznania </w:t>
      </w:r>
      <w:r w:rsidR="00311C26">
        <w:rPr>
          <w:rFonts w:ascii="Arial" w:hAnsi="Arial" w:cs="Arial"/>
          <w:color w:val="000000"/>
          <w:kern w:val="0"/>
          <w:lang w:eastAsia="pl-PL"/>
        </w:rPr>
        <w:t>z dnia 21 lutego 2023</w:t>
      </w:r>
      <w:r w:rsidR="002F5FF1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="0080047D">
        <w:rPr>
          <w:rFonts w:ascii="Arial" w:hAnsi="Arial" w:cs="Arial"/>
          <w:color w:val="000000"/>
          <w:kern w:val="0"/>
          <w:lang w:eastAsia="pl-PL"/>
        </w:rPr>
        <w:t xml:space="preserve">r. </w:t>
      </w:r>
      <w:r w:rsidR="002F5FF1">
        <w:rPr>
          <w:rFonts w:ascii="Arial" w:hAnsi="Arial" w:cs="Arial"/>
          <w:color w:val="000000"/>
          <w:kern w:val="0"/>
          <w:lang w:eastAsia="pl-PL"/>
        </w:rPr>
        <w:t xml:space="preserve">w </w:t>
      </w:r>
      <w:r w:rsidR="008107C1" w:rsidRPr="00747110">
        <w:rPr>
          <w:rFonts w:ascii="Arial" w:hAnsi="Arial" w:cs="Arial"/>
          <w:color w:val="000000"/>
          <w:kern w:val="0"/>
          <w:lang w:eastAsia="pl-PL"/>
        </w:rPr>
        <w:t>sprawie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udzielania dotacji celowych</w:t>
      </w:r>
      <w:r w:rsidR="007B04C5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z budżetu Miasta Poznania na realizację zadań z zakresu ochrony środowiska i gospodarki wodnej, obejmujących wykonanie systemów deszczowych do zatrzymywania i wykorzystywania opadu w miejscu jego </w:t>
      </w:r>
      <w:r w:rsidR="00CF53FA" w:rsidRPr="00747110">
        <w:rPr>
          <w:rFonts w:ascii="Arial" w:hAnsi="Arial" w:cs="Arial"/>
          <w:color w:val="000000"/>
          <w:kern w:val="0"/>
          <w:lang w:eastAsia="pl-PL"/>
        </w:rPr>
        <w:t>powstania, zwanej dalej</w:t>
      </w:r>
      <w:r w:rsidR="001E0229" w:rsidRPr="00747110">
        <w:rPr>
          <w:rFonts w:ascii="Arial" w:hAnsi="Arial" w:cs="Arial"/>
          <w:color w:val="000000"/>
          <w:kern w:val="0"/>
          <w:lang w:eastAsia="pl-PL"/>
        </w:rPr>
        <w:t>: „U</w:t>
      </w:r>
      <w:r w:rsidR="00CF53FA" w:rsidRPr="00747110">
        <w:rPr>
          <w:rFonts w:ascii="Arial" w:hAnsi="Arial" w:cs="Arial"/>
          <w:color w:val="000000"/>
          <w:kern w:val="0"/>
          <w:lang w:eastAsia="pl-PL"/>
        </w:rPr>
        <w:t>chwałą</w:t>
      </w:r>
      <w:r w:rsidR="001E0229" w:rsidRPr="00747110">
        <w:rPr>
          <w:rFonts w:ascii="Arial" w:hAnsi="Arial" w:cs="Arial"/>
          <w:color w:val="000000"/>
          <w:kern w:val="0"/>
          <w:lang w:eastAsia="pl-PL"/>
        </w:rPr>
        <w:t>”</w:t>
      </w:r>
      <w:r w:rsidR="005F698B" w:rsidRPr="00747110">
        <w:rPr>
          <w:rFonts w:ascii="Arial" w:hAnsi="Arial" w:cs="Arial"/>
          <w:color w:val="000000"/>
          <w:kern w:val="0"/>
          <w:lang w:eastAsia="pl-PL"/>
        </w:rPr>
        <w:t>,</w:t>
      </w:r>
      <w:r w:rsidR="00CF53FA" w:rsidRPr="00747110">
        <w:rPr>
          <w:rFonts w:ascii="Arial" w:hAnsi="Arial" w:cs="Arial"/>
          <w:color w:val="000000"/>
          <w:kern w:val="0"/>
          <w:lang w:eastAsia="pl-PL"/>
        </w:rPr>
        <w:t xml:space="preserve"> oraz w</w:t>
      </w:r>
      <w:r w:rsidR="001E0229" w:rsidRPr="00747110">
        <w:rPr>
          <w:rFonts w:ascii="Arial" w:hAnsi="Arial" w:cs="Arial"/>
          <w:color w:val="000000"/>
          <w:kern w:val="0"/>
          <w:lang w:eastAsia="pl-PL"/>
        </w:rPr>
        <w:t xml:space="preserve"> R</w:t>
      </w:r>
      <w:r w:rsidR="00747110" w:rsidRPr="00747110">
        <w:rPr>
          <w:rFonts w:ascii="Arial" w:hAnsi="Arial" w:cs="Arial"/>
          <w:color w:val="000000"/>
          <w:kern w:val="0"/>
          <w:lang w:eastAsia="pl-PL"/>
        </w:rPr>
        <w:t xml:space="preserve">egulaminie </w:t>
      </w:r>
      <w:r w:rsidR="00747110" w:rsidRPr="00747110">
        <w:rPr>
          <w:rFonts w:ascii="Arial" w:hAnsi="Arial" w:cs="Arial"/>
        </w:rPr>
        <w:t>udzielania dotacji celowych z budżetu Miasta Poznania na realizację zadań z zakresu ochrony środowiska i gospodarki wodnej, obejmującyc</w:t>
      </w:r>
      <w:r w:rsidR="002E2D61">
        <w:rPr>
          <w:rFonts w:ascii="Arial" w:hAnsi="Arial" w:cs="Arial"/>
        </w:rPr>
        <w:t xml:space="preserve">h wykonanie systemów deszczowych do </w:t>
      </w:r>
      <w:r w:rsidR="00747110" w:rsidRPr="00747110">
        <w:rPr>
          <w:rFonts w:ascii="Arial" w:hAnsi="Arial" w:cs="Arial"/>
        </w:rPr>
        <w:t>zatrzymywania i wykorzystywania opadu w miejscu jego po</w:t>
      </w:r>
      <w:r w:rsidR="00D147EC">
        <w:rPr>
          <w:rFonts w:ascii="Arial" w:hAnsi="Arial" w:cs="Arial"/>
        </w:rPr>
        <w:t>w</w:t>
      </w:r>
      <w:r w:rsidR="00747110" w:rsidRPr="00747110">
        <w:rPr>
          <w:rFonts w:ascii="Arial" w:hAnsi="Arial" w:cs="Arial"/>
        </w:rPr>
        <w:t>stania</w:t>
      </w:r>
      <w:r w:rsidR="00CF53FA" w:rsidRPr="00747110">
        <w:rPr>
          <w:rFonts w:ascii="Arial" w:hAnsi="Arial" w:cs="Arial"/>
          <w:color w:val="000000"/>
          <w:kern w:val="0"/>
          <w:lang w:eastAsia="pl-PL"/>
        </w:rPr>
        <w:t xml:space="preserve">, </w:t>
      </w:r>
      <w:r w:rsidR="00453F22" w:rsidRPr="00747110">
        <w:rPr>
          <w:rFonts w:ascii="Arial" w:hAnsi="Arial" w:cs="Arial"/>
          <w:color w:val="000000"/>
          <w:kern w:val="0"/>
          <w:lang w:eastAsia="pl-PL"/>
        </w:rPr>
        <w:t>zwanym dalej</w:t>
      </w:r>
      <w:r w:rsidR="001E0229" w:rsidRPr="00747110">
        <w:rPr>
          <w:rFonts w:ascii="Arial" w:hAnsi="Arial" w:cs="Arial"/>
          <w:color w:val="000000"/>
          <w:kern w:val="0"/>
          <w:lang w:eastAsia="pl-PL"/>
        </w:rPr>
        <w:t xml:space="preserve"> „Regulaminem”</w:t>
      </w:r>
      <w:r w:rsidR="00453F22" w:rsidRPr="00747110">
        <w:rPr>
          <w:rFonts w:ascii="Arial" w:hAnsi="Arial" w:cs="Arial"/>
          <w:color w:val="000000"/>
          <w:kern w:val="0"/>
          <w:lang w:eastAsia="pl-PL"/>
        </w:rPr>
        <w:t xml:space="preserve">, </w:t>
      </w:r>
      <w:r w:rsidR="00CF53FA" w:rsidRPr="00747110">
        <w:rPr>
          <w:rFonts w:ascii="Arial" w:hAnsi="Arial" w:cs="Arial"/>
          <w:color w:val="000000"/>
          <w:kern w:val="0"/>
          <w:lang w:eastAsia="pl-PL"/>
        </w:rPr>
        <w:t>któr</w:t>
      </w:r>
      <w:r w:rsidR="001E0229" w:rsidRPr="00747110">
        <w:rPr>
          <w:rFonts w:ascii="Arial" w:hAnsi="Arial" w:cs="Arial"/>
          <w:color w:val="000000"/>
          <w:kern w:val="0"/>
          <w:lang w:eastAsia="pl-PL"/>
        </w:rPr>
        <w:t>y</w:t>
      </w:r>
      <w:r w:rsidR="00CF53FA" w:rsidRPr="00747110">
        <w:rPr>
          <w:rFonts w:ascii="Arial" w:hAnsi="Arial" w:cs="Arial"/>
          <w:color w:val="000000"/>
          <w:kern w:val="0"/>
          <w:lang w:eastAsia="pl-PL"/>
        </w:rPr>
        <w:t xml:space="preserve"> stanowi załącznik do </w:t>
      </w:r>
      <w:r w:rsidR="0080047D">
        <w:rPr>
          <w:rFonts w:ascii="Arial" w:hAnsi="Arial" w:cs="Arial"/>
          <w:color w:val="000000"/>
          <w:kern w:val="0"/>
          <w:lang w:eastAsia="pl-PL"/>
        </w:rPr>
        <w:t>U</w:t>
      </w:r>
      <w:r w:rsidR="00CF53FA" w:rsidRPr="00747110">
        <w:rPr>
          <w:rFonts w:ascii="Arial" w:hAnsi="Arial" w:cs="Arial"/>
          <w:color w:val="000000"/>
          <w:kern w:val="0"/>
          <w:lang w:eastAsia="pl-PL"/>
        </w:rPr>
        <w:t>chwały,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Dotujący dofinansuje, a</w:t>
      </w:r>
      <w:r w:rsidR="0080047D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="00B24090" w:rsidRPr="00747110">
        <w:rPr>
          <w:rFonts w:ascii="Arial" w:hAnsi="Arial" w:cs="Arial"/>
          <w:color w:val="000000"/>
          <w:kern w:val="0"/>
          <w:lang w:eastAsia="pl-PL"/>
        </w:rPr>
        <w:t>Beneficjent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zobowiązuje się zrealizować zadanie </w:t>
      </w:r>
      <w:r w:rsidRPr="00747110">
        <w:rPr>
          <w:rFonts w:ascii="Arial" w:hAnsi="Arial" w:cs="Arial"/>
          <w:color w:val="000000"/>
        </w:rPr>
        <w:t>polegające na</w:t>
      </w:r>
    </w:p>
    <w:p w14:paraId="75E8380D" w14:textId="716E4542" w:rsidR="00C21BA1" w:rsidRPr="00747110" w:rsidRDefault="00E47EC8" w:rsidP="00A05F72">
      <w:pPr>
        <w:tabs>
          <w:tab w:val="num" w:pos="426"/>
        </w:tabs>
        <w:spacing w:before="24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625752" w:rsidRPr="00747110">
        <w:rPr>
          <w:rFonts w:ascii="Arial" w:hAnsi="Arial" w:cs="Arial"/>
          <w:color w:val="000000"/>
        </w:rPr>
        <w:t xml:space="preserve">, </w:t>
      </w:r>
      <w:r w:rsidR="00C21BA1" w:rsidRPr="00747110">
        <w:rPr>
          <w:rFonts w:ascii="Arial" w:hAnsi="Arial" w:cs="Arial"/>
          <w:color w:val="000000"/>
        </w:rPr>
        <w:t>zwane dalej</w:t>
      </w:r>
      <w:r w:rsidR="00803ECC" w:rsidRPr="00747110">
        <w:rPr>
          <w:rFonts w:ascii="Arial" w:hAnsi="Arial" w:cs="Arial"/>
          <w:color w:val="000000"/>
        </w:rPr>
        <w:t xml:space="preserve"> „Z</w:t>
      </w:r>
      <w:r w:rsidR="00C21BA1" w:rsidRPr="00747110">
        <w:rPr>
          <w:rFonts w:ascii="Arial" w:hAnsi="Arial" w:cs="Arial"/>
          <w:color w:val="000000"/>
        </w:rPr>
        <w:t>adaniem</w:t>
      </w:r>
      <w:r w:rsidR="00803ECC" w:rsidRPr="00747110">
        <w:rPr>
          <w:rFonts w:ascii="Arial" w:hAnsi="Arial" w:cs="Arial"/>
          <w:color w:val="000000"/>
        </w:rPr>
        <w:t>”</w:t>
      </w:r>
      <w:r w:rsidR="00C21BA1" w:rsidRPr="00747110">
        <w:rPr>
          <w:rFonts w:ascii="Arial" w:hAnsi="Arial" w:cs="Arial"/>
          <w:color w:val="000000"/>
        </w:rPr>
        <w:t xml:space="preserve">, określone szczegółowo we wniosku o udzielenie dotacji złożonym przez </w:t>
      </w:r>
      <w:r w:rsidR="00B24090" w:rsidRPr="00747110">
        <w:rPr>
          <w:rFonts w:ascii="Arial" w:hAnsi="Arial" w:cs="Arial"/>
          <w:color w:val="000000"/>
        </w:rPr>
        <w:t>Beneficjenta</w:t>
      </w:r>
      <w:r w:rsidR="00C21BA1" w:rsidRPr="00747110">
        <w:rPr>
          <w:rFonts w:ascii="Arial" w:hAnsi="Arial" w:cs="Arial"/>
          <w:color w:val="000000"/>
        </w:rPr>
        <w:t xml:space="preserve"> w dniu </w:t>
      </w:r>
      <w:r>
        <w:rPr>
          <w:rFonts w:ascii="Arial" w:hAnsi="Arial" w:cs="Arial"/>
          <w:color w:val="000000"/>
        </w:rPr>
        <w:t>…………………………………</w:t>
      </w:r>
      <w:r w:rsidR="0080047D">
        <w:rPr>
          <w:rFonts w:ascii="Arial" w:hAnsi="Arial" w:cs="Arial"/>
          <w:color w:val="000000"/>
        </w:rPr>
        <w:t>, zwanym</w:t>
      </w:r>
      <w:r w:rsidR="00625752" w:rsidRPr="00747110">
        <w:rPr>
          <w:rFonts w:ascii="Arial" w:hAnsi="Arial" w:cs="Arial"/>
          <w:color w:val="000000"/>
        </w:rPr>
        <w:t xml:space="preserve"> </w:t>
      </w:r>
      <w:r w:rsidR="001E0229" w:rsidRPr="00747110">
        <w:rPr>
          <w:rFonts w:ascii="Arial" w:hAnsi="Arial" w:cs="Arial"/>
          <w:color w:val="000000"/>
        </w:rPr>
        <w:t>dalej „Wniosek”</w:t>
      </w:r>
      <w:r w:rsidR="00C21BA1" w:rsidRPr="00747110">
        <w:rPr>
          <w:rFonts w:ascii="Arial" w:hAnsi="Arial" w:cs="Arial"/>
          <w:color w:val="000000"/>
        </w:rPr>
        <w:t>.</w:t>
      </w:r>
    </w:p>
    <w:p w14:paraId="68BB41A2" w14:textId="77777777" w:rsidR="00E66850" w:rsidRPr="00747110" w:rsidRDefault="00C21BA1" w:rsidP="0088476C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Dotujący przyznaje </w:t>
      </w:r>
      <w:r w:rsidR="00B24090" w:rsidRPr="00747110">
        <w:rPr>
          <w:rFonts w:ascii="Arial" w:hAnsi="Arial" w:cs="Arial"/>
          <w:color w:val="000000"/>
        </w:rPr>
        <w:t>Beneficjentowi</w:t>
      </w:r>
      <w:r w:rsidRPr="00747110">
        <w:rPr>
          <w:rFonts w:ascii="Arial" w:hAnsi="Arial" w:cs="Arial"/>
          <w:color w:val="000000"/>
        </w:rPr>
        <w:t xml:space="preserve"> środki finansowe, o których mo</w:t>
      </w:r>
      <w:r w:rsidR="00294DB3">
        <w:rPr>
          <w:rFonts w:ascii="Arial" w:hAnsi="Arial" w:cs="Arial"/>
          <w:color w:val="000000"/>
        </w:rPr>
        <w:t>wa w § 3 ust. 2</w:t>
      </w:r>
      <w:r w:rsidR="00747110">
        <w:rPr>
          <w:rFonts w:ascii="Arial" w:hAnsi="Arial" w:cs="Arial"/>
          <w:color w:val="000000"/>
        </w:rPr>
        <w:t>, na realizację Z</w:t>
      </w:r>
      <w:r w:rsidRPr="00747110">
        <w:rPr>
          <w:rFonts w:ascii="Arial" w:hAnsi="Arial" w:cs="Arial"/>
          <w:color w:val="000000"/>
        </w:rPr>
        <w:t>adania, określonego w ust. 1, w formie dotacji celowej. </w:t>
      </w:r>
    </w:p>
    <w:p w14:paraId="72D1C7E1" w14:textId="77777777" w:rsidR="00E66850" w:rsidRPr="00747110" w:rsidRDefault="00B24090" w:rsidP="0088476C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lastRenderedPageBreak/>
        <w:t>Beneficjent</w:t>
      </w:r>
      <w:r w:rsidR="00747110">
        <w:rPr>
          <w:rFonts w:ascii="Arial" w:hAnsi="Arial" w:cs="Arial"/>
          <w:color w:val="000000"/>
        </w:rPr>
        <w:t xml:space="preserve"> zobowiązuje się zrealizować Z</w:t>
      </w:r>
      <w:r w:rsidR="00C21BA1" w:rsidRPr="00747110">
        <w:rPr>
          <w:rFonts w:ascii="Arial" w:hAnsi="Arial" w:cs="Arial"/>
          <w:color w:val="000000"/>
        </w:rPr>
        <w:t>adanie</w:t>
      </w:r>
      <w:r w:rsidR="00747110">
        <w:rPr>
          <w:rFonts w:ascii="Arial" w:hAnsi="Arial" w:cs="Arial"/>
          <w:color w:val="000000"/>
        </w:rPr>
        <w:t>,</w:t>
      </w:r>
      <w:r w:rsidR="00C21BA1" w:rsidRPr="00747110">
        <w:rPr>
          <w:rFonts w:ascii="Arial" w:hAnsi="Arial" w:cs="Arial"/>
          <w:color w:val="000000"/>
        </w:rPr>
        <w:t xml:space="preserve"> określone w ust. 1</w:t>
      </w:r>
      <w:r w:rsidR="00747110">
        <w:rPr>
          <w:rFonts w:ascii="Arial" w:hAnsi="Arial" w:cs="Arial"/>
          <w:color w:val="000000"/>
        </w:rPr>
        <w:t>,</w:t>
      </w:r>
      <w:r w:rsidR="00C21BA1" w:rsidRPr="00747110">
        <w:rPr>
          <w:rFonts w:ascii="Arial" w:hAnsi="Arial" w:cs="Arial"/>
          <w:color w:val="000000"/>
        </w:rPr>
        <w:t xml:space="preserve"> na warunkach </w:t>
      </w:r>
      <w:r w:rsidR="001E0229" w:rsidRPr="00747110">
        <w:rPr>
          <w:rFonts w:ascii="Arial" w:hAnsi="Arial" w:cs="Arial"/>
          <w:color w:val="000000"/>
        </w:rPr>
        <w:t xml:space="preserve">określonych </w:t>
      </w:r>
      <w:r w:rsidR="00C21BA1" w:rsidRPr="00747110">
        <w:rPr>
          <w:rFonts w:ascii="Arial" w:hAnsi="Arial" w:cs="Arial"/>
          <w:color w:val="000000"/>
        </w:rPr>
        <w:t xml:space="preserve">w </w:t>
      </w:r>
      <w:r w:rsidR="001E0229" w:rsidRPr="00747110">
        <w:rPr>
          <w:rFonts w:ascii="Arial" w:hAnsi="Arial" w:cs="Arial"/>
          <w:color w:val="000000"/>
        </w:rPr>
        <w:t>U</w:t>
      </w:r>
      <w:r w:rsidR="008107C1" w:rsidRPr="00747110">
        <w:rPr>
          <w:rFonts w:ascii="Arial" w:hAnsi="Arial" w:cs="Arial"/>
          <w:color w:val="000000"/>
        </w:rPr>
        <w:t xml:space="preserve">chwale, </w:t>
      </w:r>
      <w:r w:rsidR="001E0229" w:rsidRPr="00747110">
        <w:rPr>
          <w:rFonts w:ascii="Arial" w:hAnsi="Arial" w:cs="Arial"/>
          <w:color w:val="000000"/>
        </w:rPr>
        <w:t xml:space="preserve">Regulaminie </w:t>
      </w:r>
      <w:r w:rsidR="00C21BA1" w:rsidRPr="00747110">
        <w:rPr>
          <w:rFonts w:ascii="Arial" w:hAnsi="Arial" w:cs="Arial"/>
          <w:color w:val="000000"/>
        </w:rPr>
        <w:t xml:space="preserve">oraz zgodnie z </w:t>
      </w:r>
      <w:r w:rsidR="001E0229" w:rsidRPr="00747110">
        <w:rPr>
          <w:rFonts w:ascii="Arial" w:hAnsi="Arial" w:cs="Arial"/>
          <w:color w:val="000000"/>
        </w:rPr>
        <w:t>postanowieniami</w:t>
      </w:r>
      <w:r w:rsidR="00C21BA1" w:rsidRPr="00747110">
        <w:rPr>
          <w:rFonts w:ascii="Arial" w:hAnsi="Arial" w:cs="Arial"/>
          <w:color w:val="000000"/>
        </w:rPr>
        <w:t xml:space="preserve"> </w:t>
      </w:r>
      <w:r w:rsidR="00803ECC" w:rsidRPr="00747110">
        <w:rPr>
          <w:rFonts w:ascii="Arial" w:hAnsi="Arial" w:cs="Arial"/>
          <w:color w:val="000000"/>
        </w:rPr>
        <w:t>U</w:t>
      </w:r>
      <w:r w:rsidR="00C21BA1" w:rsidRPr="00747110">
        <w:rPr>
          <w:rFonts w:ascii="Arial" w:hAnsi="Arial" w:cs="Arial"/>
          <w:color w:val="000000"/>
        </w:rPr>
        <w:t>mowy</w:t>
      </w:r>
      <w:r w:rsidR="00D36EB2">
        <w:rPr>
          <w:rFonts w:ascii="Arial" w:hAnsi="Arial" w:cs="Arial"/>
          <w:color w:val="000000"/>
        </w:rPr>
        <w:t xml:space="preserve"> (w szczególności § 13)</w:t>
      </w:r>
      <w:r w:rsidR="00C21BA1" w:rsidRPr="00747110">
        <w:rPr>
          <w:rFonts w:ascii="Arial" w:hAnsi="Arial" w:cs="Arial"/>
          <w:color w:val="000000"/>
        </w:rPr>
        <w:t xml:space="preserve"> i </w:t>
      </w:r>
      <w:r w:rsidR="001E0229" w:rsidRPr="00747110">
        <w:rPr>
          <w:rFonts w:ascii="Arial" w:hAnsi="Arial" w:cs="Arial"/>
          <w:color w:val="000000"/>
        </w:rPr>
        <w:t>treścią W</w:t>
      </w:r>
      <w:r w:rsidR="00C21BA1" w:rsidRPr="00747110">
        <w:rPr>
          <w:rFonts w:ascii="Arial" w:hAnsi="Arial" w:cs="Arial"/>
          <w:color w:val="000000"/>
        </w:rPr>
        <w:t>niosku.</w:t>
      </w:r>
      <w:r w:rsidR="001E0229" w:rsidRPr="00747110">
        <w:rPr>
          <w:rFonts w:ascii="Arial" w:hAnsi="Arial" w:cs="Arial"/>
          <w:color w:val="000000"/>
        </w:rPr>
        <w:t xml:space="preserve"> </w:t>
      </w:r>
    </w:p>
    <w:p w14:paraId="74EDEF62" w14:textId="4C48D174" w:rsidR="00E66850" w:rsidRPr="00747110" w:rsidRDefault="00C21BA1" w:rsidP="0088476C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Zadanie zostanie zrealizowane w na terenie nieruchomości*</w:t>
      </w:r>
      <w:r w:rsidRPr="00747110">
        <w:rPr>
          <w:rStyle w:val="Odwoanieprzypisudolnego"/>
          <w:rFonts w:ascii="Arial" w:hAnsi="Arial" w:cs="Arial"/>
          <w:color w:val="FFFFFF"/>
        </w:rPr>
        <w:footnoteReference w:id="3"/>
      </w:r>
      <w:r w:rsidRPr="00747110">
        <w:rPr>
          <w:rFonts w:ascii="Arial" w:hAnsi="Arial" w:cs="Arial"/>
          <w:color w:val="000000"/>
        </w:rPr>
        <w:t xml:space="preserve"> w</w:t>
      </w:r>
      <w:r w:rsidR="0080047D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>Poznaniu przy ul.</w:t>
      </w:r>
      <w:r w:rsidR="0080047D">
        <w:rPr>
          <w:rFonts w:ascii="Arial" w:hAnsi="Arial" w:cs="Arial"/>
          <w:color w:val="000000"/>
        </w:rPr>
        <w:t> </w:t>
      </w:r>
      <w:r w:rsidR="00E47EC8">
        <w:rPr>
          <w:rFonts w:ascii="Arial" w:hAnsi="Arial" w:cs="Arial"/>
          <w:color w:val="000000"/>
        </w:rPr>
        <w:t>………………………………..</w:t>
      </w:r>
      <w:r w:rsidR="00625752">
        <w:rPr>
          <w:rFonts w:ascii="Arial" w:hAnsi="Arial" w:cs="Arial"/>
          <w:color w:val="000000"/>
        </w:rPr>
        <w:t xml:space="preserve"> </w:t>
      </w:r>
      <w:r w:rsidR="004B6591">
        <w:rPr>
          <w:rFonts w:ascii="Arial" w:hAnsi="Arial" w:cs="Arial"/>
          <w:color w:val="000000"/>
        </w:rPr>
        <w:t>nr…,</w:t>
      </w:r>
      <w:r w:rsidR="00625752" w:rsidRPr="00747110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>działka</w:t>
      </w:r>
      <w:r w:rsidR="00625752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>ewidencyjna</w:t>
      </w:r>
      <w:r w:rsidR="00625752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 xml:space="preserve">nr </w:t>
      </w:r>
      <w:r w:rsidR="00E47EC8">
        <w:rPr>
          <w:rFonts w:ascii="Arial" w:hAnsi="Arial" w:cs="Arial"/>
          <w:color w:val="000000"/>
        </w:rPr>
        <w:t>……………….</w:t>
      </w:r>
      <w:r w:rsidR="00625752" w:rsidRPr="00747110">
        <w:rPr>
          <w:rFonts w:ascii="Arial" w:hAnsi="Arial" w:cs="Arial"/>
          <w:color w:val="000000"/>
        </w:rPr>
        <w:t xml:space="preserve">, </w:t>
      </w:r>
      <w:r w:rsidRPr="00747110">
        <w:rPr>
          <w:rFonts w:ascii="Arial" w:hAnsi="Arial" w:cs="Arial"/>
          <w:color w:val="000000"/>
        </w:rPr>
        <w:t xml:space="preserve">arkusz </w:t>
      </w:r>
      <w:r w:rsidR="00E47EC8">
        <w:rPr>
          <w:rFonts w:ascii="Arial" w:hAnsi="Arial" w:cs="Arial"/>
          <w:color w:val="000000"/>
        </w:rPr>
        <w:t>………………</w:t>
      </w:r>
      <w:r w:rsidR="00625752" w:rsidRPr="00747110">
        <w:rPr>
          <w:rFonts w:ascii="Arial" w:hAnsi="Arial" w:cs="Arial"/>
          <w:color w:val="000000"/>
        </w:rPr>
        <w:t xml:space="preserve">, </w:t>
      </w:r>
      <w:r w:rsidRPr="00747110">
        <w:rPr>
          <w:rFonts w:ascii="Arial" w:hAnsi="Arial" w:cs="Arial"/>
          <w:color w:val="000000"/>
        </w:rPr>
        <w:t xml:space="preserve">obręb </w:t>
      </w:r>
      <w:r w:rsidR="00E47EC8">
        <w:rPr>
          <w:rFonts w:ascii="Arial" w:hAnsi="Arial" w:cs="Arial"/>
          <w:color w:val="000000"/>
        </w:rPr>
        <w:t>…………………………..</w:t>
      </w:r>
      <w:r w:rsidR="00625752">
        <w:rPr>
          <w:rFonts w:ascii="Arial" w:hAnsi="Arial" w:cs="Arial"/>
          <w:color w:val="000000"/>
        </w:rPr>
        <w:t>.</w:t>
      </w:r>
    </w:p>
    <w:p w14:paraId="67056B20" w14:textId="02752601" w:rsidR="00E66850" w:rsidRPr="00747110" w:rsidRDefault="00B24090" w:rsidP="0088476C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i/>
          <w:color w:val="000000"/>
        </w:rPr>
        <w:t>Beneficjent</w:t>
      </w:r>
      <w:r w:rsidR="00DD6480" w:rsidRPr="00747110">
        <w:rPr>
          <w:rFonts w:ascii="Arial" w:hAnsi="Arial" w:cs="Arial"/>
          <w:i/>
          <w:color w:val="000000"/>
        </w:rPr>
        <w:t xml:space="preserve"> posiada następujący tytuł prawny do nieruchomości wskazanej w</w:t>
      </w:r>
      <w:r w:rsidR="0080047D">
        <w:rPr>
          <w:rFonts w:ascii="Arial" w:hAnsi="Arial" w:cs="Arial"/>
          <w:i/>
          <w:color w:val="000000"/>
        </w:rPr>
        <w:t> </w:t>
      </w:r>
      <w:r w:rsidR="00DD6480" w:rsidRPr="00747110">
        <w:rPr>
          <w:rFonts w:ascii="Arial" w:hAnsi="Arial" w:cs="Arial"/>
          <w:i/>
          <w:color w:val="000000"/>
        </w:rPr>
        <w:t>ust.</w:t>
      </w:r>
      <w:r w:rsidR="0080047D">
        <w:rPr>
          <w:rFonts w:ascii="Arial" w:hAnsi="Arial" w:cs="Arial"/>
          <w:i/>
          <w:color w:val="000000"/>
        </w:rPr>
        <w:t> </w:t>
      </w:r>
      <w:r w:rsidR="00747110">
        <w:rPr>
          <w:rFonts w:ascii="Arial" w:hAnsi="Arial" w:cs="Arial"/>
          <w:i/>
          <w:color w:val="000000"/>
        </w:rPr>
        <w:t>4</w:t>
      </w:r>
      <w:r w:rsidR="00DD6480" w:rsidRPr="00747110">
        <w:rPr>
          <w:rFonts w:ascii="Arial" w:hAnsi="Arial" w:cs="Arial"/>
          <w:i/>
          <w:color w:val="000000"/>
        </w:rPr>
        <w:t>:</w:t>
      </w:r>
      <w:r w:rsidR="00C21BA1" w:rsidRPr="00747110">
        <w:rPr>
          <w:rFonts w:ascii="Arial" w:hAnsi="Arial" w:cs="Arial"/>
          <w:color w:val="000000"/>
        </w:rPr>
        <w:t xml:space="preserve"> </w:t>
      </w:r>
      <w:r w:rsidR="004B6591">
        <w:rPr>
          <w:rFonts w:ascii="Arial" w:hAnsi="Arial" w:cs="Arial"/>
          <w:color w:val="000000"/>
        </w:rPr>
        <w:t>………………………….</w:t>
      </w:r>
      <w:r w:rsidR="00407130">
        <w:rPr>
          <w:rFonts w:ascii="Arial" w:hAnsi="Arial" w:cs="Arial"/>
          <w:color w:val="000000"/>
        </w:rPr>
        <w:t>.</w:t>
      </w:r>
      <w:r w:rsidR="0080047D" w:rsidRPr="00747110">
        <w:rPr>
          <w:rFonts w:ascii="Arial" w:hAnsi="Arial" w:cs="Arial"/>
          <w:i/>
          <w:color w:val="000000"/>
        </w:rPr>
        <w:t>*</w:t>
      </w:r>
      <w:r w:rsidR="0011087C">
        <w:rPr>
          <w:rFonts w:ascii="Arial" w:hAnsi="Arial" w:cs="Arial"/>
          <w:color w:val="000000"/>
        </w:rPr>
        <w:t>.</w:t>
      </w:r>
      <w:r w:rsidR="00407130" w:rsidRPr="00747110">
        <w:rPr>
          <w:rFonts w:ascii="Arial" w:hAnsi="Arial" w:cs="Arial"/>
          <w:color w:val="000000"/>
        </w:rPr>
        <w:t xml:space="preserve"> </w:t>
      </w:r>
    </w:p>
    <w:p w14:paraId="55EB9373" w14:textId="33D6D2E1" w:rsidR="00E66850" w:rsidRPr="00747110" w:rsidRDefault="00DD6480" w:rsidP="0088476C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i/>
          <w:color w:val="000000"/>
        </w:rPr>
        <w:t xml:space="preserve">Zawarcie niniejszej umowy mieści się w zakresie uprawnień Zarządu spółdzielni mieszkaniowej </w:t>
      </w:r>
      <w:r w:rsidRPr="00E47EC8">
        <w:rPr>
          <w:rFonts w:ascii="Arial" w:hAnsi="Arial" w:cs="Arial"/>
          <w:i/>
          <w:color w:val="000000"/>
        </w:rPr>
        <w:t>____________</w:t>
      </w:r>
      <w:r w:rsidRPr="00747110">
        <w:rPr>
          <w:rFonts w:ascii="Arial" w:hAnsi="Arial" w:cs="Arial"/>
          <w:i/>
          <w:color w:val="000000"/>
        </w:rPr>
        <w:t xml:space="preserve"> /</w:t>
      </w:r>
      <w:r w:rsidR="0011087C">
        <w:rPr>
          <w:rFonts w:ascii="Arial" w:hAnsi="Arial" w:cs="Arial"/>
          <w:i/>
          <w:color w:val="000000"/>
        </w:rPr>
        <w:t xml:space="preserve"> </w:t>
      </w:r>
      <w:r w:rsidRPr="00747110">
        <w:rPr>
          <w:rFonts w:ascii="Arial" w:hAnsi="Arial" w:cs="Arial"/>
          <w:i/>
          <w:color w:val="000000"/>
        </w:rPr>
        <w:t xml:space="preserve">została zgodnie ze statutem spółdzielni </w:t>
      </w:r>
      <w:r w:rsidRPr="00E47EC8">
        <w:rPr>
          <w:rFonts w:ascii="Arial" w:hAnsi="Arial" w:cs="Arial"/>
          <w:i/>
          <w:color w:val="000000"/>
        </w:rPr>
        <w:t>__________</w:t>
      </w:r>
      <w:r w:rsidRPr="00747110">
        <w:rPr>
          <w:rFonts w:ascii="Arial" w:hAnsi="Arial" w:cs="Arial"/>
          <w:i/>
          <w:color w:val="000000"/>
        </w:rPr>
        <w:t xml:space="preserve"> wyrażona zgoda przez Radę Nadzorczą na zawarcie niniejszej umowy/</w:t>
      </w:r>
      <w:r w:rsidR="0011087C">
        <w:rPr>
          <w:rFonts w:ascii="Arial" w:hAnsi="Arial" w:cs="Arial"/>
          <w:i/>
          <w:color w:val="000000"/>
        </w:rPr>
        <w:t xml:space="preserve"> </w:t>
      </w:r>
      <w:r w:rsidRPr="00747110">
        <w:rPr>
          <w:rFonts w:ascii="Arial" w:hAnsi="Arial" w:cs="Arial"/>
          <w:i/>
          <w:color w:val="000000"/>
        </w:rPr>
        <w:t xml:space="preserve">została podjęta uchwała </w:t>
      </w:r>
      <w:r w:rsidR="0011087C">
        <w:rPr>
          <w:rFonts w:ascii="Arial" w:hAnsi="Arial" w:cs="Arial"/>
          <w:i/>
          <w:color w:val="000000"/>
        </w:rPr>
        <w:t>w</w:t>
      </w:r>
      <w:r w:rsidRPr="00747110">
        <w:rPr>
          <w:rFonts w:ascii="Arial" w:hAnsi="Arial" w:cs="Arial"/>
          <w:i/>
          <w:color w:val="000000"/>
        </w:rPr>
        <w:t xml:space="preserve">alnego </w:t>
      </w:r>
      <w:r w:rsidR="0011087C">
        <w:rPr>
          <w:rFonts w:ascii="Arial" w:hAnsi="Arial" w:cs="Arial"/>
          <w:i/>
          <w:color w:val="000000"/>
        </w:rPr>
        <w:t>z</w:t>
      </w:r>
      <w:r w:rsidRPr="00747110">
        <w:rPr>
          <w:rFonts w:ascii="Arial" w:hAnsi="Arial" w:cs="Arial"/>
          <w:i/>
          <w:color w:val="000000"/>
        </w:rPr>
        <w:t xml:space="preserve">gromadzenia członków spółdzielni </w:t>
      </w:r>
      <w:r w:rsidRPr="00E47EC8">
        <w:rPr>
          <w:rFonts w:ascii="Arial" w:hAnsi="Arial" w:cs="Arial"/>
          <w:i/>
          <w:color w:val="000000"/>
        </w:rPr>
        <w:t>____________</w:t>
      </w:r>
      <w:r w:rsidRPr="00747110">
        <w:rPr>
          <w:rFonts w:ascii="Arial" w:hAnsi="Arial" w:cs="Arial"/>
          <w:i/>
          <w:color w:val="000000"/>
        </w:rPr>
        <w:t xml:space="preserve"> zezwalająca na zawarcie niniejszej umowy</w:t>
      </w:r>
      <w:r w:rsidR="004E170E" w:rsidRPr="00747110">
        <w:rPr>
          <w:rFonts w:ascii="Arial" w:hAnsi="Arial" w:cs="Arial"/>
          <w:color w:val="000000"/>
        </w:rPr>
        <w:t>*</w:t>
      </w:r>
      <w:r w:rsidR="0011087C" w:rsidRPr="00E81E2A">
        <w:rPr>
          <w:rFonts w:ascii="Arial" w:hAnsi="Arial" w:cs="Arial"/>
          <w:i/>
          <w:color w:val="000000"/>
        </w:rPr>
        <w:t>.</w:t>
      </w:r>
      <w:r w:rsidRPr="00747110">
        <w:rPr>
          <w:rStyle w:val="Odwoanieprzypisudolnego"/>
          <w:rFonts w:ascii="Arial" w:hAnsi="Arial" w:cs="Arial"/>
          <w:color w:val="FFFFFF" w:themeColor="background1"/>
        </w:rPr>
        <w:footnoteReference w:id="4"/>
      </w:r>
    </w:p>
    <w:p w14:paraId="49848109" w14:textId="5364C8FF" w:rsidR="00E66850" w:rsidRPr="002F5FF1" w:rsidRDefault="001B3EFA" w:rsidP="0088476C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i/>
          <w:color w:val="000000"/>
        </w:rPr>
      </w:pPr>
      <w:r w:rsidRPr="00747110">
        <w:rPr>
          <w:rFonts w:ascii="Arial" w:hAnsi="Arial" w:cs="Arial"/>
          <w:i/>
          <w:color w:val="000000"/>
        </w:rPr>
        <w:t xml:space="preserve">Zawarcie niniejszej umowy mieści się w zakresie uprawnień Zarządu Wspólnoty Mieszkaniowej </w:t>
      </w:r>
      <w:r w:rsidRPr="00E47EC8">
        <w:rPr>
          <w:rFonts w:ascii="Arial" w:hAnsi="Arial" w:cs="Arial"/>
          <w:i/>
          <w:color w:val="000000"/>
        </w:rPr>
        <w:t>________</w:t>
      </w:r>
      <w:r w:rsidR="0011087C">
        <w:rPr>
          <w:rFonts w:ascii="Arial" w:hAnsi="Arial" w:cs="Arial"/>
          <w:i/>
          <w:color w:val="000000"/>
        </w:rPr>
        <w:t xml:space="preserve"> </w:t>
      </w:r>
      <w:r w:rsidRPr="00BE666B">
        <w:rPr>
          <w:rFonts w:ascii="Arial" w:hAnsi="Arial" w:cs="Arial"/>
          <w:i/>
          <w:color w:val="000000"/>
        </w:rPr>
        <w:t>/</w:t>
      </w:r>
      <w:r w:rsidR="0011087C" w:rsidRPr="00BE666B">
        <w:rPr>
          <w:rFonts w:ascii="Arial" w:hAnsi="Arial" w:cs="Arial"/>
          <w:i/>
          <w:color w:val="000000"/>
        </w:rPr>
        <w:t xml:space="preserve"> </w:t>
      </w:r>
      <w:r w:rsidRPr="00747110">
        <w:rPr>
          <w:rFonts w:ascii="Arial" w:hAnsi="Arial" w:cs="Arial"/>
          <w:i/>
          <w:color w:val="000000"/>
        </w:rPr>
        <w:t>z</w:t>
      </w:r>
      <w:r w:rsidR="00DD6480" w:rsidRPr="00747110">
        <w:rPr>
          <w:rFonts w:ascii="Arial" w:hAnsi="Arial" w:cs="Arial"/>
          <w:i/>
          <w:color w:val="000000"/>
        </w:rPr>
        <w:t xml:space="preserve">ostała podjęta uchwała właścicieli lokali </w:t>
      </w:r>
      <w:r w:rsidRPr="00747110">
        <w:rPr>
          <w:rFonts w:ascii="Arial" w:hAnsi="Arial" w:cs="Arial"/>
          <w:i/>
          <w:color w:val="000000"/>
        </w:rPr>
        <w:t xml:space="preserve">tworzących Wspólnotę Mieszkaniową </w:t>
      </w:r>
      <w:r w:rsidRPr="00E47EC8">
        <w:rPr>
          <w:rFonts w:ascii="Arial" w:hAnsi="Arial" w:cs="Arial"/>
          <w:i/>
          <w:color w:val="000000"/>
        </w:rPr>
        <w:t>________________________</w:t>
      </w:r>
      <w:r w:rsidRPr="00BE666B">
        <w:rPr>
          <w:rFonts w:ascii="Arial" w:hAnsi="Arial" w:cs="Arial"/>
          <w:i/>
          <w:color w:val="000000"/>
        </w:rPr>
        <w:t>,</w:t>
      </w:r>
      <w:r w:rsidRPr="00747110">
        <w:rPr>
          <w:rFonts w:ascii="Arial" w:hAnsi="Arial" w:cs="Arial"/>
          <w:i/>
          <w:color w:val="000000"/>
        </w:rPr>
        <w:t xml:space="preserve"> zezwalająca na zawarcie niniejszej umowy i udzielająca Zarządowi pełnomocnictwa do zawarcia niniejszej umowy*</w:t>
      </w:r>
      <w:r w:rsidR="0011087C">
        <w:rPr>
          <w:rFonts w:ascii="Arial" w:hAnsi="Arial" w:cs="Arial"/>
          <w:i/>
          <w:color w:val="000000"/>
        </w:rPr>
        <w:t>.</w:t>
      </w:r>
      <w:r w:rsidR="00DD6480" w:rsidRPr="00747110">
        <w:rPr>
          <w:rStyle w:val="Odwoanieprzypisudolnego"/>
          <w:rFonts w:ascii="Arial" w:hAnsi="Arial" w:cs="Arial"/>
          <w:i/>
          <w:color w:val="FFFFFF" w:themeColor="background1"/>
        </w:rPr>
        <w:footnoteReference w:id="5"/>
      </w:r>
      <w:r w:rsidR="00DD6480" w:rsidRPr="00747110">
        <w:rPr>
          <w:rFonts w:ascii="Arial" w:hAnsi="Arial" w:cs="Arial"/>
          <w:i/>
          <w:color w:val="FFFFFF" w:themeColor="background1"/>
        </w:rPr>
        <w:t xml:space="preserve"> </w:t>
      </w:r>
    </w:p>
    <w:p w14:paraId="7B572370" w14:textId="5C7FAE82" w:rsidR="002F5FF1" w:rsidRPr="00FB6BD8" w:rsidRDefault="002F5FF1" w:rsidP="00FB6BD8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before="75" w:line="362" w:lineRule="auto"/>
        <w:ind w:left="426" w:right="113" w:hanging="426"/>
        <w:rPr>
          <w:i/>
          <w:sz w:val="24"/>
          <w:szCs w:val="24"/>
        </w:rPr>
      </w:pPr>
      <w:r w:rsidRPr="00FB6BD8">
        <w:rPr>
          <w:i/>
          <w:color w:val="000000"/>
          <w:sz w:val="24"/>
          <w:szCs w:val="24"/>
        </w:rPr>
        <w:t>Zawarcie niniejszej umowy mieści się w zakresie uprawnień Zarządu</w:t>
      </w:r>
      <w:r w:rsidR="0011087C">
        <w:rPr>
          <w:i/>
          <w:color w:val="000000"/>
          <w:sz w:val="24"/>
          <w:szCs w:val="24"/>
        </w:rPr>
        <w:t xml:space="preserve"> </w:t>
      </w:r>
      <w:r w:rsidRPr="00FB6BD8">
        <w:rPr>
          <w:i/>
          <w:color w:val="000000"/>
          <w:sz w:val="24"/>
          <w:szCs w:val="24"/>
        </w:rPr>
        <w:t>/</w:t>
      </w:r>
      <w:r w:rsidR="0011087C">
        <w:rPr>
          <w:i/>
          <w:color w:val="000000"/>
          <w:sz w:val="24"/>
          <w:szCs w:val="24"/>
        </w:rPr>
        <w:t xml:space="preserve"> </w:t>
      </w:r>
      <w:r w:rsidRPr="00FB6BD8">
        <w:rPr>
          <w:i/>
          <w:color w:val="000000"/>
          <w:sz w:val="24"/>
          <w:szCs w:val="24"/>
        </w:rPr>
        <w:t xml:space="preserve">Rady Nadzorczej </w:t>
      </w:r>
      <w:r w:rsidRPr="00FB6BD8">
        <w:rPr>
          <w:i/>
          <w:sz w:val="24"/>
          <w:szCs w:val="24"/>
        </w:rPr>
        <w:t>społecznej inicjatywy mieszkaniowej w formie spółdzielni osób prawnych</w:t>
      </w:r>
      <w:r w:rsidRPr="00FB6BD8">
        <w:rPr>
          <w:i/>
          <w:spacing w:val="-1"/>
          <w:sz w:val="24"/>
          <w:szCs w:val="24"/>
        </w:rPr>
        <w:t>,</w:t>
      </w:r>
      <w:r w:rsidRPr="00FB6BD8">
        <w:rPr>
          <w:i/>
          <w:spacing w:val="-14"/>
          <w:sz w:val="24"/>
          <w:szCs w:val="24"/>
        </w:rPr>
        <w:t xml:space="preserve"> </w:t>
      </w:r>
      <w:r w:rsidR="00FB6BD8" w:rsidRPr="00FB6BD8">
        <w:rPr>
          <w:i/>
          <w:color w:val="000000"/>
          <w:sz w:val="24"/>
          <w:szCs w:val="24"/>
        </w:rPr>
        <w:t xml:space="preserve">została zgodnie ze statutem spółdzielni </w:t>
      </w:r>
      <w:r w:rsidR="00FB6BD8" w:rsidRPr="00E47EC8">
        <w:rPr>
          <w:i/>
          <w:color w:val="000000"/>
          <w:sz w:val="24"/>
          <w:szCs w:val="24"/>
        </w:rPr>
        <w:t>__________</w:t>
      </w:r>
      <w:r w:rsidR="00FB6BD8" w:rsidRPr="00FB6BD8">
        <w:rPr>
          <w:i/>
          <w:color w:val="000000"/>
          <w:sz w:val="24"/>
          <w:szCs w:val="24"/>
        </w:rPr>
        <w:t xml:space="preserve"> wyrażona zgoda przez Radę Nadzorczą na zawarcie niniejszej umowy</w:t>
      </w:r>
      <w:r w:rsidR="0011087C">
        <w:rPr>
          <w:i/>
          <w:color w:val="000000"/>
          <w:sz w:val="24"/>
          <w:szCs w:val="24"/>
        </w:rPr>
        <w:t xml:space="preserve"> </w:t>
      </w:r>
      <w:r w:rsidR="00FB6BD8" w:rsidRPr="00FB6BD8">
        <w:rPr>
          <w:i/>
          <w:color w:val="000000"/>
          <w:sz w:val="24"/>
          <w:szCs w:val="24"/>
        </w:rPr>
        <w:t>/</w:t>
      </w:r>
      <w:r w:rsidR="0011087C">
        <w:rPr>
          <w:i/>
          <w:color w:val="000000"/>
          <w:sz w:val="24"/>
          <w:szCs w:val="24"/>
        </w:rPr>
        <w:t xml:space="preserve"> </w:t>
      </w:r>
      <w:r w:rsidR="00FB6BD8" w:rsidRPr="00FB6BD8">
        <w:rPr>
          <w:i/>
          <w:color w:val="000000"/>
          <w:sz w:val="24"/>
          <w:szCs w:val="24"/>
        </w:rPr>
        <w:t>została podjęta uchwała</w:t>
      </w:r>
      <w:r w:rsidR="00FB6BD8" w:rsidRPr="00FB6BD8">
        <w:rPr>
          <w:i/>
          <w:sz w:val="24"/>
          <w:szCs w:val="24"/>
        </w:rPr>
        <w:t xml:space="preserve"> </w:t>
      </w:r>
      <w:r w:rsidRPr="00FB6BD8">
        <w:rPr>
          <w:i/>
          <w:sz w:val="24"/>
          <w:szCs w:val="24"/>
        </w:rPr>
        <w:t>walnego</w:t>
      </w:r>
      <w:r w:rsidRPr="00FB6BD8">
        <w:rPr>
          <w:i/>
          <w:spacing w:val="-13"/>
          <w:sz w:val="24"/>
          <w:szCs w:val="24"/>
        </w:rPr>
        <w:t xml:space="preserve"> </w:t>
      </w:r>
      <w:r w:rsidRPr="00FB6BD8">
        <w:rPr>
          <w:i/>
          <w:sz w:val="24"/>
          <w:szCs w:val="24"/>
        </w:rPr>
        <w:t>zgromadzenia</w:t>
      </w:r>
      <w:r w:rsidRPr="00FB6BD8">
        <w:rPr>
          <w:i/>
          <w:spacing w:val="-14"/>
          <w:sz w:val="24"/>
          <w:szCs w:val="24"/>
        </w:rPr>
        <w:t xml:space="preserve"> </w:t>
      </w:r>
      <w:r w:rsidRPr="00FB6BD8">
        <w:rPr>
          <w:i/>
          <w:sz w:val="24"/>
          <w:szCs w:val="24"/>
        </w:rPr>
        <w:t>członków</w:t>
      </w:r>
      <w:r w:rsidRPr="00FB6BD8">
        <w:rPr>
          <w:i/>
          <w:spacing w:val="-16"/>
          <w:sz w:val="24"/>
          <w:szCs w:val="24"/>
        </w:rPr>
        <w:t xml:space="preserve"> </w:t>
      </w:r>
      <w:r w:rsidRPr="00FB6BD8">
        <w:rPr>
          <w:i/>
          <w:sz w:val="24"/>
          <w:szCs w:val="24"/>
        </w:rPr>
        <w:t>spółdzielni/zebrania przedstawicieli</w:t>
      </w:r>
      <w:r w:rsidR="00FB6BD8" w:rsidRPr="00FB6BD8">
        <w:rPr>
          <w:i/>
          <w:color w:val="000000"/>
          <w:sz w:val="24"/>
          <w:szCs w:val="24"/>
        </w:rPr>
        <w:t xml:space="preserve"> zezwalająca na zawarcie niniejszej umowy</w:t>
      </w:r>
      <w:r w:rsidR="00FB6BD8">
        <w:rPr>
          <w:i/>
          <w:sz w:val="24"/>
          <w:szCs w:val="24"/>
        </w:rPr>
        <w:t>*</w:t>
      </w:r>
      <w:r w:rsidR="0011087C">
        <w:rPr>
          <w:i/>
          <w:sz w:val="24"/>
          <w:szCs w:val="24"/>
        </w:rPr>
        <w:t>.</w:t>
      </w:r>
      <w:r w:rsidRPr="00FB6BD8">
        <w:rPr>
          <w:i/>
          <w:sz w:val="24"/>
          <w:szCs w:val="24"/>
        </w:rPr>
        <w:t xml:space="preserve"> </w:t>
      </w:r>
    </w:p>
    <w:p w14:paraId="58F7727A" w14:textId="7BBF7334" w:rsidR="00C21BA1" w:rsidRPr="00747110" w:rsidRDefault="00C21BA1" w:rsidP="00E81E2A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Złożony przez </w:t>
      </w:r>
      <w:r w:rsidR="00B24090" w:rsidRPr="00747110">
        <w:rPr>
          <w:rFonts w:ascii="Arial" w:hAnsi="Arial" w:cs="Arial"/>
          <w:color w:val="000000"/>
        </w:rPr>
        <w:t>Beneficjenta</w:t>
      </w:r>
      <w:r w:rsidRPr="00747110">
        <w:rPr>
          <w:rFonts w:ascii="Arial" w:hAnsi="Arial" w:cs="Arial"/>
          <w:color w:val="000000"/>
        </w:rPr>
        <w:t xml:space="preserve"> </w:t>
      </w:r>
      <w:r w:rsidR="00D96E58" w:rsidRPr="00747110">
        <w:rPr>
          <w:rFonts w:ascii="Arial" w:hAnsi="Arial" w:cs="Arial"/>
          <w:color w:val="000000"/>
        </w:rPr>
        <w:t>W</w:t>
      </w:r>
      <w:r w:rsidRPr="00747110">
        <w:rPr>
          <w:rFonts w:ascii="Arial" w:hAnsi="Arial" w:cs="Arial"/>
          <w:color w:val="000000"/>
        </w:rPr>
        <w:t>ni</w:t>
      </w:r>
      <w:r w:rsidR="00341601">
        <w:rPr>
          <w:rFonts w:ascii="Arial" w:hAnsi="Arial" w:cs="Arial"/>
          <w:color w:val="000000"/>
        </w:rPr>
        <w:t>osek, stanowiący załącznik do U</w:t>
      </w:r>
      <w:r w:rsidRPr="00747110">
        <w:rPr>
          <w:rFonts w:ascii="Arial" w:hAnsi="Arial" w:cs="Arial"/>
          <w:color w:val="000000"/>
        </w:rPr>
        <w:t>mowy, jest jej integralną częścią. </w:t>
      </w:r>
    </w:p>
    <w:p w14:paraId="27EF96A7" w14:textId="77777777" w:rsidR="00C21BA1" w:rsidRPr="00747110" w:rsidRDefault="00C21BA1" w:rsidP="00D96E58">
      <w:pPr>
        <w:pStyle w:val="NormalnyWeb"/>
        <w:numPr>
          <w:ilvl w:val="0"/>
          <w:numId w:val="12"/>
        </w:numPr>
        <w:tabs>
          <w:tab w:val="clear" w:pos="720"/>
          <w:tab w:val="num" w:pos="284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Osobą do k</w:t>
      </w:r>
      <w:r w:rsidR="00747110">
        <w:rPr>
          <w:rFonts w:ascii="Arial" w:hAnsi="Arial" w:cs="Arial"/>
          <w:color w:val="000000"/>
        </w:rPr>
        <w:t>ontaktów roboczych w związku z Z</w:t>
      </w:r>
      <w:r w:rsidRPr="00747110">
        <w:rPr>
          <w:rFonts w:ascii="Arial" w:hAnsi="Arial" w:cs="Arial"/>
          <w:color w:val="000000"/>
        </w:rPr>
        <w:t>adaniem jest:</w:t>
      </w:r>
    </w:p>
    <w:p w14:paraId="2D734076" w14:textId="3E2676FD" w:rsidR="00C21BA1" w:rsidRPr="00747110" w:rsidRDefault="00C21BA1" w:rsidP="00D96E58">
      <w:pPr>
        <w:pStyle w:val="NormalnyWeb"/>
        <w:numPr>
          <w:ilvl w:val="0"/>
          <w:numId w:val="25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ze strony Dotującego: </w:t>
      </w:r>
      <w:r w:rsidR="00E47EC8">
        <w:rPr>
          <w:rFonts w:ascii="Arial" w:hAnsi="Arial" w:cs="Arial"/>
          <w:color w:val="000000"/>
        </w:rPr>
        <w:t>……………………..</w:t>
      </w:r>
      <w:r w:rsidR="00407130" w:rsidRPr="00747110">
        <w:rPr>
          <w:rFonts w:ascii="Arial" w:hAnsi="Arial" w:cs="Arial"/>
          <w:color w:val="000000"/>
        </w:rPr>
        <w:t xml:space="preserve">, </w:t>
      </w:r>
      <w:r w:rsidRPr="00747110">
        <w:rPr>
          <w:rFonts w:ascii="Arial" w:hAnsi="Arial" w:cs="Arial"/>
          <w:color w:val="000000"/>
        </w:rPr>
        <w:t>tel.</w:t>
      </w:r>
      <w:r w:rsidR="00747110">
        <w:rPr>
          <w:rFonts w:ascii="Arial" w:hAnsi="Arial" w:cs="Arial"/>
          <w:color w:val="000000"/>
        </w:rPr>
        <w:t>:</w:t>
      </w:r>
      <w:r w:rsidRPr="00747110">
        <w:rPr>
          <w:rFonts w:ascii="Arial" w:hAnsi="Arial" w:cs="Arial"/>
          <w:color w:val="000000"/>
        </w:rPr>
        <w:t> </w:t>
      </w:r>
      <w:r w:rsidR="00E47EC8">
        <w:rPr>
          <w:rFonts w:ascii="Arial" w:hAnsi="Arial" w:cs="Arial"/>
          <w:color w:val="000000"/>
        </w:rPr>
        <w:t>…………………….</w:t>
      </w:r>
      <w:r w:rsidR="00407130">
        <w:rPr>
          <w:rFonts w:ascii="Arial" w:hAnsi="Arial" w:cs="Arial"/>
          <w:color w:val="000000"/>
        </w:rPr>
        <w:t>,</w:t>
      </w:r>
      <w:r w:rsidR="00407130" w:rsidRPr="00747110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>adres poczty elektronicznej</w:t>
      </w:r>
      <w:r w:rsidR="00407130">
        <w:rPr>
          <w:rFonts w:ascii="Arial" w:hAnsi="Arial" w:cs="Arial"/>
          <w:color w:val="000000"/>
        </w:rPr>
        <w:t xml:space="preserve">: </w:t>
      </w:r>
      <w:r w:rsidR="00E47EC8">
        <w:rPr>
          <w:rFonts w:ascii="Arial" w:hAnsi="Arial" w:cs="Arial"/>
          <w:color w:val="000000"/>
        </w:rPr>
        <w:t>………………………….</w:t>
      </w:r>
      <w:r w:rsidR="0011087C">
        <w:rPr>
          <w:rFonts w:ascii="Arial" w:hAnsi="Arial" w:cs="Arial"/>
          <w:color w:val="000000"/>
        </w:rPr>
        <w:t>;</w:t>
      </w:r>
    </w:p>
    <w:p w14:paraId="397CC6C2" w14:textId="4D3ECC86" w:rsidR="00C21BA1" w:rsidRPr="00747110" w:rsidRDefault="00C21BA1" w:rsidP="00D96E58">
      <w:pPr>
        <w:pStyle w:val="NormalnyWeb"/>
        <w:numPr>
          <w:ilvl w:val="0"/>
          <w:numId w:val="25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lastRenderedPageBreak/>
        <w:t xml:space="preserve">ze strony </w:t>
      </w:r>
      <w:r w:rsidR="00B24090" w:rsidRPr="00747110">
        <w:rPr>
          <w:rFonts w:ascii="Arial" w:hAnsi="Arial" w:cs="Arial"/>
          <w:color w:val="000000"/>
        </w:rPr>
        <w:t>Beneficjenta</w:t>
      </w:r>
      <w:r w:rsidRPr="00747110">
        <w:rPr>
          <w:rFonts w:ascii="Arial" w:hAnsi="Arial" w:cs="Arial"/>
          <w:color w:val="000000"/>
        </w:rPr>
        <w:t xml:space="preserve"> </w:t>
      </w:r>
      <w:r w:rsidR="00E47EC8">
        <w:rPr>
          <w:rFonts w:ascii="Arial" w:hAnsi="Arial" w:cs="Arial"/>
          <w:color w:val="000000"/>
        </w:rPr>
        <w:t>…………………..</w:t>
      </w:r>
      <w:r w:rsidR="00B54733" w:rsidRPr="00747110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>tel.</w:t>
      </w:r>
      <w:r w:rsidR="00747110">
        <w:rPr>
          <w:rFonts w:ascii="Arial" w:hAnsi="Arial" w:cs="Arial"/>
          <w:color w:val="000000"/>
        </w:rPr>
        <w:t>:</w:t>
      </w:r>
      <w:r w:rsidRPr="00747110">
        <w:rPr>
          <w:rFonts w:ascii="Arial" w:hAnsi="Arial" w:cs="Arial"/>
          <w:color w:val="000000"/>
        </w:rPr>
        <w:t> </w:t>
      </w:r>
      <w:r w:rsidR="00E47EC8">
        <w:rPr>
          <w:rFonts w:ascii="Arial" w:hAnsi="Arial" w:cs="Arial"/>
          <w:color w:val="000000"/>
        </w:rPr>
        <w:t>…………………</w:t>
      </w:r>
      <w:r w:rsidR="0011087C">
        <w:rPr>
          <w:rFonts w:ascii="Arial" w:hAnsi="Arial" w:cs="Arial"/>
          <w:color w:val="000000"/>
        </w:rPr>
        <w:t>,</w:t>
      </w:r>
      <w:r w:rsidR="00B54733" w:rsidRPr="00747110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 xml:space="preserve">adres poczty </w:t>
      </w:r>
      <w:r w:rsidR="00D5014C">
        <w:rPr>
          <w:rFonts w:ascii="Arial" w:hAnsi="Arial" w:cs="Arial"/>
          <w:color w:val="000000"/>
        </w:rPr>
        <w:t>elektronicznej…………………</w:t>
      </w:r>
    </w:p>
    <w:p w14:paraId="02E1DCCB" w14:textId="77777777" w:rsidR="00C21BA1" w:rsidRPr="00747110" w:rsidRDefault="00C21BA1" w:rsidP="00B75A7E">
      <w:pPr>
        <w:pStyle w:val="NormalnyWeb"/>
        <w:tabs>
          <w:tab w:val="num" w:pos="426"/>
        </w:tabs>
        <w:spacing w:before="240" w:beforeAutospacing="0" w:after="0" w:afterAutospacing="0" w:line="360" w:lineRule="auto"/>
        <w:ind w:left="426" w:hanging="426"/>
        <w:jc w:val="center"/>
        <w:rPr>
          <w:rFonts w:ascii="Arial" w:hAnsi="Arial" w:cs="Arial"/>
        </w:rPr>
      </w:pPr>
      <w:r w:rsidRPr="00747110">
        <w:rPr>
          <w:rFonts w:ascii="Arial" w:hAnsi="Arial" w:cs="Arial"/>
          <w:b/>
          <w:bCs/>
          <w:color w:val="000000"/>
        </w:rPr>
        <w:t>§ 2</w:t>
      </w:r>
      <w:r w:rsidRPr="00747110">
        <w:rPr>
          <w:rFonts w:ascii="Arial" w:hAnsi="Arial" w:cs="Arial"/>
          <w:b/>
          <w:bCs/>
          <w:color w:val="000000"/>
        </w:rPr>
        <w:br/>
        <w:t>Sposób wykonania zadania</w:t>
      </w:r>
    </w:p>
    <w:p w14:paraId="2DE002D5" w14:textId="7AB37B03" w:rsidR="00C21BA1" w:rsidRPr="00747110" w:rsidRDefault="00C21BA1" w:rsidP="00B75A7E">
      <w:pPr>
        <w:pStyle w:val="NormalnyWeb"/>
        <w:numPr>
          <w:ilvl w:val="0"/>
          <w:numId w:val="13"/>
        </w:numPr>
        <w:tabs>
          <w:tab w:val="num" w:pos="426"/>
        </w:tabs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Termin realizacji </w:t>
      </w:r>
      <w:r w:rsidR="00B24090" w:rsidRPr="00747110">
        <w:rPr>
          <w:rFonts w:ascii="Arial" w:hAnsi="Arial" w:cs="Arial"/>
          <w:color w:val="000000"/>
        </w:rPr>
        <w:t>Z</w:t>
      </w:r>
      <w:r w:rsidRPr="00747110">
        <w:rPr>
          <w:rFonts w:ascii="Arial" w:hAnsi="Arial" w:cs="Arial"/>
          <w:color w:val="000000"/>
        </w:rPr>
        <w:t xml:space="preserve">adania </w:t>
      </w:r>
      <w:r w:rsidR="00D113CA" w:rsidRPr="00747110">
        <w:rPr>
          <w:rFonts w:ascii="Arial" w:hAnsi="Arial" w:cs="Arial"/>
          <w:color w:val="000000"/>
        </w:rPr>
        <w:t>i wydatkowania środków z dotacji u</w:t>
      </w:r>
      <w:r w:rsidRPr="00747110">
        <w:rPr>
          <w:rFonts w:ascii="Arial" w:hAnsi="Arial" w:cs="Arial"/>
          <w:color w:val="000000"/>
        </w:rPr>
        <w:t xml:space="preserve">stala się od dnia podpisania umowy </w:t>
      </w:r>
      <w:r w:rsidR="00DD6480" w:rsidRPr="00747110">
        <w:rPr>
          <w:rFonts w:ascii="Arial" w:hAnsi="Arial" w:cs="Arial"/>
          <w:bCs/>
          <w:color w:val="000000"/>
        </w:rPr>
        <w:t xml:space="preserve">do dnia </w:t>
      </w:r>
      <w:r w:rsidR="00A75C30">
        <w:rPr>
          <w:rFonts w:ascii="Arial" w:hAnsi="Arial" w:cs="Arial"/>
          <w:bCs/>
          <w:color w:val="000000"/>
        </w:rPr>
        <w:t>31</w:t>
      </w:r>
      <w:r w:rsidR="000658E0" w:rsidRPr="00747110">
        <w:rPr>
          <w:rFonts w:ascii="Arial" w:hAnsi="Arial" w:cs="Arial"/>
          <w:bCs/>
          <w:color w:val="000000"/>
        </w:rPr>
        <w:t xml:space="preserve"> </w:t>
      </w:r>
      <w:r w:rsidR="0017140E">
        <w:rPr>
          <w:rFonts w:ascii="Arial" w:hAnsi="Arial" w:cs="Arial"/>
          <w:bCs/>
          <w:color w:val="000000"/>
        </w:rPr>
        <w:t>października 202</w:t>
      </w:r>
      <w:r w:rsidR="006C086C">
        <w:rPr>
          <w:rFonts w:ascii="Arial" w:hAnsi="Arial" w:cs="Arial"/>
          <w:bCs/>
          <w:color w:val="000000"/>
        </w:rPr>
        <w:t>3</w:t>
      </w:r>
      <w:r w:rsidR="0017140E">
        <w:rPr>
          <w:rFonts w:ascii="Arial" w:hAnsi="Arial" w:cs="Arial"/>
          <w:bCs/>
          <w:color w:val="000000"/>
        </w:rPr>
        <w:t xml:space="preserve"> r.</w:t>
      </w:r>
    </w:p>
    <w:p w14:paraId="05D969DF" w14:textId="52831C4C" w:rsidR="00C21BA1" w:rsidRPr="00747110" w:rsidRDefault="00B24090" w:rsidP="00B75A7E">
      <w:pPr>
        <w:pStyle w:val="NormalnyWeb"/>
        <w:numPr>
          <w:ilvl w:val="0"/>
          <w:numId w:val="13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Beneficjent</w:t>
      </w:r>
      <w:r w:rsidR="00C21BA1" w:rsidRPr="00747110">
        <w:rPr>
          <w:rFonts w:ascii="Arial" w:hAnsi="Arial" w:cs="Arial"/>
          <w:color w:val="000000"/>
        </w:rPr>
        <w:t xml:space="preserve"> zobowiązuje się wykonać </w:t>
      </w:r>
      <w:r w:rsidRPr="00747110">
        <w:rPr>
          <w:rFonts w:ascii="Arial" w:hAnsi="Arial" w:cs="Arial"/>
          <w:color w:val="000000"/>
        </w:rPr>
        <w:t>Z</w:t>
      </w:r>
      <w:r w:rsidR="00C21BA1" w:rsidRPr="00747110">
        <w:rPr>
          <w:rFonts w:ascii="Arial" w:hAnsi="Arial" w:cs="Arial"/>
          <w:color w:val="000000"/>
        </w:rPr>
        <w:t xml:space="preserve">adanie i złożyć rozliczenie </w:t>
      </w:r>
      <w:r w:rsidRPr="00747110">
        <w:rPr>
          <w:rFonts w:ascii="Arial" w:hAnsi="Arial" w:cs="Arial"/>
          <w:color w:val="000000"/>
        </w:rPr>
        <w:t>Z</w:t>
      </w:r>
      <w:r w:rsidR="00C21BA1" w:rsidRPr="00747110">
        <w:rPr>
          <w:rFonts w:ascii="Arial" w:hAnsi="Arial" w:cs="Arial"/>
          <w:color w:val="000000"/>
        </w:rPr>
        <w:t xml:space="preserve">adania </w:t>
      </w:r>
      <w:r w:rsidR="00C21BA1" w:rsidRPr="00747110">
        <w:rPr>
          <w:rFonts w:ascii="Arial" w:hAnsi="Arial" w:cs="Arial"/>
          <w:color w:val="000000"/>
        </w:rPr>
        <w:br/>
        <w:t>w terminie</w:t>
      </w:r>
      <w:r w:rsidR="0017140E">
        <w:rPr>
          <w:rFonts w:ascii="Arial" w:hAnsi="Arial" w:cs="Arial"/>
          <w:color w:val="000000"/>
        </w:rPr>
        <w:t xml:space="preserve"> do dnia </w:t>
      </w:r>
      <w:r w:rsidR="00A75C30" w:rsidRPr="002E01DA">
        <w:rPr>
          <w:rFonts w:ascii="Arial" w:hAnsi="Arial" w:cs="Arial"/>
        </w:rPr>
        <w:t>31</w:t>
      </w:r>
      <w:r w:rsidR="0017140E" w:rsidRPr="002E01DA">
        <w:rPr>
          <w:rFonts w:ascii="Arial" w:hAnsi="Arial" w:cs="Arial"/>
        </w:rPr>
        <w:t xml:space="preserve"> października 202</w:t>
      </w:r>
      <w:r w:rsidR="006C086C">
        <w:rPr>
          <w:rFonts w:ascii="Arial" w:hAnsi="Arial" w:cs="Arial"/>
        </w:rPr>
        <w:t>3</w:t>
      </w:r>
      <w:r w:rsidR="0017140E" w:rsidRPr="002E01DA">
        <w:rPr>
          <w:rFonts w:ascii="Arial" w:hAnsi="Arial" w:cs="Arial"/>
        </w:rPr>
        <w:t xml:space="preserve"> r</w:t>
      </w:r>
      <w:r w:rsidR="00C21BA1" w:rsidRPr="00E81E2A">
        <w:rPr>
          <w:rFonts w:ascii="Arial" w:hAnsi="Arial" w:cs="Arial"/>
        </w:rPr>
        <w:t>.</w:t>
      </w:r>
    </w:p>
    <w:p w14:paraId="00BF34E1" w14:textId="77777777" w:rsidR="00C21BA1" w:rsidRPr="00747110" w:rsidRDefault="00B24090" w:rsidP="00985671">
      <w:pPr>
        <w:pStyle w:val="NormalnyWeb"/>
        <w:numPr>
          <w:ilvl w:val="0"/>
          <w:numId w:val="13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Beneficjent</w:t>
      </w:r>
      <w:r w:rsidR="00C21BA1" w:rsidRPr="00747110">
        <w:rPr>
          <w:rFonts w:ascii="Arial" w:hAnsi="Arial" w:cs="Arial"/>
          <w:color w:val="000000"/>
        </w:rPr>
        <w:t xml:space="preserve"> zobowiązuje się do wykorzystania środków, o których mowa w § 3 ust. </w:t>
      </w:r>
      <w:r w:rsidR="00985671">
        <w:rPr>
          <w:rFonts w:ascii="Arial" w:hAnsi="Arial" w:cs="Arial"/>
          <w:color w:val="000000"/>
        </w:rPr>
        <w:t>2</w:t>
      </w:r>
      <w:r w:rsidR="00C21BA1" w:rsidRPr="00747110">
        <w:rPr>
          <w:rFonts w:ascii="Arial" w:hAnsi="Arial" w:cs="Arial"/>
          <w:color w:val="000000"/>
        </w:rPr>
        <w:t xml:space="preserve">, zgodnie z celem, na jaki je uzyskał, i na warunkach określonych </w:t>
      </w:r>
      <w:r w:rsidR="00C21BA1" w:rsidRPr="00747110">
        <w:rPr>
          <w:rFonts w:ascii="Arial" w:hAnsi="Arial" w:cs="Arial"/>
          <w:color w:val="000000"/>
        </w:rPr>
        <w:br/>
        <w:t xml:space="preserve">w </w:t>
      </w:r>
      <w:r w:rsidRPr="00747110">
        <w:rPr>
          <w:rFonts w:ascii="Arial" w:hAnsi="Arial" w:cs="Arial"/>
          <w:color w:val="000000"/>
        </w:rPr>
        <w:t>U</w:t>
      </w:r>
      <w:r w:rsidR="00C21BA1" w:rsidRPr="00747110">
        <w:rPr>
          <w:rFonts w:ascii="Arial" w:hAnsi="Arial" w:cs="Arial"/>
          <w:color w:val="000000"/>
        </w:rPr>
        <w:t xml:space="preserve">mowie. </w:t>
      </w:r>
    </w:p>
    <w:p w14:paraId="425C5D4D" w14:textId="0AE17358" w:rsidR="00C21BA1" w:rsidRPr="002E01DA" w:rsidRDefault="00DD6480" w:rsidP="00B75A7E">
      <w:pPr>
        <w:pStyle w:val="NormalnyWeb"/>
        <w:numPr>
          <w:ilvl w:val="0"/>
          <w:numId w:val="13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B75A7E">
        <w:rPr>
          <w:rFonts w:ascii="Arial" w:hAnsi="Arial" w:cs="Arial"/>
          <w:color w:val="000000"/>
        </w:rPr>
        <w:t xml:space="preserve">W przypadku wystąpienia okoliczności mogących powodować trudności w wykonaniu </w:t>
      </w:r>
      <w:r w:rsidR="0011087C">
        <w:rPr>
          <w:rFonts w:ascii="Arial" w:hAnsi="Arial" w:cs="Arial"/>
          <w:color w:val="000000"/>
        </w:rPr>
        <w:t>Z</w:t>
      </w:r>
      <w:r w:rsidRPr="00B75A7E">
        <w:rPr>
          <w:rFonts w:ascii="Arial" w:hAnsi="Arial" w:cs="Arial"/>
          <w:color w:val="000000"/>
        </w:rPr>
        <w:t xml:space="preserve">adania lub wręcz uniemożliwiających jego realizację </w:t>
      </w:r>
      <w:r w:rsidR="00B24090" w:rsidRPr="00B75A7E">
        <w:rPr>
          <w:rFonts w:ascii="Arial" w:hAnsi="Arial" w:cs="Arial"/>
          <w:color w:val="000000"/>
        </w:rPr>
        <w:t>Beneficjent</w:t>
      </w:r>
      <w:r w:rsidRPr="00B75A7E">
        <w:rPr>
          <w:rFonts w:ascii="Arial" w:hAnsi="Arial" w:cs="Arial"/>
          <w:color w:val="000000"/>
        </w:rPr>
        <w:t xml:space="preserve"> niezwłoc</w:t>
      </w:r>
      <w:r w:rsidR="0017140E">
        <w:rPr>
          <w:rFonts w:ascii="Arial" w:hAnsi="Arial" w:cs="Arial"/>
          <w:color w:val="000000"/>
        </w:rPr>
        <w:t xml:space="preserve">znie powiadomi o tym Dotującego, </w:t>
      </w:r>
      <w:r w:rsidR="0017140E" w:rsidRPr="002E01DA">
        <w:rPr>
          <w:rFonts w:ascii="Arial" w:hAnsi="Arial" w:cs="Arial"/>
          <w:color w:val="000000"/>
        </w:rPr>
        <w:t xml:space="preserve">za pomocą </w:t>
      </w:r>
      <w:r w:rsidR="00FB6BD8" w:rsidRPr="002E01DA">
        <w:rPr>
          <w:rFonts w:ascii="Arial" w:hAnsi="Arial" w:cs="Arial"/>
          <w:color w:val="000000"/>
        </w:rPr>
        <w:t>wiadomości e-</w:t>
      </w:r>
      <w:r w:rsidR="0017140E" w:rsidRPr="002E01DA">
        <w:rPr>
          <w:rFonts w:ascii="Arial" w:hAnsi="Arial" w:cs="Arial"/>
          <w:color w:val="000000"/>
        </w:rPr>
        <w:t xml:space="preserve">mail </w:t>
      </w:r>
      <w:r w:rsidR="00FB6BD8" w:rsidRPr="002E01DA">
        <w:rPr>
          <w:rFonts w:ascii="Arial" w:hAnsi="Arial" w:cs="Arial"/>
          <w:color w:val="000000"/>
        </w:rPr>
        <w:t xml:space="preserve">na adres: </w:t>
      </w:r>
      <w:r w:rsidR="0017140E" w:rsidRPr="002E01DA">
        <w:rPr>
          <w:rFonts w:ascii="Arial" w:hAnsi="Arial" w:cs="Arial"/>
          <w:color w:val="000000"/>
        </w:rPr>
        <w:t>deszczowka@um.poznan.pl</w:t>
      </w:r>
      <w:r w:rsidR="0011087C">
        <w:rPr>
          <w:rFonts w:ascii="Arial" w:hAnsi="Arial" w:cs="Arial"/>
          <w:color w:val="000000"/>
        </w:rPr>
        <w:t>.</w:t>
      </w:r>
      <w:r w:rsidR="0017140E" w:rsidRPr="002E01DA">
        <w:rPr>
          <w:rFonts w:ascii="Arial" w:hAnsi="Arial" w:cs="Arial"/>
          <w:color w:val="000000"/>
        </w:rPr>
        <w:t xml:space="preserve"> </w:t>
      </w:r>
    </w:p>
    <w:p w14:paraId="6C742A56" w14:textId="13C5D8BD" w:rsidR="00B75A7E" w:rsidRPr="00985671" w:rsidRDefault="002D6C1F" w:rsidP="002D6C1F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985671">
        <w:rPr>
          <w:rFonts w:ascii="Arial" w:hAnsi="Arial" w:cs="Arial"/>
          <w:color w:val="000000"/>
        </w:rPr>
        <w:t>W przypadku wystąpienia szczególnie uzasadnionych okoliczności możliwa jest zmiana zakresu rzeczowego Zadania i/lub sposobu jego realizacji, w stosunku do Wniosku oraz zawartej Umowy, pod warunkiem:</w:t>
      </w:r>
    </w:p>
    <w:p w14:paraId="3F8928F7" w14:textId="4DAA33DF" w:rsidR="002D6C1F" w:rsidRPr="00985671" w:rsidRDefault="002D6C1F" w:rsidP="002D6C1F">
      <w:pPr>
        <w:pStyle w:val="NormalnyWeb"/>
        <w:numPr>
          <w:ilvl w:val="1"/>
          <w:numId w:val="13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985671">
        <w:rPr>
          <w:rFonts w:ascii="Arial" w:hAnsi="Arial" w:cs="Arial"/>
          <w:color w:val="000000"/>
        </w:rPr>
        <w:t>utrzymania celu realizacji Zadania w zakresie gromadzenia i wykorzystywania wody deszczowej</w:t>
      </w:r>
      <w:r w:rsidR="0011087C">
        <w:rPr>
          <w:rFonts w:ascii="Arial" w:hAnsi="Arial" w:cs="Arial"/>
          <w:color w:val="000000"/>
        </w:rPr>
        <w:t>;</w:t>
      </w:r>
      <w:r w:rsidRPr="00985671">
        <w:rPr>
          <w:rFonts w:ascii="Arial" w:hAnsi="Arial" w:cs="Arial"/>
          <w:color w:val="000000"/>
        </w:rPr>
        <w:t xml:space="preserve"> </w:t>
      </w:r>
    </w:p>
    <w:p w14:paraId="0BF57229" w14:textId="77777777" w:rsidR="002D6C1F" w:rsidRPr="00985671" w:rsidRDefault="002D6C1F" w:rsidP="002D6C1F">
      <w:pPr>
        <w:pStyle w:val="NormalnyWeb"/>
        <w:numPr>
          <w:ilvl w:val="1"/>
          <w:numId w:val="13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985671">
        <w:rPr>
          <w:rFonts w:ascii="Arial" w:hAnsi="Arial" w:cs="Arial"/>
          <w:color w:val="000000"/>
        </w:rPr>
        <w:t xml:space="preserve">zgody Dotującego. </w:t>
      </w:r>
    </w:p>
    <w:p w14:paraId="62294DFB" w14:textId="2D5F881F" w:rsidR="008071D4" w:rsidRDefault="008F49E5" w:rsidP="00471DBC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8071D4">
        <w:rPr>
          <w:rFonts w:ascii="Arial" w:hAnsi="Arial" w:cs="Arial"/>
          <w:color w:val="000000"/>
        </w:rPr>
        <w:t>W przypadku wskazanym w ust. 5 Beneficjent zobowiązany jest do złożenia pisemnego wniosku o zmianę Umowy, wskazującego uzasadnienie zmiany</w:t>
      </w:r>
      <w:r w:rsidR="0011087C">
        <w:rPr>
          <w:rFonts w:ascii="Arial" w:hAnsi="Arial" w:cs="Arial"/>
          <w:color w:val="000000"/>
        </w:rPr>
        <w:t>,</w:t>
      </w:r>
      <w:r w:rsidRPr="008071D4">
        <w:rPr>
          <w:rFonts w:ascii="Arial" w:hAnsi="Arial" w:cs="Arial"/>
          <w:color w:val="000000"/>
        </w:rPr>
        <w:t xml:space="preserve"> wraz </w:t>
      </w:r>
      <w:r w:rsidR="0011087C">
        <w:rPr>
          <w:rFonts w:ascii="Arial" w:hAnsi="Arial" w:cs="Arial"/>
          <w:color w:val="000000"/>
        </w:rPr>
        <w:t xml:space="preserve">z </w:t>
      </w:r>
      <w:r w:rsidRPr="008071D4">
        <w:rPr>
          <w:rFonts w:ascii="Arial" w:hAnsi="Arial" w:cs="Arial"/>
          <w:color w:val="000000"/>
        </w:rPr>
        <w:t xml:space="preserve">załączonym nowym </w:t>
      </w:r>
      <w:r w:rsidR="0011087C">
        <w:rPr>
          <w:rFonts w:ascii="Arial" w:hAnsi="Arial" w:cs="Arial"/>
          <w:color w:val="000000"/>
        </w:rPr>
        <w:t>w</w:t>
      </w:r>
      <w:r w:rsidRPr="008071D4">
        <w:rPr>
          <w:rFonts w:ascii="Arial" w:hAnsi="Arial" w:cs="Arial"/>
          <w:color w:val="000000"/>
        </w:rPr>
        <w:t>nioskiem o udzielenie dotacji, zawierającym informacje na temat zmodyfikowanego Zadania</w:t>
      </w:r>
      <w:r w:rsidR="002D6C1F" w:rsidRPr="008071D4">
        <w:rPr>
          <w:rFonts w:ascii="Arial" w:hAnsi="Arial" w:cs="Arial"/>
          <w:color w:val="000000"/>
        </w:rPr>
        <w:t>.</w:t>
      </w:r>
      <w:r w:rsidR="00FB6BD8" w:rsidRPr="008071D4">
        <w:rPr>
          <w:rFonts w:ascii="Arial" w:hAnsi="Arial" w:cs="Arial"/>
          <w:color w:val="000000"/>
        </w:rPr>
        <w:t xml:space="preserve"> </w:t>
      </w:r>
    </w:p>
    <w:p w14:paraId="65A19423" w14:textId="77777777" w:rsidR="002D6C1F" w:rsidRPr="008071D4" w:rsidRDefault="002D6C1F" w:rsidP="00471DBC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8071D4">
        <w:rPr>
          <w:rFonts w:ascii="Arial" w:hAnsi="Arial" w:cs="Arial"/>
          <w:color w:val="000000"/>
        </w:rPr>
        <w:t xml:space="preserve">W przypadku wyrażenia przez Dotującego zgody, o której mowa w ust. </w:t>
      </w:r>
      <w:r w:rsidR="00985671" w:rsidRPr="008071D4">
        <w:rPr>
          <w:rFonts w:ascii="Arial" w:hAnsi="Arial" w:cs="Arial"/>
          <w:color w:val="000000"/>
        </w:rPr>
        <w:t>5</w:t>
      </w:r>
      <w:r w:rsidRPr="008071D4">
        <w:rPr>
          <w:rFonts w:ascii="Arial" w:hAnsi="Arial" w:cs="Arial"/>
          <w:color w:val="000000"/>
        </w:rPr>
        <w:t xml:space="preserve"> pkt 2, konieczne jest zawarcie pisemnego aneksu do Umowy. </w:t>
      </w:r>
    </w:p>
    <w:p w14:paraId="02BCE985" w14:textId="1F2C71E5" w:rsidR="002D6C1F" w:rsidRPr="00985671" w:rsidRDefault="002D6C1F" w:rsidP="002D6C1F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985671">
        <w:rPr>
          <w:rFonts w:ascii="Arial" w:hAnsi="Arial" w:cs="Arial"/>
          <w:color w:val="000000"/>
        </w:rPr>
        <w:t>W przypadku wyrażenia przez Dotujące</w:t>
      </w:r>
      <w:r w:rsidR="00985671" w:rsidRPr="00985671">
        <w:rPr>
          <w:rFonts w:ascii="Arial" w:hAnsi="Arial" w:cs="Arial"/>
          <w:color w:val="000000"/>
        </w:rPr>
        <w:t>go zgody, o której mowa w ust. 5</w:t>
      </w:r>
      <w:r w:rsidRPr="00985671">
        <w:rPr>
          <w:rFonts w:ascii="Arial" w:hAnsi="Arial" w:cs="Arial"/>
          <w:color w:val="000000"/>
        </w:rPr>
        <w:t xml:space="preserve"> pkt 2, kwota dotacji nie podlega zwiększeniu w stosunku do kwoty wskazanej w </w:t>
      </w:r>
      <w:r w:rsidR="00447419">
        <w:rPr>
          <w:rFonts w:ascii="Arial" w:hAnsi="Arial" w:cs="Arial"/>
          <w:color w:val="000000"/>
        </w:rPr>
        <w:t>§</w:t>
      </w:r>
      <w:r w:rsidRPr="00985671">
        <w:rPr>
          <w:rFonts w:ascii="Arial" w:hAnsi="Arial" w:cs="Arial"/>
          <w:color w:val="000000"/>
        </w:rPr>
        <w:t xml:space="preserve"> </w:t>
      </w:r>
      <w:r w:rsidR="00447419">
        <w:rPr>
          <w:rFonts w:ascii="Arial" w:hAnsi="Arial" w:cs="Arial"/>
          <w:color w:val="000000"/>
        </w:rPr>
        <w:t>3</w:t>
      </w:r>
      <w:r w:rsidR="00030BA2">
        <w:rPr>
          <w:rFonts w:ascii="Arial" w:hAnsi="Arial" w:cs="Arial"/>
          <w:color w:val="000000"/>
        </w:rPr>
        <w:t xml:space="preserve"> ust.</w:t>
      </w:r>
      <w:r w:rsidR="0011087C">
        <w:rPr>
          <w:rFonts w:ascii="Arial" w:hAnsi="Arial" w:cs="Arial"/>
          <w:color w:val="000000"/>
        </w:rPr>
        <w:t> </w:t>
      </w:r>
      <w:r w:rsidR="00030BA2">
        <w:rPr>
          <w:rFonts w:ascii="Arial" w:hAnsi="Arial" w:cs="Arial"/>
          <w:color w:val="000000"/>
        </w:rPr>
        <w:t>2</w:t>
      </w:r>
      <w:r w:rsidRPr="00985671">
        <w:rPr>
          <w:rFonts w:ascii="Arial" w:hAnsi="Arial" w:cs="Arial"/>
          <w:color w:val="000000"/>
        </w:rPr>
        <w:t xml:space="preserve">, nawet </w:t>
      </w:r>
      <w:r w:rsidR="0011087C">
        <w:rPr>
          <w:rFonts w:ascii="Arial" w:hAnsi="Arial" w:cs="Arial"/>
          <w:color w:val="000000"/>
        </w:rPr>
        <w:t>jeśli</w:t>
      </w:r>
      <w:r w:rsidRPr="00985671">
        <w:rPr>
          <w:rFonts w:ascii="Arial" w:hAnsi="Arial" w:cs="Arial"/>
          <w:color w:val="000000"/>
        </w:rPr>
        <w:t xml:space="preserve"> 80% kwalifikowanych</w:t>
      </w:r>
      <w:r w:rsidR="00E81E2A">
        <w:rPr>
          <w:rFonts w:ascii="Arial" w:hAnsi="Arial" w:cs="Arial"/>
          <w:color w:val="000000"/>
        </w:rPr>
        <w:t xml:space="preserve"> wydatków</w:t>
      </w:r>
      <w:r w:rsidRPr="00985671">
        <w:rPr>
          <w:rFonts w:ascii="Arial" w:hAnsi="Arial" w:cs="Arial"/>
          <w:color w:val="000000"/>
        </w:rPr>
        <w:t xml:space="preserve"> realizacji Zadania po zmianie przekracza tę kwotę. </w:t>
      </w:r>
    </w:p>
    <w:p w14:paraId="24574EE3" w14:textId="77777777" w:rsidR="00B75A7E" w:rsidRPr="00B75A7E" w:rsidRDefault="00B75A7E" w:rsidP="00B75A7E">
      <w:pPr>
        <w:pStyle w:val="NormalnyWeb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</w:p>
    <w:p w14:paraId="447A1D74" w14:textId="77777777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 w:rsidRPr="00747110">
        <w:rPr>
          <w:rFonts w:ascii="Arial" w:hAnsi="Arial" w:cs="Arial"/>
          <w:b/>
          <w:bCs/>
          <w:color w:val="000000"/>
        </w:rPr>
        <w:t>§ 3</w:t>
      </w:r>
      <w:r w:rsidRPr="00747110">
        <w:rPr>
          <w:rFonts w:ascii="Arial" w:hAnsi="Arial" w:cs="Arial"/>
          <w:b/>
          <w:bCs/>
          <w:color w:val="000000"/>
        </w:rPr>
        <w:br/>
        <w:t>Finansowanie zadania</w:t>
      </w:r>
    </w:p>
    <w:p w14:paraId="1BC8C475" w14:textId="29FD8347" w:rsidR="00803ECC" w:rsidRPr="00747110" w:rsidRDefault="00803ECC" w:rsidP="00341601">
      <w:pPr>
        <w:pStyle w:val="NormalnyWeb"/>
        <w:numPr>
          <w:ilvl w:val="0"/>
          <w:numId w:val="14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Koszt realizacji </w:t>
      </w:r>
      <w:r w:rsidR="00B24090" w:rsidRPr="00747110">
        <w:rPr>
          <w:rFonts w:ascii="Arial" w:hAnsi="Arial" w:cs="Arial"/>
          <w:color w:val="000000"/>
        </w:rPr>
        <w:t>Z</w:t>
      </w:r>
      <w:r w:rsidRPr="00747110">
        <w:rPr>
          <w:rFonts w:ascii="Arial" w:hAnsi="Arial" w:cs="Arial"/>
          <w:color w:val="000000"/>
        </w:rPr>
        <w:t xml:space="preserve">adania </w:t>
      </w:r>
      <w:r w:rsidR="00B24090" w:rsidRPr="00747110">
        <w:rPr>
          <w:rFonts w:ascii="Arial" w:hAnsi="Arial" w:cs="Arial"/>
          <w:color w:val="000000"/>
        </w:rPr>
        <w:t>to</w:t>
      </w:r>
      <w:r w:rsidR="005D2401">
        <w:rPr>
          <w:rFonts w:ascii="Arial" w:hAnsi="Arial" w:cs="Arial"/>
          <w:color w:val="000000"/>
        </w:rPr>
        <w:t xml:space="preserve"> </w:t>
      </w:r>
      <w:r w:rsidR="00E47EC8">
        <w:rPr>
          <w:rFonts w:ascii="Arial" w:hAnsi="Arial" w:cs="Arial"/>
          <w:color w:val="000000"/>
        </w:rPr>
        <w:t>…………………………</w:t>
      </w:r>
      <w:r w:rsidR="005D2401">
        <w:rPr>
          <w:rFonts w:ascii="Arial" w:hAnsi="Arial" w:cs="Arial"/>
          <w:color w:val="000000"/>
        </w:rPr>
        <w:t>.</w:t>
      </w:r>
    </w:p>
    <w:p w14:paraId="002583C4" w14:textId="268D7AB1" w:rsidR="00C21BA1" w:rsidRPr="00747110" w:rsidRDefault="00C21BA1" w:rsidP="00341601">
      <w:pPr>
        <w:pStyle w:val="NormalnyWeb"/>
        <w:numPr>
          <w:ilvl w:val="0"/>
          <w:numId w:val="14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Dotujący zobowiązuje się do przekazania na realizację </w:t>
      </w:r>
      <w:r w:rsidR="0011087C">
        <w:rPr>
          <w:rFonts w:ascii="Arial" w:hAnsi="Arial" w:cs="Arial"/>
          <w:color w:val="000000"/>
        </w:rPr>
        <w:t>Z</w:t>
      </w:r>
      <w:r w:rsidRPr="00747110">
        <w:rPr>
          <w:rFonts w:ascii="Arial" w:hAnsi="Arial" w:cs="Arial"/>
          <w:color w:val="000000"/>
        </w:rPr>
        <w:t xml:space="preserve">adania środków finansowych </w:t>
      </w:r>
    </w:p>
    <w:p w14:paraId="3A3C9FB7" w14:textId="7DA1FF80" w:rsidR="00C21BA1" w:rsidRPr="00747110" w:rsidRDefault="00C21BA1" w:rsidP="00341601">
      <w:pPr>
        <w:pStyle w:val="NormalnyWeb"/>
        <w:spacing w:before="24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w wysokości </w:t>
      </w:r>
      <w:r w:rsidR="00E47EC8">
        <w:rPr>
          <w:rFonts w:ascii="Arial" w:hAnsi="Arial" w:cs="Arial"/>
          <w:color w:val="000000"/>
        </w:rPr>
        <w:t>……………………….</w:t>
      </w:r>
      <w:r w:rsidR="005D2401">
        <w:rPr>
          <w:rFonts w:ascii="Arial" w:hAnsi="Arial" w:cs="Arial"/>
          <w:color w:val="000000"/>
        </w:rPr>
        <w:t xml:space="preserve"> zł</w:t>
      </w:r>
    </w:p>
    <w:p w14:paraId="42C7FB16" w14:textId="4AD3C0FE" w:rsidR="00C21BA1" w:rsidRPr="00747110" w:rsidRDefault="00C21BA1" w:rsidP="00341601">
      <w:pPr>
        <w:pStyle w:val="NormalnyWeb"/>
        <w:spacing w:before="24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(słownie) </w:t>
      </w:r>
      <w:r w:rsidR="00E47EC8">
        <w:rPr>
          <w:rFonts w:ascii="Arial" w:hAnsi="Arial" w:cs="Arial"/>
          <w:color w:val="000000"/>
        </w:rPr>
        <w:t>……………………………………………..</w:t>
      </w:r>
      <w:r w:rsidR="005D2401" w:rsidRPr="00747110">
        <w:rPr>
          <w:rFonts w:ascii="Arial" w:hAnsi="Arial" w:cs="Arial"/>
          <w:color w:val="000000"/>
        </w:rPr>
        <w:t xml:space="preserve"> </w:t>
      </w:r>
    </w:p>
    <w:p w14:paraId="0CF8476C" w14:textId="77777777" w:rsidR="00C21BA1" w:rsidRPr="00747110" w:rsidRDefault="00C21BA1" w:rsidP="00341601">
      <w:pPr>
        <w:pStyle w:val="NormalnyWeb"/>
        <w:spacing w:before="24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na rachunek bankowy </w:t>
      </w:r>
      <w:r w:rsidR="00B24090" w:rsidRPr="00747110">
        <w:rPr>
          <w:rFonts w:ascii="Arial" w:hAnsi="Arial" w:cs="Arial"/>
          <w:color w:val="000000"/>
        </w:rPr>
        <w:t>Beneficjenta</w:t>
      </w:r>
      <w:r w:rsidRPr="00747110">
        <w:rPr>
          <w:rFonts w:ascii="Arial" w:hAnsi="Arial" w:cs="Arial"/>
          <w:color w:val="000000"/>
        </w:rPr>
        <w:t>:</w:t>
      </w:r>
    </w:p>
    <w:p w14:paraId="2BD8B834" w14:textId="61EBD995" w:rsidR="00C21BA1" w:rsidRPr="00747110" w:rsidRDefault="00C21BA1" w:rsidP="00341601">
      <w:pPr>
        <w:pStyle w:val="NormalnyWeb"/>
        <w:spacing w:before="240" w:beforeAutospacing="0" w:after="0" w:afterAutospacing="0" w:line="360" w:lineRule="auto"/>
        <w:ind w:left="426"/>
        <w:jc w:val="both"/>
        <w:rPr>
          <w:rFonts w:ascii="Arial" w:hAnsi="Arial" w:cs="Arial"/>
        </w:rPr>
      </w:pPr>
      <w:r w:rsidRPr="00747110">
        <w:rPr>
          <w:rFonts w:ascii="Arial" w:hAnsi="Arial" w:cs="Arial"/>
          <w:color w:val="000000"/>
        </w:rPr>
        <w:t xml:space="preserve">nr rachunku: </w:t>
      </w:r>
      <w:r w:rsidR="00E47EC8">
        <w:rPr>
          <w:rFonts w:ascii="Arial" w:hAnsi="Arial" w:cs="Arial"/>
          <w:color w:val="000000"/>
        </w:rPr>
        <w:t>…………………………………………………..</w:t>
      </w:r>
      <w:r w:rsidR="005D2401">
        <w:rPr>
          <w:rFonts w:ascii="Arial" w:hAnsi="Arial" w:cs="Arial"/>
          <w:color w:val="000000"/>
        </w:rPr>
        <w:t>.</w:t>
      </w:r>
    </w:p>
    <w:p w14:paraId="341F5EAF" w14:textId="77777777" w:rsidR="00DD4A8E" w:rsidRPr="00747110" w:rsidRDefault="00C21BA1" w:rsidP="00341601">
      <w:pPr>
        <w:pStyle w:val="NormalnyWeb"/>
        <w:numPr>
          <w:ilvl w:val="0"/>
          <w:numId w:val="14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Dotacja zostaje przekazana </w:t>
      </w:r>
      <w:r w:rsidR="000658E0" w:rsidRPr="00747110">
        <w:rPr>
          <w:rFonts w:ascii="Arial" w:hAnsi="Arial" w:cs="Arial"/>
          <w:color w:val="000000"/>
        </w:rPr>
        <w:t xml:space="preserve">z góry </w:t>
      </w:r>
      <w:r w:rsidRPr="00747110">
        <w:rPr>
          <w:rFonts w:ascii="Arial" w:hAnsi="Arial" w:cs="Arial"/>
          <w:color w:val="000000"/>
        </w:rPr>
        <w:t>w pełnej wysokości w terminie do 21 dni od </w:t>
      </w:r>
      <w:r w:rsidR="001F1996">
        <w:rPr>
          <w:rFonts w:ascii="Arial" w:hAnsi="Arial" w:cs="Arial"/>
          <w:color w:val="000000"/>
        </w:rPr>
        <w:t>zawarcia U</w:t>
      </w:r>
      <w:r w:rsidRPr="00747110">
        <w:rPr>
          <w:rFonts w:ascii="Arial" w:hAnsi="Arial" w:cs="Arial"/>
          <w:color w:val="000000"/>
        </w:rPr>
        <w:t>mowy.</w:t>
      </w:r>
      <w:r w:rsidR="00DD4A8E" w:rsidRPr="00DD4A8E">
        <w:rPr>
          <w:rFonts w:ascii="Arial" w:hAnsi="Arial" w:cs="Arial"/>
          <w:color w:val="000000"/>
        </w:rPr>
        <w:t xml:space="preserve"> </w:t>
      </w:r>
      <w:r w:rsidR="00DD4A8E" w:rsidRPr="00747110">
        <w:rPr>
          <w:rFonts w:ascii="Arial" w:hAnsi="Arial" w:cs="Arial"/>
          <w:color w:val="000000"/>
        </w:rPr>
        <w:t>Za dzień przekazania dotacji uznaje się dzień obciążenia rachunku Dotującego.</w:t>
      </w:r>
    </w:p>
    <w:p w14:paraId="32803777" w14:textId="0B518896" w:rsidR="00B24090" w:rsidRPr="00747110" w:rsidRDefault="00B24090" w:rsidP="00341601">
      <w:pPr>
        <w:pStyle w:val="NormalnyWeb"/>
        <w:numPr>
          <w:ilvl w:val="0"/>
          <w:numId w:val="14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Beneficjent przeznaczy kwotę z uzyskanej dotacji na kwalifikowalne </w:t>
      </w:r>
      <w:r w:rsidR="001F1996">
        <w:rPr>
          <w:rFonts w:ascii="Arial" w:hAnsi="Arial" w:cs="Arial"/>
          <w:color w:val="000000"/>
        </w:rPr>
        <w:t>(</w:t>
      </w:r>
      <w:r w:rsidRPr="00747110">
        <w:rPr>
          <w:rFonts w:ascii="Arial" w:hAnsi="Arial" w:cs="Arial"/>
          <w:color w:val="000000"/>
        </w:rPr>
        <w:t>zgodnie z Regulaminem</w:t>
      </w:r>
      <w:r w:rsidR="00277222">
        <w:rPr>
          <w:rFonts w:ascii="Arial" w:hAnsi="Arial" w:cs="Arial"/>
          <w:color w:val="000000"/>
        </w:rPr>
        <w:t>)</w:t>
      </w:r>
      <w:r w:rsidRPr="00747110">
        <w:rPr>
          <w:rFonts w:ascii="Arial" w:hAnsi="Arial" w:cs="Arial"/>
          <w:color w:val="000000"/>
        </w:rPr>
        <w:t xml:space="preserve"> wydatki</w:t>
      </w:r>
      <w:r w:rsidR="001F1996">
        <w:rPr>
          <w:rFonts w:ascii="Arial" w:hAnsi="Arial" w:cs="Arial"/>
          <w:color w:val="000000"/>
        </w:rPr>
        <w:t>, wskazane we W</w:t>
      </w:r>
      <w:r w:rsidRPr="00747110">
        <w:rPr>
          <w:rFonts w:ascii="Arial" w:hAnsi="Arial" w:cs="Arial"/>
          <w:color w:val="000000"/>
        </w:rPr>
        <w:t xml:space="preserve">niosku, stanowiącym </w:t>
      </w:r>
      <w:r w:rsidR="00277222">
        <w:rPr>
          <w:rFonts w:ascii="Arial" w:hAnsi="Arial" w:cs="Arial"/>
          <w:color w:val="000000"/>
        </w:rPr>
        <w:t>z</w:t>
      </w:r>
      <w:r w:rsidRPr="00747110">
        <w:rPr>
          <w:rFonts w:ascii="Arial" w:hAnsi="Arial" w:cs="Arial"/>
          <w:color w:val="000000"/>
        </w:rPr>
        <w:t xml:space="preserve">ałącznik nr 1 do Umowy. </w:t>
      </w:r>
    </w:p>
    <w:p w14:paraId="7BDCAC8A" w14:textId="77777777" w:rsidR="00803ECC" w:rsidRPr="00747110" w:rsidRDefault="00803ECC" w:rsidP="00341601">
      <w:pPr>
        <w:pStyle w:val="NormalnyWeb"/>
        <w:numPr>
          <w:ilvl w:val="0"/>
          <w:numId w:val="14"/>
        </w:numPr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Kwota dotacji </w:t>
      </w:r>
      <w:r w:rsidR="00B24090" w:rsidRPr="00747110">
        <w:rPr>
          <w:rFonts w:ascii="Arial" w:hAnsi="Arial" w:cs="Arial"/>
          <w:color w:val="000000"/>
        </w:rPr>
        <w:t xml:space="preserve">nie może przekroczyć 80% kwalifikowalnych </w:t>
      </w:r>
      <w:r w:rsidR="001F1996">
        <w:rPr>
          <w:rFonts w:ascii="Arial" w:hAnsi="Arial" w:cs="Arial"/>
          <w:color w:val="000000"/>
        </w:rPr>
        <w:t>(</w:t>
      </w:r>
      <w:r w:rsidR="00B24090" w:rsidRPr="00747110">
        <w:rPr>
          <w:rFonts w:ascii="Arial" w:hAnsi="Arial" w:cs="Arial"/>
          <w:color w:val="000000"/>
        </w:rPr>
        <w:t>zgodnie z Regulaminem</w:t>
      </w:r>
      <w:r w:rsidR="001F1996">
        <w:rPr>
          <w:rFonts w:ascii="Arial" w:hAnsi="Arial" w:cs="Arial"/>
          <w:color w:val="000000"/>
        </w:rPr>
        <w:t>)</w:t>
      </w:r>
      <w:r w:rsidR="00B24090" w:rsidRPr="00747110">
        <w:rPr>
          <w:rFonts w:ascii="Arial" w:hAnsi="Arial" w:cs="Arial"/>
          <w:color w:val="000000"/>
        </w:rPr>
        <w:t xml:space="preserve"> wydatków niezbędnych do realizacji Zadania oraz maksymalnej kwoty dofinansowania wskazanej w Regulaminie w § </w:t>
      </w:r>
      <w:r w:rsidR="00F942DD">
        <w:rPr>
          <w:rFonts w:ascii="Arial" w:hAnsi="Arial" w:cs="Arial"/>
          <w:color w:val="000000"/>
        </w:rPr>
        <w:t>6</w:t>
      </w:r>
      <w:r w:rsidR="002E2D61">
        <w:rPr>
          <w:rFonts w:ascii="Arial" w:hAnsi="Arial" w:cs="Arial"/>
          <w:color w:val="000000"/>
        </w:rPr>
        <w:t xml:space="preserve"> u</w:t>
      </w:r>
      <w:r w:rsidR="00B24090" w:rsidRPr="00747110">
        <w:rPr>
          <w:rFonts w:ascii="Arial" w:hAnsi="Arial" w:cs="Arial"/>
          <w:color w:val="000000"/>
        </w:rPr>
        <w:t>st. 1. Przekroczenie tego limitu uważane będzie za pobranie dotacji w nadmiernej wysokoś</w:t>
      </w:r>
      <w:r w:rsidR="0088476C" w:rsidRPr="00747110">
        <w:rPr>
          <w:rFonts w:ascii="Arial" w:hAnsi="Arial" w:cs="Arial"/>
          <w:color w:val="000000"/>
        </w:rPr>
        <w:t>ci</w:t>
      </w:r>
      <w:r w:rsidR="002E2D61">
        <w:rPr>
          <w:rFonts w:ascii="Arial" w:hAnsi="Arial" w:cs="Arial"/>
          <w:color w:val="000000"/>
        </w:rPr>
        <w:t>.</w:t>
      </w:r>
    </w:p>
    <w:p w14:paraId="5BD421F1" w14:textId="77777777" w:rsidR="00294DB3" w:rsidRPr="00747110" w:rsidRDefault="00294DB3" w:rsidP="008071D4">
      <w:pPr>
        <w:pStyle w:val="NormalnyWeb"/>
        <w:numPr>
          <w:ilvl w:val="0"/>
          <w:numId w:val="44"/>
        </w:numPr>
        <w:tabs>
          <w:tab w:val="clear" w:pos="720"/>
          <w:tab w:val="num" w:pos="426"/>
        </w:tabs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Prawidłowe wydatkowanie kwoty dotacji podlega weryfikacji w ramach rozliczenia dotacji przedstawianej przez Beneficjenta we wniosku o rozliczenie dotacji. </w:t>
      </w:r>
    </w:p>
    <w:p w14:paraId="74270578" w14:textId="3C8057DA" w:rsidR="00A31900" w:rsidRPr="00747110" w:rsidRDefault="00A31900" w:rsidP="00AB0378">
      <w:pPr>
        <w:pStyle w:val="NormalnyWeb"/>
        <w:numPr>
          <w:ilvl w:val="0"/>
          <w:numId w:val="44"/>
        </w:numPr>
        <w:tabs>
          <w:tab w:val="clear" w:pos="720"/>
          <w:tab w:val="num" w:pos="426"/>
        </w:tabs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Ostateczna kwota dotacji zostanie ustalon</w:t>
      </w:r>
      <w:r w:rsidR="00294DB3">
        <w:rPr>
          <w:rFonts w:ascii="Arial" w:hAnsi="Arial" w:cs="Arial"/>
          <w:color w:val="000000"/>
        </w:rPr>
        <w:t xml:space="preserve">a w ramach rozliczenia dotacji, z tym jednak zastrzeżeniem, iż w przypadku, gdy ostateczne koszty realizacji Zadania okażą się wyższe niż wskazane we Wniosku, dotacja nie ulega zwiększeniu </w:t>
      </w:r>
      <w:r w:rsidR="00294DB3">
        <w:rPr>
          <w:rFonts w:ascii="Arial" w:hAnsi="Arial" w:cs="Arial"/>
          <w:color w:val="000000"/>
        </w:rPr>
        <w:lastRenderedPageBreak/>
        <w:t xml:space="preserve">ponad kwotę wskazaną w ust. 2. </w:t>
      </w:r>
      <w:r w:rsidR="00277222">
        <w:rPr>
          <w:rFonts w:ascii="Arial" w:hAnsi="Arial" w:cs="Arial"/>
          <w:color w:val="000000"/>
        </w:rPr>
        <w:t>Jeśli</w:t>
      </w:r>
      <w:r w:rsidR="00B75A7E">
        <w:rPr>
          <w:rFonts w:ascii="Arial" w:hAnsi="Arial" w:cs="Arial"/>
          <w:color w:val="000000"/>
        </w:rPr>
        <w:t xml:space="preserve"> 80% kosztów kwalifikowanych realizacji Zadania będzie stanowić kwotę mniejszą niż wskazana w ust. 2, nadwyżka podlega zwrotowi. </w:t>
      </w:r>
    </w:p>
    <w:p w14:paraId="1809D484" w14:textId="77777777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 w:rsidRPr="00747110">
        <w:rPr>
          <w:rFonts w:ascii="Arial" w:hAnsi="Arial" w:cs="Arial"/>
          <w:b/>
          <w:bCs/>
          <w:color w:val="000000"/>
        </w:rPr>
        <w:t xml:space="preserve">§ 4 </w:t>
      </w:r>
      <w:r w:rsidRPr="00747110">
        <w:rPr>
          <w:rFonts w:ascii="Arial" w:hAnsi="Arial" w:cs="Arial"/>
          <w:b/>
          <w:bCs/>
          <w:color w:val="000000"/>
        </w:rPr>
        <w:br/>
        <w:t xml:space="preserve">Obowiązki sprawozdawcze </w:t>
      </w:r>
      <w:r w:rsidR="00B24090" w:rsidRPr="00747110">
        <w:rPr>
          <w:rFonts w:ascii="Arial" w:hAnsi="Arial" w:cs="Arial"/>
          <w:b/>
          <w:bCs/>
          <w:color w:val="000000"/>
        </w:rPr>
        <w:t>Beneficjenta</w:t>
      </w:r>
    </w:p>
    <w:p w14:paraId="4C2A929C" w14:textId="08BD1A03" w:rsidR="008A4CAF" w:rsidRPr="00747110" w:rsidRDefault="00A31900" w:rsidP="00E81E2A">
      <w:pPr>
        <w:pStyle w:val="NormalnyWeb"/>
        <w:numPr>
          <w:ilvl w:val="0"/>
          <w:numId w:val="15"/>
        </w:numPr>
        <w:tabs>
          <w:tab w:val="clear" w:pos="720"/>
          <w:tab w:val="num" w:pos="426"/>
        </w:tabs>
        <w:spacing w:before="240" w:beforeAutospacing="0" w:after="0" w:afterAutospacing="0" w:line="360" w:lineRule="auto"/>
        <w:ind w:left="425" w:hanging="425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Po zrealizowaniu Z</w:t>
      </w:r>
      <w:r w:rsidR="00C21BA1" w:rsidRPr="00747110">
        <w:rPr>
          <w:rFonts w:ascii="Arial" w:hAnsi="Arial" w:cs="Arial"/>
          <w:color w:val="000000"/>
        </w:rPr>
        <w:t>adania, nie później niż do</w:t>
      </w:r>
      <w:r w:rsidR="00DD1AF7" w:rsidRPr="00747110">
        <w:rPr>
          <w:rFonts w:ascii="Arial" w:hAnsi="Arial" w:cs="Arial"/>
          <w:color w:val="000000"/>
        </w:rPr>
        <w:t xml:space="preserve"> dnia</w:t>
      </w:r>
      <w:r w:rsidR="00C21BA1" w:rsidRPr="00747110">
        <w:rPr>
          <w:rFonts w:ascii="Arial" w:hAnsi="Arial" w:cs="Arial"/>
          <w:color w:val="000000"/>
        </w:rPr>
        <w:t xml:space="preserve"> </w:t>
      </w:r>
      <w:r w:rsidR="00A75C30">
        <w:rPr>
          <w:rFonts w:ascii="Arial" w:hAnsi="Arial" w:cs="Arial"/>
          <w:color w:val="000000"/>
        </w:rPr>
        <w:t xml:space="preserve">31 </w:t>
      </w:r>
      <w:r w:rsidR="008071D4">
        <w:rPr>
          <w:rFonts w:ascii="Arial" w:hAnsi="Arial" w:cs="Arial"/>
          <w:color w:val="000000"/>
        </w:rPr>
        <w:t>października</w:t>
      </w:r>
      <w:r w:rsidR="00A75C30">
        <w:rPr>
          <w:rFonts w:ascii="Arial" w:hAnsi="Arial" w:cs="Arial"/>
          <w:color w:val="000000"/>
        </w:rPr>
        <w:t xml:space="preserve"> </w:t>
      </w:r>
      <w:r w:rsidR="002E2D61">
        <w:rPr>
          <w:rFonts w:ascii="Arial" w:hAnsi="Arial" w:cs="Arial"/>
          <w:color w:val="000000"/>
        </w:rPr>
        <w:t>202</w:t>
      </w:r>
      <w:r w:rsidR="002361CD">
        <w:rPr>
          <w:rFonts w:ascii="Arial" w:hAnsi="Arial" w:cs="Arial"/>
          <w:color w:val="000000"/>
        </w:rPr>
        <w:t>3</w:t>
      </w:r>
      <w:r w:rsidR="00277222">
        <w:rPr>
          <w:rFonts w:ascii="Arial" w:hAnsi="Arial" w:cs="Arial"/>
          <w:color w:val="000000"/>
        </w:rPr>
        <w:t> </w:t>
      </w:r>
      <w:r w:rsidR="002E2D61">
        <w:rPr>
          <w:rFonts w:ascii="Arial" w:hAnsi="Arial" w:cs="Arial"/>
          <w:color w:val="000000"/>
        </w:rPr>
        <w:t>r</w:t>
      </w:r>
      <w:r w:rsidR="00A3439E">
        <w:rPr>
          <w:rFonts w:ascii="Arial" w:hAnsi="Arial" w:cs="Arial"/>
          <w:color w:val="000000"/>
        </w:rPr>
        <w:t>.</w:t>
      </w:r>
      <w:r w:rsidR="00C21BA1" w:rsidRPr="00747110">
        <w:rPr>
          <w:rFonts w:ascii="Arial" w:hAnsi="Arial" w:cs="Arial"/>
          <w:color w:val="000000"/>
        </w:rPr>
        <w:t xml:space="preserve">, </w:t>
      </w:r>
      <w:r w:rsidR="00B24090" w:rsidRPr="00747110">
        <w:rPr>
          <w:rFonts w:ascii="Arial" w:hAnsi="Arial" w:cs="Arial"/>
          <w:color w:val="000000"/>
        </w:rPr>
        <w:t>Beneficjent</w:t>
      </w:r>
      <w:r w:rsidR="00C21BA1" w:rsidRPr="00747110">
        <w:rPr>
          <w:rFonts w:ascii="Arial" w:hAnsi="Arial" w:cs="Arial"/>
          <w:color w:val="000000"/>
        </w:rPr>
        <w:t xml:space="preserve"> zobowiązuje się do przedłożenia </w:t>
      </w:r>
      <w:r w:rsidRPr="00747110">
        <w:rPr>
          <w:rFonts w:ascii="Arial" w:hAnsi="Arial" w:cs="Arial"/>
          <w:color w:val="000000"/>
        </w:rPr>
        <w:t>W</w:t>
      </w:r>
      <w:r w:rsidR="00C21BA1" w:rsidRPr="00747110">
        <w:rPr>
          <w:rFonts w:ascii="Arial" w:hAnsi="Arial" w:cs="Arial"/>
          <w:color w:val="000000"/>
        </w:rPr>
        <w:t xml:space="preserve">niosku o rozliczenie dotacji </w:t>
      </w:r>
      <w:r w:rsidRPr="00747110">
        <w:rPr>
          <w:rFonts w:ascii="Arial" w:hAnsi="Arial" w:cs="Arial"/>
          <w:color w:val="000000"/>
        </w:rPr>
        <w:t xml:space="preserve">(według wzoru stanowiącego </w:t>
      </w:r>
      <w:r w:rsidR="00277222">
        <w:rPr>
          <w:rFonts w:ascii="Arial" w:hAnsi="Arial" w:cs="Arial"/>
          <w:color w:val="000000"/>
        </w:rPr>
        <w:t>z</w:t>
      </w:r>
      <w:r w:rsidRPr="00747110">
        <w:rPr>
          <w:rFonts w:ascii="Arial" w:hAnsi="Arial" w:cs="Arial"/>
          <w:color w:val="000000"/>
        </w:rPr>
        <w:t xml:space="preserve">ałącznik nr </w:t>
      </w:r>
      <w:r w:rsidR="00D029F3">
        <w:rPr>
          <w:rFonts w:ascii="Arial" w:hAnsi="Arial" w:cs="Arial"/>
          <w:color w:val="000000"/>
        </w:rPr>
        <w:t>5</w:t>
      </w:r>
      <w:r w:rsidRPr="00747110">
        <w:rPr>
          <w:rFonts w:ascii="Arial" w:hAnsi="Arial" w:cs="Arial"/>
          <w:color w:val="000000"/>
        </w:rPr>
        <w:t xml:space="preserve"> do Regulaminu) </w:t>
      </w:r>
      <w:r w:rsidR="00C21BA1" w:rsidRPr="00747110">
        <w:rPr>
          <w:rFonts w:ascii="Arial" w:hAnsi="Arial" w:cs="Arial"/>
          <w:color w:val="000000"/>
        </w:rPr>
        <w:t>wraz z niezbędnymi załącznikami</w:t>
      </w:r>
      <w:r w:rsidR="006D313F" w:rsidRPr="00747110">
        <w:rPr>
          <w:rFonts w:ascii="Arial" w:hAnsi="Arial" w:cs="Arial"/>
          <w:color w:val="000000"/>
        </w:rPr>
        <w:t xml:space="preserve"> wymienionymi we</w:t>
      </w:r>
      <w:r w:rsidRPr="00747110">
        <w:rPr>
          <w:rFonts w:ascii="Arial" w:hAnsi="Arial" w:cs="Arial"/>
          <w:color w:val="000000"/>
        </w:rPr>
        <w:t xml:space="preserve"> wzorze tego wniosku</w:t>
      </w:r>
      <w:r w:rsidR="003A481D" w:rsidRPr="00747110">
        <w:rPr>
          <w:rFonts w:ascii="Arial" w:hAnsi="Arial" w:cs="Arial"/>
          <w:color w:val="000000"/>
        </w:rPr>
        <w:t xml:space="preserve">, zgodnie z zasadami określonymi w Regulaminie. </w:t>
      </w:r>
    </w:p>
    <w:p w14:paraId="18474F87" w14:textId="30C67E31" w:rsidR="00680B46" w:rsidRPr="00747110" w:rsidRDefault="00A054E3" w:rsidP="00341601">
      <w:pPr>
        <w:numPr>
          <w:ilvl w:val="6"/>
          <w:numId w:val="33"/>
        </w:numPr>
        <w:tabs>
          <w:tab w:val="num" w:pos="426"/>
        </w:tabs>
        <w:suppressAutoHyphens w:val="0"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</w:rPr>
        <w:t xml:space="preserve">Dotujący dokonuje weryfikacji złożonego Wniosku o rozliczenie dotacji </w:t>
      </w:r>
      <w:r w:rsidR="00680B46" w:rsidRPr="00747110">
        <w:rPr>
          <w:rFonts w:ascii="Arial" w:hAnsi="Arial" w:cs="Arial"/>
          <w:color w:val="000000"/>
        </w:rPr>
        <w:t xml:space="preserve">i w razie nieprawidłowości lub braków wzywa Beneficjenta do </w:t>
      </w:r>
      <w:r w:rsidR="00680B46" w:rsidRPr="00747110">
        <w:rPr>
          <w:rFonts w:ascii="Arial" w:hAnsi="Arial" w:cs="Arial"/>
          <w:color w:val="000000"/>
          <w:kern w:val="0"/>
          <w:lang w:eastAsia="pl-PL"/>
        </w:rPr>
        <w:t>poprawienia (uzupełnienia wniosku) oraz/lub do przedstawienia uzupełniających informacji i/lub dokumentów w terminie 7 dni.</w:t>
      </w:r>
    </w:p>
    <w:p w14:paraId="02C2B441" w14:textId="168571B7" w:rsidR="00680B46" w:rsidRDefault="00680B46" w:rsidP="00341601">
      <w:pPr>
        <w:numPr>
          <w:ilvl w:val="6"/>
          <w:numId w:val="33"/>
        </w:numPr>
        <w:tabs>
          <w:tab w:val="num" w:pos="426"/>
        </w:tabs>
        <w:suppressAutoHyphens w:val="0"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Wniosek podlega weryfikacji pod kątem wydatkowania środków z dotacji zgodnie z przeznaczeniem dotacji oraz wysokości wydatkowanych z dotacji środków, tj.</w:t>
      </w:r>
      <w:r w:rsidR="008D7B52">
        <w:rPr>
          <w:rFonts w:ascii="Arial" w:hAnsi="Arial" w:cs="Arial"/>
          <w:color w:val="000000"/>
          <w:kern w:val="0"/>
          <w:lang w:eastAsia="pl-PL"/>
        </w:rPr>
        <w:t> </w:t>
      </w:r>
      <w:r w:rsidRPr="00747110">
        <w:rPr>
          <w:rFonts w:ascii="Arial" w:hAnsi="Arial" w:cs="Arial"/>
          <w:color w:val="000000"/>
          <w:kern w:val="0"/>
          <w:lang w:eastAsia="pl-PL"/>
        </w:rPr>
        <w:t>w</w:t>
      </w:r>
      <w:r w:rsidR="008D7B52">
        <w:rPr>
          <w:rFonts w:ascii="Arial" w:hAnsi="Arial" w:cs="Arial"/>
          <w:color w:val="000000"/>
          <w:kern w:val="0"/>
          <w:lang w:eastAsia="pl-PL"/>
        </w:rPr>
        <w:t> </w:t>
      </w:r>
      <w:r w:rsidRPr="00747110">
        <w:rPr>
          <w:rFonts w:ascii="Arial" w:hAnsi="Arial" w:cs="Arial"/>
          <w:color w:val="000000"/>
          <w:kern w:val="0"/>
          <w:lang w:eastAsia="pl-PL"/>
        </w:rPr>
        <w:t>szczególności faktyczne</w:t>
      </w:r>
      <w:r w:rsidR="008D7B52">
        <w:rPr>
          <w:rFonts w:ascii="Arial" w:hAnsi="Arial" w:cs="Arial"/>
          <w:color w:val="000000"/>
          <w:kern w:val="0"/>
          <w:lang w:eastAsia="pl-PL"/>
        </w:rPr>
        <w:t>go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wydatkowani</w:t>
      </w:r>
      <w:r w:rsidR="008D7B52">
        <w:rPr>
          <w:rFonts w:ascii="Arial" w:hAnsi="Arial" w:cs="Arial"/>
          <w:color w:val="000000"/>
          <w:kern w:val="0"/>
          <w:lang w:eastAsia="pl-PL"/>
        </w:rPr>
        <w:t>a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środków z dotacji (wysokość wydatków, </w:t>
      </w:r>
      <w:r w:rsidR="002D6C1F">
        <w:rPr>
          <w:rFonts w:ascii="Arial" w:hAnsi="Arial" w:cs="Arial"/>
          <w:color w:val="000000"/>
          <w:kern w:val="0"/>
          <w:lang w:eastAsia="pl-PL"/>
        </w:rPr>
        <w:t xml:space="preserve">data ich poniesienia, </w:t>
      </w:r>
      <w:r w:rsidRPr="00747110">
        <w:rPr>
          <w:rFonts w:ascii="Arial" w:hAnsi="Arial" w:cs="Arial"/>
          <w:color w:val="000000"/>
          <w:kern w:val="0"/>
          <w:lang w:eastAsia="pl-PL"/>
        </w:rPr>
        <w:t>przeznaczenie wydatków</w:t>
      </w:r>
      <w:r w:rsidR="0028225D">
        <w:rPr>
          <w:rFonts w:ascii="Arial" w:hAnsi="Arial" w:cs="Arial"/>
          <w:color w:val="000000"/>
          <w:kern w:val="0"/>
          <w:lang w:eastAsia="pl-PL"/>
        </w:rPr>
        <w:t>, w tym ich zgodność ze złożonym Wnioskiem</w:t>
      </w:r>
      <w:r w:rsidRPr="00747110">
        <w:rPr>
          <w:rFonts w:ascii="Arial" w:hAnsi="Arial" w:cs="Arial"/>
          <w:color w:val="000000"/>
          <w:kern w:val="0"/>
          <w:lang w:eastAsia="pl-PL"/>
        </w:rPr>
        <w:t>)</w:t>
      </w:r>
      <w:r w:rsidR="008D7B52">
        <w:rPr>
          <w:rFonts w:ascii="Arial" w:hAnsi="Arial" w:cs="Arial"/>
          <w:color w:val="000000"/>
          <w:kern w:val="0"/>
          <w:lang w:eastAsia="pl-PL"/>
        </w:rPr>
        <w:t>,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="008D7B52">
        <w:rPr>
          <w:rFonts w:ascii="Arial" w:hAnsi="Arial" w:cs="Arial"/>
          <w:color w:val="000000"/>
          <w:kern w:val="0"/>
          <w:lang w:eastAsia="pl-PL"/>
        </w:rPr>
        <w:t>a także</w:t>
      </w:r>
      <w:r w:rsidR="008D7B52" w:rsidRPr="00747110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czy zostało zrealizowane Zadanie. </w:t>
      </w:r>
    </w:p>
    <w:p w14:paraId="0289DCA9" w14:textId="186828EA" w:rsidR="00B75A7E" w:rsidRPr="00693788" w:rsidRDefault="00B75A7E" w:rsidP="00341601">
      <w:pPr>
        <w:numPr>
          <w:ilvl w:val="6"/>
          <w:numId w:val="33"/>
        </w:numPr>
        <w:tabs>
          <w:tab w:val="num" w:pos="426"/>
        </w:tabs>
        <w:suppressAutoHyphens w:val="0"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>
        <w:rPr>
          <w:rFonts w:ascii="Arial" w:hAnsi="Arial" w:cs="Arial"/>
          <w:color w:val="000000"/>
          <w:kern w:val="0"/>
          <w:lang w:eastAsia="pl-PL"/>
        </w:rPr>
        <w:t>Wniosek o rozliczenie dotacji powinien być rozpoznany (zaakceptowany lub nie) przez Dotującego w terminie 30 dni od wniesienia przez Beneficjenta kompletnego wniosku o rozliczenie dotacji</w:t>
      </w:r>
      <w:r w:rsidR="00693788">
        <w:rPr>
          <w:rFonts w:ascii="Arial" w:hAnsi="Arial" w:cs="Arial"/>
          <w:color w:val="000000"/>
          <w:kern w:val="0"/>
          <w:lang w:eastAsia="pl-PL"/>
        </w:rPr>
        <w:t xml:space="preserve"> lub bezskutecznego upływu terminu wezwania, o</w:t>
      </w:r>
      <w:r w:rsidR="008D7B52">
        <w:rPr>
          <w:rFonts w:ascii="Arial" w:hAnsi="Arial" w:cs="Arial"/>
          <w:color w:val="000000"/>
          <w:kern w:val="0"/>
          <w:lang w:eastAsia="pl-PL"/>
        </w:rPr>
        <w:t> </w:t>
      </w:r>
      <w:r w:rsidR="00693788">
        <w:rPr>
          <w:rFonts w:ascii="Arial" w:hAnsi="Arial" w:cs="Arial"/>
          <w:color w:val="000000"/>
          <w:kern w:val="0"/>
          <w:lang w:eastAsia="pl-PL"/>
        </w:rPr>
        <w:t>którym mowa w ust. 2</w:t>
      </w:r>
    </w:p>
    <w:p w14:paraId="7DE2F7F7" w14:textId="77777777" w:rsidR="001A47A2" w:rsidRPr="00747110" w:rsidRDefault="001A47A2" w:rsidP="0088476C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074FB4E4" w14:textId="77777777" w:rsidR="001A47A2" w:rsidRPr="00747110" w:rsidRDefault="001A47A2" w:rsidP="0088476C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32656EF2" w14:textId="6EF64BA8" w:rsidR="008D7B52" w:rsidRDefault="001A47A2" w:rsidP="0088476C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  <w:r w:rsidRPr="00747110">
        <w:rPr>
          <w:rFonts w:ascii="Arial" w:hAnsi="Arial" w:cs="Arial"/>
          <w:b/>
          <w:color w:val="000000"/>
        </w:rPr>
        <w:t xml:space="preserve">§ 5 </w:t>
      </w:r>
    </w:p>
    <w:p w14:paraId="17DB4BE6" w14:textId="53EC7C32" w:rsidR="001A47A2" w:rsidRPr="00747110" w:rsidRDefault="001A47A2" w:rsidP="0088476C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  <w:r w:rsidRPr="00747110">
        <w:rPr>
          <w:rFonts w:ascii="Arial" w:hAnsi="Arial" w:cs="Arial"/>
          <w:b/>
          <w:color w:val="000000"/>
        </w:rPr>
        <w:t>Kontrola</w:t>
      </w:r>
    </w:p>
    <w:p w14:paraId="52FB6B74" w14:textId="1145D114" w:rsidR="001A47A2" w:rsidRPr="00747110" w:rsidRDefault="001A47A2" w:rsidP="00E81E2A">
      <w:pPr>
        <w:numPr>
          <w:ilvl w:val="6"/>
          <w:numId w:val="28"/>
        </w:numPr>
        <w:spacing w:before="240" w:line="360" w:lineRule="auto"/>
        <w:ind w:left="425" w:hanging="425"/>
        <w:jc w:val="both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 xml:space="preserve">Możliwe jest przeprowadzenie kontroli przez Prezydenta Miasta Poznania (osoby upoważnione przez Prezydenta Miasta Poznania, tj. pracowników Urzędu Miasta </w:t>
      </w:r>
      <w:r w:rsidRPr="00747110">
        <w:rPr>
          <w:rFonts w:ascii="Arial" w:hAnsi="Arial" w:cs="Arial"/>
          <w:color w:val="000000"/>
          <w:kern w:val="0"/>
          <w:lang w:eastAsia="pl-PL"/>
        </w:rPr>
        <w:lastRenderedPageBreak/>
        <w:t xml:space="preserve">Poznania lub inne osoby, </w:t>
      </w:r>
      <w:r w:rsidRPr="00C66C4B">
        <w:rPr>
          <w:rFonts w:ascii="Arial" w:hAnsi="Arial" w:cs="Arial"/>
          <w:color w:val="000000"/>
          <w:kern w:val="0"/>
          <w:lang w:eastAsia="pl-PL"/>
        </w:rPr>
        <w:t xml:space="preserve">którym </w:t>
      </w:r>
      <w:r w:rsidR="00A02674" w:rsidRPr="00C66C4B">
        <w:rPr>
          <w:rFonts w:ascii="Arial" w:hAnsi="Arial" w:cs="Arial"/>
          <w:color w:val="000000"/>
          <w:kern w:val="0"/>
          <w:lang w:eastAsia="pl-PL"/>
        </w:rPr>
        <w:t xml:space="preserve">Prezydent </w:t>
      </w:r>
      <w:r w:rsidR="00A02674">
        <w:rPr>
          <w:rFonts w:ascii="Arial" w:hAnsi="Arial" w:cs="Arial"/>
          <w:color w:val="000000"/>
          <w:kern w:val="0"/>
          <w:lang w:eastAsia="pl-PL"/>
        </w:rPr>
        <w:t xml:space="preserve">Miasta Poznania </w:t>
      </w:r>
      <w:r w:rsidRPr="00C66C4B">
        <w:rPr>
          <w:rFonts w:ascii="Arial" w:hAnsi="Arial" w:cs="Arial"/>
          <w:color w:val="000000"/>
          <w:kern w:val="0"/>
          <w:lang w:eastAsia="pl-PL"/>
        </w:rPr>
        <w:t>udzieli</w:t>
      </w:r>
      <w:r w:rsidR="00646DD2" w:rsidRPr="00C66C4B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Pr="00C66C4B">
        <w:rPr>
          <w:rFonts w:ascii="Arial" w:hAnsi="Arial" w:cs="Arial"/>
          <w:color w:val="000000"/>
          <w:kern w:val="0"/>
          <w:lang w:eastAsia="pl-PL"/>
        </w:rPr>
        <w:t>stosownych upoważnień</w:t>
      </w:r>
      <w:r w:rsidRPr="00747110">
        <w:rPr>
          <w:rFonts w:ascii="Arial" w:hAnsi="Arial" w:cs="Arial"/>
          <w:color w:val="000000"/>
          <w:kern w:val="0"/>
          <w:lang w:eastAsia="pl-PL"/>
        </w:rPr>
        <w:t>) w</w:t>
      </w:r>
      <w:r w:rsidR="008D7B52">
        <w:rPr>
          <w:rFonts w:ascii="Arial" w:hAnsi="Arial" w:cs="Arial"/>
          <w:color w:val="000000"/>
          <w:kern w:val="0"/>
          <w:lang w:eastAsia="pl-PL"/>
        </w:rPr>
        <w:t> </w:t>
      </w:r>
      <w:r w:rsidRPr="00747110">
        <w:rPr>
          <w:rFonts w:ascii="Arial" w:hAnsi="Arial" w:cs="Arial"/>
          <w:color w:val="000000"/>
          <w:kern w:val="0"/>
          <w:lang w:eastAsia="pl-PL"/>
        </w:rPr>
        <w:t>stosunku do Beneficjenta w zakresie:</w:t>
      </w:r>
    </w:p>
    <w:p w14:paraId="12562420" w14:textId="524DB7F0" w:rsidR="001A47A2" w:rsidRPr="004476EF" w:rsidRDefault="002D6C1F" w:rsidP="00E81E2A">
      <w:pPr>
        <w:numPr>
          <w:ilvl w:val="1"/>
          <w:numId w:val="27"/>
        </w:numPr>
        <w:spacing w:line="360" w:lineRule="auto"/>
        <w:ind w:left="426" w:hanging="426"/>
        <w:jc w:val="both"/>
        <w:rPr>
          <w:rFonts w:ascii="Arial" w:hAnsi="Arial" w:cs="Arial"/>
          <w:kern w:val="0"/>
          <w:lang w:eastAsia="pl-PL"/>
        </w:rPr>
      </w:pPr>
      <w:r>
        <w:rPr>
          <w:rFonts w:ascii="Arial" w:hAnsi="Arial" w:cs="Arial"/>
          <w:color w:val="000000"/>
          <w:kern w:val="0"/>
          <w:lang w:eastAsia="pl-PL"/>
        </w:rPr>
        <w:t>stanu realizacji Zadania, na które</w:t>
      </w:r>
      <w:r w:rsidR="001A47A2" w:rsidRPr="00747110">
        <w:rPr>
          <w:rFonts w:ascii="Arial" w:hAnsi="Arial" w:cs="Arial"/>
          <w:color w:val="000000"/>
          <w:kern w:val="0"/>
          <w:lang w:eastAsia="pl-PL"/>
        </w:rPr>
        <w:t xml:space="preserve"> zostało udzielone </w:t>
      </w:r>
      <w:r w:rsidR="001A47A2" w:rsidRPr="004476EF">
        <w:rPr>
          <w:rFonts w:ascii="Arial" w:hAnsi="Arial" w:cs="Arial"/>
          <w:kern w:val="0"/>
          <w:lang w:eastAsia="pl-PL"/>
        </w:rPr>
        <w:t>dofinansowanie</w:t>
      </w:r>
      <w:r w:rsidR="00AE2A8F" w:rsidRPr="004476EF">
        <w:rPr>
          <w:rFonts w:ascii="Arial" w:hAnsi="Arial" w:cs="Arial"/>
          <w:kern w:val="0"/>
          <w:lang w:eastAsia="pl-PL"/>
        </w:rPr>
        <w:t xml:space="preserve"> oraz jego realizacji zgodnie z warunkami umowy o dofinansowanie</w:t>
      </w:r>
      <w:r w:rsidR="008D7B52">
        <w:rPr>
          <w:rFonts w:ascii="Arial" w:hAnsi="Arial" w:cs="Arial"/>
          <w:kern w:val="0"/>
          <w:lang w:eastAsia="pl-PL"/>
        </w:rPr>
        <w:t>;</w:t>
      </w:r>
    </w:p>
    <w:p w14:paraId="0DB49115" w14:textId="0A9664E8" w:rsidR="001A47A2" w:rsidRPr="00747110" w:rsidRDefault="001A47A2" w:rsidP="00E81E2A">
      <w:pPr>
        <w:numPr>
          <w:ilvl w:val="1"/>
          <w:numId w:val="27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wydatkowania środków z dotacji zgodnie z przeznaczeniem dotacji</w:t>
      </w:r>
      <w:r w:rsidR="008D7B52">
        <w:rPr>
          <w:rFonts w:ascii="Arial" w:hAnsi="Arial" w:cs="Arial"/>
          <w:color w:val="000000"/>
          <w:kern w:val="0"/>
          <w:lang w:eastAsia="pl-PL"/>
        </w:rPr>
        <w:t>;</w:t>
      </w:r>
      <w:r w:rsidR="00BD300F" w:rsidRPr="00747110">
        <w:rPr>
          <w:rFonts w:ascii="Arial" w:hAnsi="Arial" w:cs="Arial"/>
          <w:color w:val="000000"/>
          <w:kern w:val="0"/>
          <w:lang w:eastAsia="pl-PL"/>
        </w:rPr>
        <w:t xml:space="preserve"> </w:t>
      </w:r>
    </w:p>
    <w:p w14:paraId="632E819B" w14:textId="22AD07BD" w:rsidR="001A47A2" w:rsidRPr="00747110" w:rsidRDefault="001A47A2" w:rsidP="008D7B52">
      <w:pPr>
        <w:numPr>
          <w:ilvl w:val="1"/>
          <w:numId w:val="27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utrzymania trw</w:t>
      </w:r>
      <w:r w:rsidR="002D6C1F">
        <w:rPr>
          <w:rFonts w:ascii="Arial" w:hAnsi="Arial" w:cs="Arial"/>
          <w:color w:val="000000"/>
          <w:kern w:val="0"/>
          <w:lang w:eastAsia="pl-PL"/>
        </w:rPr>
        <w:t xml:space="preserve">ałości projektu (w rozumieniu § 13 ust. 7) </w:t>
      </w:r>
      <w:r w:rsidR="00C118FB">
        <w:rPr>
          <w:rFonts w:ascii="Arial" w:hAnsi="Arial" w:cs="Arial"/>
          <w:color w:val="000000"/>
          <w:kern w:val="0"/>
          <w:lang w:eastAsia="pl-PL"/>
        </w:rPr>
        <w:t>po wykonaniu Z</w:t>
      </w:r>
      <w:r w:rsidRPr="00747110">
        <w:rPr>
          <w:rFonts w:ascii="Arial" w:hAnsi="Arial" w:cs="Arial"/>
          <w:color w:val="000000"/>
          <w:kern w:val="0"/>
          <w:lang w:eastAsia="pl-PL"/>
        </w:rPr>
        <w:t xml:space="preserve">adania. </w:t>
      </w:r>
    </w:p>
    <w:p w14:paraId="0A2F133E" w14:textId="630EACA2" w:rsidR="001A47A2" w:rsidRPr="00747110" w:rsidRDefault="001A47A2" w:rsidP="008D7B52">
      <w:pPr>
        <w:numPr>
          <w:ilvl w:val="6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>Kontrola może zostać przeprowadzona</w:t>
      </w:r>
      <w:r w:rsidR="00C118FB">
        <w:rPr>
          <w:rFonts w:ascii="Arial" w:hAnsi="Arial" w:cs="Arial"/>
          <w:color w:val="000000"/>
          <w:kern w:val="0"/>
          <w:lang w:eastAsia="pl-PL"/>
        </w:rPr>
        <w:t xml:space="preserve"> w okresie realizacji Z</w:t>
      </w:r>
      <w:r w:rsidR="00D449B1" w:rsidRPr="00747110">
        <w:rPr>
          <w:rFonts w:ascii="Arial" w:hAnsi="Arial" w:cs="Arial"/>
          <w:color w:val="000000"/>
          <w:kern w:val="0"/>
          <w:lang w:eastAsia="pl-PL"/>
        </w:rPr>
        <w:t xml:space="preserve">adania oraz w </w:t>
      </w:r>
      <w:r w:rsidR="00DC2600" w:rsidRPr="00747110">
        <w:rPr>
          <w:rFonts w:ascii="Arial" w:hAnsi="Arial" w:cs="Arial"/>
          <w:color w:val="000000"/>
          <w:kern w:val="0"/>
          <w:lang w:eastAsia="pl-PL"/>
        </w:rPr>
        <w:t>okres</w:t>
      </w:r>
      <w:r w:rsidR="00D449B1" w:rsidRPr="00747110">
        <w:rPr>
          <w:rFonts w:ascii="Arial" w:hAnsi="Arial" w:cs="Arial"/>
          <w:color w:val="000000"/>
          <w:kern w:val="0"/>
          <w:lang w:eastAsia="pl-PL"/>
        </w:rPr>
        <w:t>ie wskazanym</w:t>
      </w:r>
      <w:r w:rsidR="008B7D10">
        <w:rPr>
          <w:rFonts w:ascii="Arial" w:hAnsi="Arial" w:cs="Arial"/>
          <w:color w:val="000000"/>
          <w:kern w:val="0"/>
          <w:lang w:eastAsia="pl-PL"/>
        </w:rPr>
        <w:t xml:space="preserve"> w § </w:t>
      </w:r>
      <w:r w:rsidR="00C118FB">
        <w:rPr>
          <w:rFonts w:ascii="Arial" w:hAnsi="Arial" w:cs="Arial"/>
          <w:color w:val="000000"/>
          <w:kern w:val="0"/>
          <w:lang w:eastAsia="pl-PL"/>
        </w:rPr>
        <w:t>13 ust. 7</w:t>
      </w:r>
      <w:r w:rsidR="00A7332E" w:rsidRPr="00747110">
        <w:rPr>
          <w:rFonts w:ascii="Arial" w:hAnsi="Arial" w:cs="Arial"/>
          <w:color w:val="000000"/>
          <w:kern w:val="0"/>
          <w:lang w:eastAsia="pl-PL"/>
        </w:rPr>
        <w:t xml:space="preserve">. </w:t>
      </w:r>
    </w:p>
    <w:p w14:paraId="4B01F5A2" w14:textId="4501ADED" w:rsidR="00A7332E" w:rsidRPr="00747110" w:rsidRDefault="00A7332E" w:rsidP="00C118FB">
      <w:pPr>
        <w:numPr>
          <w:ilvl w:val="6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747110">
        <w:rPr>
          <w:rFonts w:ascii="Arial" w:hAnsi="Arial" w:cs="Arial"/>
          <w:color w:val="000000"/>
          <w:kern w:val="0"/>
          <w:lang w:eastAsia="pl-PL"/>
        </w:rPr>
        <w:t xml:space="preserve">Osoby </w:t>
      </w:r>
      <w:r w:rsidR="00B5765B" w:rsidRPr="00747110">
        <w:rPr>
          <w:rFonts w:ascii="Arial" w:hAnsi="Arial" w:cs="Arial"/>
          <w:color w:val="000000"/>
          <w:kern w:val="0"/>
          <w:lang w:eastAsia="pl-PL"/>
        </w:rPr>
        <w:t xml:space="preserve">wykonujące czynności kontrolne każdorazowo </w:t>
      </w:r>
      <w:r w:rsidR="008D7B52" w:rsidRPr="00747110">
        <w:rPr>
          <w:rFonts w:ascii="Arial" w:hAnsi="Arial" w:cs="Arial"/>
          <w:color w:val="000000"/>
          <w:kern w:val="0"/>
          <w:lang w:eastAsia="pl-PL"/>
        </w:rPr>
        <w:t xml:space="preserve">przed rozpoczęciem kontroli </w:t>
      </w:r>
      <w:r w:rsidR="00B5765B" w:rsidRPr="00747110">
        <w:rPr>
          <w:rFonts w:ascii="Arial" w:hAnsi="Arial" w:cs="Arial"/>
          <w:color w:val="000000"/>
          <w:kern w:val="0"/>
          <w:lang w:eastAsia="pl-PL"/>
        </w:rPr>
        <w:t>przedstawią stosowne upoważnienia do przeprowadzenia kontroli</w:t>
      </w:r>
      <w:r w:rsidR="006B2EF0" w:rsidRPr="00747110">
        <w:rPr>
          <w:rFonts w:ascii="Arial" w:hAnsi="Arial" w:cs="Arial"/>
          <w:color w:val="000000"/>
          <w:kern w:val="0"/>
          <w:lang w:eastAsia="pl-PL"/>
        </w:rPr>
        <w:t xml:space="preserve">. </w:t>
      </w:r>
    </w:p>
    <w:p w14:paraId="253925F7" w14:textId="77777777" w:rsidR="009D10F6" w:rsidRDefault="009D10F6" w:rsidP="009D10F6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W ramach kontroli, o której mowa w ust. 1, osoby upoważnione przez Dotującego mogą badać dokumenty i inne nośniki informacji, które mają znaczenie dla oceny prawidłowości</w:t>
      </w:r>
      <w:r>
        <w:rPr>
          <w:rFonts w:ascii="Arial" w:hAnsi="Arial" w:cs="Arial"/>
          <w:color w:val="000000"/>
        </w:rPr>
        <w:t xml:space="preserve"> wydatkowania środków z dotacji oraz utrzymania trwałości projektu w rozumieniu §</w:t>
      </w:r>
      <w:r w:rsidR="008A6888">
        <w:rPr>
          <w:rFonts w:ascii="Arial" w:hAnsi="Arial" w:cs="Arial"/>
          <w:color w:val="000000"/>
        </w:rPr>
        <w:t xml:space="preserve"> 13 ust. 7</w:t>
      </w:r>
      <w:r w:rsidRPr="00747110">
        <w:rPr>
          <w:rFonts w:ascii="Arial" w:hAnsi="Arial" w:cs="Arial"/>
          <w:color w:val="000000"/>
        </w:rPr>
        <w:t>, oraz żądać udzielenia ustnie lub na piśmie in</w:t>
      </w:r>
      <w:r>
        <w:rPr>
          <w:rFonts w:ascii="Arial" w:hAnsi="Arial" w:cs="Arial"/>
          <w:color w:val="000000"/>
        </w:rPr>
        <w:t>formacji w tym zakresie</w:t>
      </w:r>
      <w:r w:rsidRPr="00747110">
        <w:rPr>
          <w:rFonts w:ascii="Arial" w:hAnsi="Arial" w:cs="Arial"/>
          <w:color w:val="000000"/>
        </w:rPr>
        <w:t>. Beneficjent na żądanie kontrolującego zobowiązuje się dostarczyć lub udostępnić dokumenty i inne nośniki informacji oraz udzielić wyjaśnień i informacji w terminie określonym przez kontrolującego.</w:t>
      </w:r>
    </w:p>
    <w:p w14:paraId="1C722D9B" w14:textId="251963B3" w:rsidR="009D10F6" w:rsidRDefault="009D10F6" w:rsidP="009D10F6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ramach uprawnienia</w:t>
      </w:r>
      <w:r w:rsidR="008D7B52">
        <w:rPr>
          <w:rFonts w:ascii="Arial" w:hAnsi="Arial" w:cs="Arial"/>
          <w:color w:val="000000"/>
        </w:rPr>
        <w:t>, o którym mowa w</w:t>
      </w:r>
      <w:r>
        <w:rPr>
          <w:rFonts w:ascii="Arial" w:hAnsi="Arial" w:cs="Arial"/>
          <w:color w:val="000000"/>
        </w:rPr>
        <w:t xml:space="preserve"> ust. 4</w:t>
      </w:r>
      <w:r w:rsidR="008D7B5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Dotujący może żądać następującej dokumentacji:</w:t>
      </w:r>
    </w:p>
    <w:p w14:paraId="634C419D" w14:textId="5A60873D" w:rsidR="009D10F6" w:rsidRDefault="009D10F6" w:rsidP="009D10F6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dokumentacji finansowo-księgowej </w:t>
      </w:r>
      <w:r w:rsidR="004476EF">
        <w:rPr>
          <w:rFonts w:ascii="Arial" w:hAnsi="Arial" w:cs="Arial"/>
          <w:color w:val="000000"/>
        </w:rPr>
        <w:t>dotyczącej realizacji</w:t>
      </w:r>
      <w:r>
        <w:rPr>
          <w:rFonts w:ascii="Arial" w:hAnsi="Arial" w:cs="Arial"/>
          <w:color w:val="000000"/>
        </w:rPr>
        <w:t xml:space="preserve"> Zadania</w:t>
      </w:r>
      <w:r w:rsidR="008D7B52">
        <w:rPr>
          <w:rFonts w:ascii="Arial" w:hAnsi="Arial" w:cs="Arial"/>
          <w:color w:val="000000"/>
        </w:rPr>
        <w:t>;</w:t>
      </w:r>
    </w:p>
    <w:p w14:paraId="7F7E079C" w14:textId="44311942" w:rsidR="008A6888" w:rsidRDefault="008A6888" w:rsidP="009D10F6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wszelkich umów zawartych w związku z realizacją Zadania</w:t>
      </w:r>
      <w:r w:rsidR="008D7B52">
        <w:rPr>
          <w:rFonts w:ascii="Arial" w:hAnsi="Arial" w:cs="Arial"/>
          <w:color w:val="000000"/>
        </w:rPr>
        <w:t>;</w:t>
      </w:r>
    </w:p>
    <w:p w14:paraId="20F6FB3D" w14:textId="44A96026" w:rsidR="009D10F6" w:rsidRDefault="009D10F6" w:rsidP="009D10F6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dokumentacji dotyczącej odzyskania podatku VAT za okres od podpisania Umowy do upływu okresu wskazanego w ust. 2</w:t>
      </w:r>
      <w:r w:rsidR="008D7B52">
        <w:rPr>
          <w:rFonts w:ascii="Arial" w:hAnsi="Arial" w:cs="Arial"/>
          <w:color w:val="000000"/>
        </w:rPr>
        <w:t>;</w:t>
      </w:r>
    </w:p>
    <w:p w14:paraId="3E110789" w14:textId="7E0C00B3" w:rsidR="009D10F6" w:rsidRDefault="009D10F6" w:rsidP="009D10F6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dokumentacji projektowej dla </w:t>
      </w:r>
      <w:r w:rsidR="008A6888">
        <w:rPr>
          <w:rFonts w:ascii="Arial" w:hAnsi="Arial" w:cs="Arial"/>
          <w:color w:val="000000"/>
        </w:rPr>
        <w:t>systemu deszczowego zrealizowanego</w:t>
      </w:r>
      <w:r w:rsidR="008D7B52">
        <w:rPr>
          <w:rFonts w:ascii="Arial" w:hAnsi="Arial" w:cs="Arial"/>
          <w:color w:val="000000"/>
        </w:rPr>
        <w:t xml:space="preserve"> lub </w:t>
      </w:r>
      <w:r w:rsidR="008A6888">
        <w:rPr>
          <w:rFonts w:ascii="Arial" w:hAnsi="Arial" w:cs="Arial"/>
          <w:color w:val="000000"/>
        </w:rPr>
        <w:t xml:space="preserve">modernizowanego w ramach </w:t>
      </w:r>
      <w:r>
        <w:rPr>
          <w:rFonts w:ascii="Arial" w:hAnsi="Arial" w:cs="Arial"/>
          <w:color w:val="000000"/>
        </w:rPr>
        <w:t xml:space="preserve">Zadania (o </w:t>
      </w:r>
      <w:r w:rsidR="008A6888">
        <w:rPr>
          <w:rFonts w:ascii="Arial" w:hAnsi="Arial" w:cs="Arial"/>
          <w:color w:val="000000"/>
        </w:rPr>
        <w:t>ile powstała)</w:t>
      </w:r>
      <w:r w:rsidR="008D7B52">
        <w:rPr>
          <w:rFonts w:ascii="Arial" w:hAnsi="Arial" w:cs="Arial"/>
          <w:color w:val="000000"/>
        </w:rPr>
        <w:t>;</w:t>
      </w:r>
    </w:p>
    <w:p w14:paraId="2E5AEB56" w14:textId="2D83CAC4" w:rsidR="00AE2A8F" w:rsidRPr="004476EF" w:rsidRDefault="00AE2A8F" w:rsidP="009D10F6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476EF">
        <w:rPr>
          <w:rFonts w:ascii="Arial" w:hAnsi="Arial" w:cs="Arial"/>
        </w:rPr>
        <w:t>dokumentów wszystkich decyzji, pozwoleń i uzgodnień niezbędnych dla inwestycji w świetle przepisów prawa</w:t>
      </w:r>
      <w:r w:rsidR="008D7B52">
        <w:rPr>
          <w:rFonts w:ascii="Arial" w:hAnsi="Arial" w:cs="Arial"/>
        </w:rPr>
        <w:t>;</w:t>
      </w:r>
    </w:p>
    <w:p w14:paraId="7103108A" w14:textId="34067EDF" w:rsidR="008A6888" w:rsidRDefault="008A6888" w:rsidP="009D10F6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dokumentacji dotyczącej eksploatacji i utrzymania systemu deszczowego zrealizowanego w ramach Zadania. </w:t>
      </w:r>
    </w:p>
    <w:p w14:paraId="1D9E7738" w14:textId="77777777" w:rsidR="009D10F6" w:rsidRPr="0088476C" w:rsidRDefault="009D10F6" w:rsidP="009D10F6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Arial" w:hAnsi="Arial" w:cs="Arial"/>
          <w:color w:val="000000"/>
          <w:kern w:val="0"/>
          <w:lang w:eastAsia="pl-PL"/>
        </w:rPr>
        <w:t xml:space="preserve">Kontrolerzy mogą sporządzać samodzielnie kopie przedstawianej im dokumentacji lub zażądać przedstawienia takich kopii przez Beneficjenta. </w:t>
      </w:r>
    </w:p>
    <w:p w14:paraId="63506733" w14:textId="796A0EA6" w:rsidR="009D10F6" w:rsidRPr="0088476C" w:rsidRDefault="009D10F6" w:rsidP="009D10F6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Arial" w:hAnsi="Arial" w:cs="Arial"/>
          <w:color w:val="000000"/>
          <w:kern w:val="0"/>
          <w:lang w:eastAsia="pl-PL"/>
        </w:rPr>
        <w:lastRenderedPageBreak/>
        <w:t xml:space="preserve">Kontrolerzy będą także upoważnieni do przeprowadzenia wizji lokalnej w miejscu znajdowania się </w:t>
      </w:r>
      <w:r w:rsidRPr="00D73121">
        <w:rPr>
          <w:rFonts w:ascii="Arial" w:hAnsi="Arial" w:cs="Arial"/>
          <w:color w:val="000000"/>
        </w:rPr>
        <w:t>systemu deszczowego do zatrzymywania i wykorzystywania opad</w:t>
      </w:r>
      <w:r>
        <w:rPr>
          <w:rFonts w:ascii="Arial" w:hAnsi="Arial" w:cs="Arial"/>
          <w:color w:val="000000"/>
        </w:rPr>
        <w:t xml:space="preserve">u w miejscu jego powstania, </w:t>
      </w:r>
      <w:r w:rsidR="008D7B52">
        <w:rPr>
          <w:rFonts w:ascii="Arial" w:hAnsi="Arial" w:cs="Arial"/>
          <w:color w:val="000000"/>
        </w:rPr>
        <w:t>w celu</w:t>
      </w:r>
      <w:r>
        <w:rPr>
          <w:rFonts w:ascii="Arial" w:hAnsi="Arial" w:cs="Arial"/>
          <w:color w:val="000000"/>
        </w:rPr>
        <w:t xml:space="preserve"> weryfikacji jego istnienia i sprawności oraz zgodności z zamierzeniem </w:t>
      </w:r>
      <w:r w:rsidR="008A6888">
        <w:rPr>
          <w:rFonts w:ascii="Arial" w:hAnsi="Arial" w:cs="Arial"/>
          <w:color w:val="000000"/>
        </w:rPr>
        <w:t>inwestycyjnym</w:t>
      </w:r>
      <w:r>
        <w:rPr>
          <w:rFonts w:ascii="Arial" w:hAnsi="Arial" w:cs="Arial"/>
          <w:color w:val="000000"/>
        </w:rPr>
        <w:t xml:space="preserve"> wskazanym przez Beneficjenta we</w:t>
      </w:r>
      <w:r w:rsidR="008A6888">
        <w:rPr>
          <w:rFonts w:ascii="Arial" w:hAnsi="Arial" w:cs="Arial"/>
          <w:color w:val="000000"/>
        </w:rPr>
        <w:t xml:space="preserve"> Wniosku</w:t>
      </w:r>
      <w:r>
        <w:rPr>
          <w:rFonts w:ascii="Arial" w:hAnsi="Arial" w:cs="Arial"/>
          <w:color w:val="000000"/>
        </w:rPr>
        <w:t xml:space="preserve">. Beneficjentowi lub jego upoważnionemu przedstawicielowi powinno być umożliwione wzięcie udziału w czynności wizji lokalnej. Z czynności wizji lokalnej powinna być także każdorazowo sporządzona dokumentacja zdjęciowa, która powinna zostać załączona do protokołu kontroli. </w:t>
      </w:r>
    </w:p>
    <w:p w14:paraId="1E93F0C9" w14:textId="74C0DCE1" w:rsidR="009D10F6" w:rsidRPr="0088476C" w:rsidRDefault="009D10F6" w:rsidP="009D10F6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Arial" w:hAnsi="Arial" w:cs="Arial"/>
          <w:color w:val="000000"/>
        </w:rPr>
        <w:t>W trakcie kontroli kontrolerzy mogą żądać udzielenia stosownych informacji od Beneficjenta</w:t>
      </w:r>
      <w:r w:rsidR="00471DBC">
        <w:rPr>
          <w:rFonts w:ascii="Arial" w:hAnsi="Arial" w:cs="Arial"/>
          <w:color w:val="000000"/>
        </w:rPr>
        <w:t xml:space="preserve"> oraz</w:t>
      </w:r>
      <w:r>
        <w:rPr>
          <w:rFonts w:ascii="Arial" w:hAnsi="Arial" w:cs="Arial"/>
          <w:color w:val="000000"/>
        </w:rPr>
        <w:t xml:space="preserve"> osób upoważnionych do działania w imieniu Beneficjenta. </w:t>
      </w:r>
    </w:p>
    <w:p w14:paraId="2C892005" w14:textId="77777777" w:rsidR="009D10F6" w:rsidRPr="0088476C" w:rsidRDefault="009D10F6" w:rsidP="009D10F6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Arial" w:hAnsi="Arial" w:cs="Arial"/>
          <w:color w:val="000000"/>
        </w:rPr>
        <w:t>Z czynności kontrolnych każdorazowo zostanie sporządzony pisemny protokół. W protokole powinny się znaleźć co najmniej następujące informacje:</w:t>
      </w:r>
    </w:p>
    <w:p w14:paraId="239E20DB" w14:textId="25E69734" w:rsidR="009D10F6" w:rsidRDefault="00471DBC" w:rsidP="009D10F6">
      <w:pPr>
        <w:numPr>
          <w:ilvl w:val="0"/>
          <w:numId w:val="37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Tahoma" w:hAnsi="Tahoma" w:cs="Tahoma"/>
          <w:color w:val="000000"/>
          <w:kern w:val="0"/>
          <w:lang w:eastAsia="pl-PL"/>
        </w:rPr>
        <w:t>o</w:t>
      </w:r>
      <w:r w:rsidR="009D10F6">
        <w:rPr>
          <w:rFonts w:ascii="Tahoma" w:hAnsi="Tahoma" w:cs="Tahoma"/>
          <w:color w:val="000000"/>
          <w:kern w:val="0"/>
          <w:lang w:eastAsia="pl-PL"/>
        </w:rPr>
        <w:t>kreślenie podmiotu kontrolowanego</w:t>
      </w:r>
      <w:r>
        <w:rPr>
          <w:rFonts w:ascii="Tahoma" w:hAnsi="Tahoma" w:cs="Tahoma"/>
          <w:color w:val="000000"/>
          <w:kern w:val="0"/>
          <w:lang w:eastAsia="pl-PL"/>
        </w:rPr>
        <w:t>;</w:t>
      </w:r>
      <w:r w:rsidR="009D10F6">
        <w:rPr>
          <w:rFonts w:ascii="Tahoma" w:hAnsi="Tahoma" w:cs="Tahoma"/>
          <w:color w:val="000000"/>
          <w:kern w:val="0"/>
          <w:lang w:eastAsia="pl-PL"/>
        </w:rPr>
        <w:t xml:space="preserve"> </w:t>
      </w:r>
    </w:p>
    <w:p w14:paraId="045F3E84" w14:textId="1A437C49" w:rsidR="009D10F6" w:rsidRDefault="00471DBC" w:rsidP="009D10F6">
      <w:pPr>
        <w:numPr>
          <w:ilvl w:val="0"/>
          <w:numId w:val="37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Tahoma" w:hAnsi="Tahoma" w:cs="Tahoma"/>
          <w:color w:val="000000"/>
          <w:kern w:val="0"/>
          <w:lang w:eastAsia="pl-PL"/>
        </w:rPr>
        <w:t>w</w:t>
      </w:r>
      <w:r w:rsidR="009D10F6">
        <w:rPr>
          <w:rFonts w:ascii="Tahoma" w:hAnsi="Tahoma" w:cs="Tahoma"/>
          <w:color w:val="000000"/>
          <w:kern w:val="0"/>
          <w:lang w:eastAsia="pl-PL"/>
        </w:rPr>
        <w:t>skazanie okresu kontroli</w:t>
      </w:r>
      <w:r>
        <w:rPr>
          <w:rFonts w:ascii="Tahoma" w:hAnsi="Tahoma" w:cs="Tahoma"/>
          <w:color w:val="000000"/>
          <w:kern w:val="0"/>
          <w:lang w:eastAsia="pl-PL"/>
        </w:rPr>
        <w:t>;</w:t>
      </w:r>
    </w:p>
    <w:p w14:paraId="54EDEFF8" w14:textId="2A03C08E" w:rsidR="009D10F6" w:rsidRDefault="00471DBC" w:rsidP="009D10F6">
      <w:pPr>
        <w:numPr>
          <w:ilvl w:val="0"/>
          <w:numId w:val="37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Tahoma" w:hAnsi="Tahoma" w:cs="Tahoma"/>
          <w:color w:val="000000"/>
          <w:kern w:val="0"/>
          <w:lang w:eastAsia="pl-PL"/>
        </w:rPr>
        <w:t>w</w:t>
      </w:r>
      <w:r w:rsidR="009D10F6">
        <w:rPr>
          <w:rFonts w:ascii="Tahoma" w:hAnsi="Tahoma" w:cs="Tahoma"/>
          <w:color w:val="000000"/>
          <w:kern w:val="0"/>
          <w:lang w:eastAsia="pl-PL"/>
        </w:rPr>
        <w:t>skazanie osób wykonujących czynności kontrolne w imieniu Prezydenta Miasta Poznania wraz z powołaniem się na stosowne upoważnienie</w:t>
      </w:r>
      <w:r>
        <w:rPr>
          <w:rFonts w:ascii="Tahoma" w:hAnsi="Tahoma" w:cs="Tahoma"/>
          <w:color w:val="000000"/>
          <w:kern w:val="0"/>
          <w:lang w:eastAsia="pl-PL"/>
        </w:rPr>
        <w:t>;</w:t>
      </w:r>
    </w:p>
    <w:p w14:paraId="471BE8C4" w14:textId="5C0D741D" w:rsidR="009D10F6" w:rsidRDefault="009D10F6" w:rsidP="009D10F6">
      <w:pPr>
        <w:numPr>
          <w:ilvl w:val="0"/>
          <w:numId w:val="37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Tahoma" w:hAnsi="Tahoma" w:cs="Tahoma"/>
          <w:color w:val="000000"/>
          <w:kern w:val="0"/>
          <w:lang w:eastAsia="pl-PL"/>
        </w:rPr>
        <w:t>opis przeprowadzonych czynności kontrolnych</w:t>
      </w:r>
      <w:r w:rsidR="00471DBC">
        <w:rPr>
          <w:rFonts w:ascii="Tahoma" w:hAnsi="Tahoma" w:cs="Tahoma"/>
          <w:color w:val="000000"/>
          <w:kern w:val="0"/>
          <w:lang w:eastAsia="pl-PL"/>
        </w:rPr>
        <w:t>;</w:t>
      </w:r>
      <w:r>
        <w:rPr>
          <w:rFonts w:ascii="Tahoma" w:hAnsi="Tahoma" w:cs="Tahoma"/>
          <w:color w:val="000000"/>
          <w:kern w:val="0"/>
          <w:lang w:eastAsia="pl-PL"/>
        </w:rPr>
        <w:t xml:space="preserve"> </w:t>
      </w:r>
    </w:p>
    <w:p w14:paraId="14BD81B8" w14:textId="6CFEDEBA" w:rsidR="009D10F6" w:rsidRDefault="009D10F6" w:rsidP="009D10F6">
      <w:pPr>
        <w:numPr>
          <w:ilvl w:val="0"/>
          <w:numId w:val="37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Tahoma" w:hAnsi="Tahoma" w:cs="Tahoma"/>
          <w:color w:val="000000"/>
          <w:kern w:val="0"/>
          <w:lang w:eastAsia="pl-PL"/>
        </w:rPr>
        <w:t>ustalenie stanu faktycznego ustalonego w ramach kontroli, w tym stwierdzonych nieprawidłowości w zakresie wykorzystania dotacji (o ile zostały stwierdzone)</w:t>
      </w:r>
      <w:r w:rsidR="00471DBC">
        <w:rPr>
          <w:rFonts w:ascii="Tahoma" w:hAnsi="Tahoma" w:cs="Tahoma"/>
          <w:color w:val="000000"/>
          <w:kern w:val="0"/>
          <w:lang w:eastAsia="pl-PL"/>
        </w:rPr>
        <w:t>;</w:t>
      </w:r>
    </w:p>
    <w:p w14:paraId="45263381" w14:textId="77777777" w:rsidR="009D10F6" w:rsidRDefault="009D10F6" w:rsidP="009D10F6">
      <w:pPr>
        <w:numPr>
          <w:ilvl w:val="0"/>
          <w:numId w:val="37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kern w:val="0"/>
          <w:lang w:eastAsia="pl-PL"/>
        </w:rPr>
      </w:pPr>
      <w:r>
        <w:rPr>
          <w:rFonts w:ascii="Tahoma" w:hAnsi="Tahoma" w:cs="Tahoma"/>
          <w:color w:val="000000"/>
          <w:kern w:val="0"/>
          <w:lang w:eastAsia="pl-PL"/>
        </w:rPr>
        <w:t xml:space="preserve">zalecenia pokontrolne (o ile znajduje zastosowanie). </w:t>
      </w:r>
    </w:p>
    <w:p w14:paraId="6592B686" w14:textId="78F2CE4A" w:rsidR="009D10F6" w:rsidRPr="00BB453F" w:rsidRDefault="009D10F6" w:rsidP="009D10F6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Protokół jest podpisywany przez osoby wykonujące czynności kontrolne w imieniu Prezydenta Miasta Poznania. Protokół jest przedstawiany Beneficjentowi do akceptacji w termi</w:t>
      </w:r>
      <w:r w:rsidR="008A6888">
        <w:rPr>
          <w:rFonts w:ascii="Arial" w:hAnsi="Arial" w:cs="Arial"/>
          <w:color w:val="000000"/>
        </w:rPr>
        <w:t>nie 7 dni od jego sporządzenia. Beneficjent może wnieść zastrzeżenia do protokołu w terminie 7 dni, jednak nie są one wiążące dla Prezydenta Miasta</w:t>
      </w:r>
      <w:r w:rsidR="00693788">
        <w:rPr>
          <w:rFonts w:ascii="Arial" w:hAnsi="Arial" w:cs="Arial"/>
          <w:color w:val="000000"/>
        </w:rPr>
        <w:t xml:space="preserve"> Poznania.</w:t>
      </w:r>
    </w:p>
    <w:p w14:paraId="48712AA4" w14:textId="7C00AADE" w:rsidR="009D10F6" w:rsidRPr="00BB453F" w:rsidRDefault="009D10F6" w:rsidP="009D10F6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Beneficjent powinien zrealizować ewentualne zalecenia pokontrolne Dotującego w terminie wyznaczonym mu prze</w:t>
      </w:r>
      <w:r w:rsidR="008A6888">
        <w:rPr>
          <w:rFonts w:ascii="Arial" w:hAnsi="Arial" w:cs="Arial"/>
          <w:color w:val="000000"/>
        </w:rPr>
        <w:t xml:space="preserve">z Dotującego, nie krótszym niż </w:t>
      </w:r>
      <w:r w:rsidR="00693788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dni. </w:t>
      </w:r>
    </w:p>
    <w:p w14:paraId="387DA800" w14:textId="77777777" w:rsidR="001A47A2" w:rsidRPr="00747110" w:rsidRDefault="001A47A2" w:rsidP="0088476C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</w:p>
    <w:p w14:paraId="47A2DA59" w14:textId="77777777" w:rsidR="00C21BA1" w:rsidRPr="00747110" w:rsidRDefault="00C118FB" w:rsidP="005C3925">
      <w:pPr>
        <w:pStyle w:val="NormalnyWeb"/>
        <w:spacing w:before="24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6</w:t>
      </w:r>
      <w:r w:rsidR="00C21BA1" w:rsidRPr="00747110">
        <w:rPr>
          <w:rFonts w:ascii="Arial" w:hAnsi="Arial" w:cs="Arial"/>
          <w:b/>
          <w:bCs/>
          <w:color w:val="000000"/>
        </w:rPr>
        <w:br/>
        <w:t>Obowiązki i uprawnienia informacyjne</w:t>
      </w:r>
    </w:p>
    <w:p w14:paraId="4D9F53B6" w14:textId="707F4EB4" w:rsidR="00C21BA1" w:rsidRPr="009C7767" w:rsidRDefault="00887422" w:rsidP="00471DBC">
      <w:pPr>
        <w:numPr>
          <w:ilvl w:val="0"/>
          <w:numId w:val="2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9C7767">
        <w:rPr>
          <w:rFonts w:ascii="Arial" w:hAnsi="Arial" w:cs="Arial"/>
          <w:color w:val="000000"/>
          <w:kern w:val="0"/>
          <w:lang w:eastAsia="pl-PL"/>
        </w:rPr>
        <w:lastRenderedPageBreak/>
        <w:t>W</w:t>
      </w:r>
      <w:r w:rsidR="004476EF" w:rsidRPr="009C7767">
        <w:rPr>
          <w:rFonts w:ascii="Arial" w:hAnsi="Arial" w:cs="Arial"/>
          <w:color w:val="000000"/>
          <w:kern w:val="0"/>
          <w:lang w:eastAsia="pl-PL"/>
        </w:rPr>
        <w:t xml:space="preserve"> przypadku upubliczniania w jakikolwiek sposób informacji na temat realizacji Zadania</w:t>
      </w:r>
      <w:r w:rsidRPr="009C7767">
        <w:rPr>
          <w:rFonts w:ascii="Arial" w:hAnsi="Arial" w:cs="Arial"/>
          <w:color w:val="000000"/>
          <w:kern w:val="0"/>
          <w:lang w:eastAsia="pl-PL"/>
        </w:rPr>
        <w:t xml:space="preserve"> Beneficjent</w:t>
      </w:r>
      <w:r w:rsidR="004476EF" w:rsidRPr="009C7767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="00C21BA1" w:rsidRPr="009C7767">
        <w:rPr>
          <w:rFonts w:ascii="Arial" w:hAnsi="Arial" w:cs="Arial"/>
          <w:color w:val="000000"/>
          <w:kern w:val="0"/>
          <w:lang w:eastAsia="pl-PL"/>
        </w:rPr>
        <w:t>zobowi</w:t>
      </w:r>
      <w:r w:rsidR="004476EF" w:rsidRPr="009C7767">
        <w:rPr>
          <w:rFonts w:ascii="Arial" w:hAnsi="Arial" w:cs="Arial"/>
          <w:color w:val="000000"/>
          <w:kern w:val="0"/>
          <w:lang w:eastAsia="pl-PL"/>
        </w:rPr>
        <w:t>ązuje się do informowania o finansowaniu realizacji Zadania</w:t>
      </w:r>
      <w:r w:rsidR="00C21BA1" w:rsidRPr="009C7767">
        <w:rPr>
          <w:rFonts w:ascii="Arial" w:hAnsi="Arial" w:cs="Arial"/>
          <w:color w:val="000000"/>
          <w:kern w:val="0"/>
          <w:lang w:eastAsia="pl-PL"/>
        </w:rPr>
        <w:t xml:space="preserve"> ze środków otrzymanych od Miasta Poznania</w:t>
      </w:r>
      <w:r w:rsidR="004476EF" w:rsidRPr="009C7767">
        <w:rPr>
          <w:rFonts w:ascii="Arial" w:hAnsi="Arial" w:cs="Arial"/>
          <w:color w:val="000000"/>
          <w:kern w:val="0"/>
          <w:lang w:eastAsia="pl-PL"/>
        </w:rPr>
        <w:t>, w szczególności dotyczy to wszelkich publikacji w mediach (</w:t>
      </w:r>
      <w:r w:rsidR="00E81E2A">
        <w:rPr>
          <w:rFonts w:ascii="Arial" w:hAnsi="Arial" w:cs="Arial"/>
          <w:color w:val="000000"/>
          <w:kern w:val="0"/>
          <w:lang w:eastAsia="pl-PL"/>
        </w:rPr>
        <w:t>np.</w:t>
      </w:r>
      <w:r w:rsidR="00BE666B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="004476EF" w:rsidRPr="009C7767">
        <w:rPr>
          <w:rFonts w:ascii="Arial" w:hAnsi="Arial" w:cs="Arial"/>
          <w:color w:val="000000"/>
          <w:kern w:val="0"/>
          <w:lang w:eastAsia="pl-PL"/>
        </w:rPr>
        <w:t>prasa, media internetowe), informacji przekazywanych do mediów, wystąpień</w:t>
      </w:r>
      <w:r w:rsidR="00C21BA1" w:rsidRPr="009C7767">
        <w:rPr>
          <w:rFonts w:ascii="Arial" w:hAnsi="Arial" w:cs="Arial"/>
          <w:color w:val="000000"/>
          <w:kern w:val="0"/>
          <w:lang w:eastAsia="pl-PL"/>
        </w:rPr>
        <w:t xml:space="preserve"> publicz</w:t>
      </w:r>
      <w:r w:rsidR="009D10F6" w:rsidRPr="009C7767">
        <w:rPr>
          <w:rFonts w:ascii="Arial" w:hAnsi="Arial" w:cs="Arial"/>
          <w:color w:val="000000"/>
          <w:kern w:val="0"/>
          <w:lang w:eastAsia="pl-PL"/>
        </w:rPr>
        <w:t>nych dotyczących realizowanego Zadania</w:t>
      </w:r>
      <w:r w:rsidR="004476EF" w:rsidRPr="009C7767">
        <w:rPr>
          <w:rFonts w:ascii="Arial" w:hAnsi="Arial" w:cs="Arial"/>
          <w:color w:val="000000"/>
          <w:kern w:val="0"/>
          <w:lang w:eastAsia="pl-PL"/>
        </w:rPr>
        <w:t>, informacji przekazywanych na oficjalnych profilach Beneficjenta w mediach społecznościowych, stronie internetowej Beneficjenta itd</w:t>
      </w:r>
      <w:r w:rsidR="009D10F6" w:rsidRPr="009C7767">
        <w:rPr>
          <w:rFonts w:ascii="Arial" w:hAnsi="Arial" w:cs="Arial"/>
          <w:color w:val="000000"/>
          <w:kern w:val="0"/>
          <w:lang w:eastAsia="pl-PL"/>
        </w:rPr>
        <w:t xml:space="preserve">. </w:t>
      </w:r>
    </w:p>
    <w:p w14:paraId="745B3C9D" w14:textId="208182EE" w:rsidR="00BB453F" w:rsidRPr="009C7767" w:rsidRDefault="00B24090" w:rsidP="00471DBC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b/>
          <w:bCs/>
        </w:rPr>
      </w:pPr>
      <w:r w:rsidRPr="009C7767">
        <w:rPr>
          <w:rFonts w:ascii="Arial" w:hAnsi="Arial" w:cs="Arial"/>
        </w:rPr>
        <w:t>Beneficjent</w:t>
      </w:r>
      <w:r w:rsidR="00C21BA1" w:rsidRPr="009C7767">
        <w:rPr>
          <w:rFonts w:ascii="Arial" w:hAnsi="Arial" w:cs="Arial"/>
        </w:rPr>
        <w:t xml:space="preserve"> upoważnia Dotującego do</w:t>
      </w:r>
      <w:r w:rsidR="00B6246C">
        <w:rPr>
          <w:rFonts w:ascii="Arial" w:hAnsi="Arial" w:cs="Arial"/>
        </w:rPr>
        <w:t xml:space="preserve"> </w:t>
      </w:r>
      <w:r w:rsidR="00C21BA1" w:rsidRPr="009C7767">
        <w:rPr>
          <w:rFonts w:ascii="Arial" w:hAnsi="Arial" w:cs="Arial"/>
        </w:rPr>
        <w:t>rozpowszechniania w</w:t>
      </w:r>
      <w:r w:rsidR="00B6246C">
        <w:rPr>
          <w:rFonts w:ascii="Arial" w:hAnsi="Arial" w:cs="Arial"/>
        </w:rPr>
        <w:t xml:space="preserve"> </w:t>
      </w:r>
      <w:r w:rsidR="00C21BA1" w:rsidRPr="009C7767">
        <w:rPr>
          <w:rFonts w:ascii="Arial" w:hAnsi="Arial" w:cs="Arial"/>
        </w:rPr>
        <w:t xml:space="preserve">dowolnej formie, </w:t>
      </w:r>
      <w:r w:rsidR="004476EF" w:rsidRPr="009C7767">
        <w:rPr>
          <w:rFonts w:ascii="Arial" w:hAnsi="Arial" w:cs="Arial"/>
        </w:rPr>
        <w:t>m.in.</w:t>
      </w:r>
      <w:r w:rsidR="00B6246C">
        <w:rPr>
          <w:rFonts w:ascii="Arial" w:hAnsi="Arial" w:cs="Arial"/>
        </w:rPr>
        <w:t> </w:t>
      </w:r>
      <w:r w:rsidR="00C21BA1" w:rsidRPr="009C7767">
        <w:rPr>
          <w:rFonts w:ascii="Arial" w:hAnsi="Arial" w:cs="Arial"/>
        </w:rPr>
        <w:t>w prasie, radiu, tel</w:t>
      </w:r>
      <w:r w:rsidR="004476EF" w:rsidRPr="009C7767">
        <w:rPr>
          <w:rFonts w:ascii="Arial" w:hAnsi="Arial" w:cs="Arial"/>
        </w:rPr>
        <w:t>ewizji, Internecie oraz innych środkach przekazu</w:t>
      </w:r>
      <w:r w:rsidR="00726B2B" w:rsidRPr="009C7767">
        <w:rPr>
          <w:rFonts w:ascii="Arial" w:hAnsi="Arial" w:cs="Arial"/>
        </w:rPr>
        <w:t>:</w:t>
      </w:r>
      <w:r w:rsidR="00C21BA1" w:rsidRPr="009C7767">
        <w:rPr>
          <w:rFonts w:ascii="Arial" w:hAnsi="Arial" w:cs="Arial"/>
        </w:rPr>
        <w:t xml:space="preserve"> nazwy </w:t>
      </w:r>
      <w:r w:rsidR="00887422" w:rsidRPr="009C7767">
        <w:rPr>
          <w:rFonts w:ascii="Arial" w:hAnsi="Arial" w:cs="Arial"/>
        </w:rPr>
        <w:t>Beneficjenta</w:t>
      </w:r>
      <w:r w:rsidR="00C21BA1" w:rsidRPr="009C7767">
        <w:rPr>
          <w:rFonts w:ascii="Arial" w:hAnsi="Arial" w:cs="Arial"/>
        </w:rPr>
        <w:t xml:space="preserve">, </w:t>
      </w:r>
      <w:r w:rsidR="00887422" w:rsidRPr="009C7767">
        <w:rPr>
          <w:rFonts w:ascii="Arial" w:hAnsi="Arial" w:cs="Arial"/>
        </w:rPr>
        <w:t xml:space="preserve">lokalizacji Zadania, </w:t>
      </w:r>
      <w:r w:rsidR="00C21BA1" w:rsidRPr="009C7767">
        <w:rPr>
          <w:rFonts w:ascii="Arial" w:hAnsi="Arial" w:cs="Arial"/>
        </w:rPr>
        <w:t>celu</w:t>
      </w:r>
      <w:r w:rsidR="00887422" w:rsidRPr="009C7767">
        <w:rPr>
          <w:rFonts w:ascii="Arial" w:hAnsi="Arial" w:cs="Arial"/>
        </w:rPr>
        <w:t xml:space="preserve"> przyznania środków z dotacji, opisu Zadania</w:t>
      </w:r>
      <w:r w:rsidR="00B6246C">
        <w:rPr>
          <w:rFonts w:ascii="Arial" w:hAnsi="Arial" w:cs="Arial"/>
        </w:rPr>
        <w:t xml:space="preserve"> oraz</w:t>
      </w:r>
      <w:r w:rsidR="00C21BA1" w:rsidRPr="009C7767">
        <w:rPr>
          <w:rFonts w:ascii="Arial" w:hAnsi="Arial" w:cs="Arial"/>
        </w:rPr>
        <w:t xml:space="preserve"> informacji o wysokości przy</w:t>
      </w:r>
      <w:r w:rsidR="004476EF" w:rsidRPr="009C7767">
        <w:rPr>
          <w:rFonts w:ascii="Arial" w:hAnsi="Arial" w:cs="Arial"/>
        </w:rPr>
        <w:t xml:space="preserve">znanych środków. </w:t>
      </w:r>
    </w:p>
    <w:p w14:paraId="6B314885" w14:textId="77777777" w:rsidR="004476EF" w:rsidRPr="004476EF" w:rsidRDefault="004476EF" w:rsidP="004476EF">
      <w:pPr>
        <w:pStyle w:val="NormalnyWeb"/>
        <w:spacing w:before="24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b/>
          <w:bCs/>
        </w:rPr>
      </w:pPr>
    </w:p>
    <w:p w14:paraId="5CB80F53" w14:textId="77777777" w:rsidR="00C21BA1" w:rsidRPr="00747110" w:rsidRDefault="00C21BA1" w:rsidP="00BB453F">
      <w:pPr>
        <w:spacing w:line="360" w:lineRule="auto"/>
        <w:ind w:left="426"/>
        <w:jc w:val="center"/>
        <w:rPr>
          <w:rFonts w:ascii="Arial" w:hAnsi="Arial" w:cs="Arial"/>
        </w:rPr>
      </w:pPr>
      <w:r w:rsidRPr="00747110">
        <w:rPr>
          <w:rFonts w:ascii="Arial" w:hAnsi="Arial" w:cs="Arial"/>
          <w:b/>
          <w:bCs/>
          <w:color w:val="000000"/>
        </w:rPr>
        <w:t>§ 7</w:t>
      </w:r>
    </w:p>
    <w:p w14:paraId="1C30CA7B" w14:textId="77777777" w:rsidR="00C21BA1" w:rsidRPr="00747110" w:rsidRDefault="00C21BA1" w:rsidP="005C392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47110">
        <w:rPr>
          <w:rFonts w:ascii="Arial" w:hAnsi="Arial" w:cs="Arial"/>
          <w:b/>
          <w:bCs/>
          <w:color w:val="000000"/>
        </w:rPr>
        <w:t>Zwrot środków finansowych</w:t>
      </w:r>
    </w:p>
    <w:p w14:paraId="16D496AB" w14:textId="77777777" w:rsidR="00BD300F" w:rsidRPr="00747110" w:rsidRDefault="00C21BA1" w:rsidP="00CD795C">
      <w:pPr>
        <w:pStyle w:val="NormalnyWeb"/>
        <w:numPr>
          <w:ilvl w:val="0"/>
          <w:numId w:val="17"/>
        </w:numPr>
        <w:tabs>
          <w:tab w:val="clear" w:pos="720"/>
        </w:tabs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Udzielona dotacja podlega zwrotowi</w:t>
      </w:r>
      <w:r w:rsidR="00BD300F" w:rsidRPr="00747110">
        <w:rPr>
          <w:rFonts w:ascii="Arial" w:hAnsi="Arial" w:cs="Arial"/>
          <w:color w:val="000000"/>
        </w:rPr>
        <w:t xml:space="preserve"> w następujących wypadkach:</w:t>
      </w:r>
    </w:p>
    <w:p w14:paraId="74A4EA9F" w14:textId="37C6C99F" w:rsidR="00C21BA1" w:rsidRPr="00747110" w:rsidRDefault="00C21BA1" w:rsidP="00E81E2A">
      <w:pPr>
        <w:pStyle w:val="NormalnyWeb"/>
        <w:numPr>
          <w:ilvl w:val="1"/>
          <w:numId w:val="17"/>
        </w:numPr>
        <w:tabs>
          <w:tab w:val="clear" w:pos="1440"/>
        </w:tabs>
        <w:spacing w:before="0" w:beforeAutospacing="0" w:after="0" w:afterAutospacing="0" w:line="360" w:lineRule="auto"/>
        <w:ind w:left="425" w:hanging="425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w wypadku wystąpienia okoliczności określonych w art. 251 ustawy </w:t>
      </w:r>
      <w:r w:rsidR="00EF5C43" w:rsidRPr="00747110">
        <w:rPr>
          <w:rFonts w:ascii="Arial" w:hAnsi="Arial" w:cs="Arial"/>
          <w:color w:val="000000"/>
        </w:rPr>
        <w:t>z dnia 27</w:t>
      </w:r>
      <w:r w:rsidR="00366C4E">
        <w:rPr>
          <w:rFonts w:ascii="Arial" w:hAnsi="Arial" w:cs="Arial"/>
          <w:color w:val="000000"/>
        </w:rPr>
        <w:t> </w:t>
      </w:r>
      <w:r w:rsidR="00EF5C43" w:rsidRPr="00747110">
        <w:rPr>
          <w:rFonts w:ascii="Arial" w:hAnsi="Arial" w:cs="Arial"/>
          <w:color w:val="000000"/>
        </w:rPr>
        <w:t>sierpnia 2009 r. o finansach publicznych (</w:t>
      </w:r>
      <w:proofErr w:type="spellStart"/>
      <w:r w:rsidR="00EF5C43" w:rsidRPr="00747110">
        <w:rPr>
          <w:rFonts w:ascii="Arial" w:hAnsi="Arial" w:cs="Arial"/>
          <w:color w:val="000000"/>
        </w:rPr>
        <w:t>t</w:t>
      </w:r>
      <w:r w:rsidR="00AE0E49">
        <w:rPr>
          <w:rFonts w:ascii="Arial" w:hAnsi="Arial" w:cs="Arial"/>
          <w:color w:val="000000"/>
        </w:rPr>
        <w:t>.</w:t>
      </w:r>
      <w:r w:rsidR="00EF5C43" w:rsidRPr="00747110">
        <w:rPr>
          <w:rFonts w:ascii="Arial" w:hAnsi="Arial" w:cs="Arial"/>
          <w:color w:val="000000"/>
        </w:rPr>
        <w:t>j</w:t>
      </w:r>
      <w:proofErr w:type="spellEnd"/>
      <w:r w:rsidR="00EF5C43" w:rsidRPr="00747110">
        <w:rPr>
          <w:rFonts w:ascii="Arial" w:hAnsi="Arial" w:cs="Arial"/>
          <w:color w:val="000000"/>
        </w:rPr>
        <w:t>. Dz.</w:t>
      </w:r>
      <w:r w:rsidR="00BE666B">
        <w:rPr>
          <w:rFonts w:ascii="Arial" w:hAnsi="Arial" w:cs="Arial"/>
          <w:color w:val="000000"/>
        </w:rPr>
        <w:t xml:space="preserve"> </w:t>
      </w:r>
      <w:r w:rsidR="00EF5C43" w:rsidRPr="00747110">
        <w:rPr>
          <w:rFonts w:ascii="Arial" w:hAnsi="Arial" w:cs="Arial"/>
          <w:color w:val="000000"/>
        </w:rPr>
        <w:t xml:space="preserve">U. </w:t>
      </w:r>
      <w:r w:rsidR="00366C4E">
        <w:rPr>
          <w:rFonts w:ascii="Arial" w:hAnsi="Arial" w:cs="Arial"/>
          <w:color w:val="000000"/>
        </w:rPr>
        <w:t xml:space="preserve">z </w:t>
      </w:r>
      <w:r w:rsidR="00EF5C43" w:rsidRPr="00747110">
        <w:rPr>
          <w:rFonts w:ascii="Arial" w:hAnsi="Arial" w:cs="Arial"/>
          <w:color w:val="000000"/>
        </w:rPr>
        <w:t>20</w:t>
      </w:r>
      <w:r w:rsidR="00D029F3">
        <w:rPr>
          <w:rFonts w:ascii="Arial" w:hAnsi="Arial" w:cs="Arial"/>
          <w:color w:val="000000"/>
        </w:rPr>
        <w:t>2</w:t>
      </w:r>
      <w:r w:rsidR="00373B23">
        <w:rPr>
          <w:rFonts w:ascii="Arial" w:hAnsi="Arial" w:cs="Arial"/>
          <w:color w:val="000000"/>
        </w:rPr>
        <w:t>2</w:t>
      </w:r>
      <w:r w:rsidR="00EF5C43" w:rsidRPr="00747110">
        <w:rPr>
          <w:rFonts w:ascii="Arial" w:hAnsi="Arial" w:cs="Arial"/>
          <w:color w:val="000000"/>
        </w:rPr>
        <w:t xml:space="preserve"> r. poz. </w:t>
      </w:r>
      <w:r w:rsidR="00373B23">
        <w:rPr>
          <w:rFonts w:ascii="Arial" w:hAnsi="Arial" w:cs="Arial"/>
          <w:color w:val="000000"/>
        </w:rPr>
        <w:t>1634 ze zm.</w:t>
      </w:r>
      <w:r w:rsidR="00EF5C43" w:rsidRPr="00747110">
        <w:rPr>
          <w:rFonts w:ascii="Arial" w:hAnsi="Arial" w:cs="Arial"/>
          <w:color w:val="000000"/>
        </w:rPr>
        <w:t>)</w:t>
      </w:r>
      <w:r w:rsidR="00366C4E">
        <w:rPr>
          <w:rFonts w:ascii="Arial" w:hAnsi="Arial" w:cs="Arial"/>
          <w:color w:val="000000"/>
        </w:rPr>
        <w:t>;</w:t>
      </w:r>
    </w:p>
    <w:p w14:paraId="75C9C10E" w14:textId="2E81BF75" w:rsidR="00EF5C43" w:rsidRDefault="00EF5C43" w:rsidP="00E81E2A">
      <w:pPr>
        <w:pStyle w:val="NormalnyWeb"/>
        <w:numPr>
          <w:ilvl w:val="1"/>
          <w:numId w:val="17"/>
        </w:numPr>
        <w:tabs>
          <w:tab w:val="clear" w:pos="1440"/>
          <w:tab w:val="num" w:pos="426"/>
        </w:tabs>
        <w:spacing w:before="0" w:beforeAutospacing="0" w:after="0" w:afterAutospacing="0" w:line="360" w:lineRule="auto"/>
        <w:ind w:left="425" w:hanging="425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w wypadku wystąpienia okoliczności określonych w art. 252 ustawy z dnia 27</w:t>
      </w:r>
      <w:r w:rsidR="00366C4E">
        <w:rPr>
          <w:rFonts w:ascii="Arial" w:hAnsi="Arial" w:cs="Arial"/>
          <w:color w:val="000000"/>
        </w:rPr>
        <w:t> </w:t>
      </w:r>
      <w:r w:rsidR="009131B5">
        <w:rPr>
          <w:rFonts w:ascii="Arial" w:hAnsi="Arial" w:cs="Arial"/>
          <w:color w:val="000000"/>
        </w:rPr>
        <w:t>s</w:t>
      </w:r>
      <w:r w:rsidRPr="00747110">
        <w:rPr>
          <w:rFonts w:ascii="Arial" w:hAnsi="Arial" w:cs="Arial"/>
          <w:color w:val="000000"/>
        </w:rPr>
        <w:t>ierpnia 2009 r. o finansach publicznych (</w:t>
      </w:r>
      <w:proofErr w:type="spellStart"/>
      <w:r w:rsidRPr="00747110">
        <w:rPr>
          <w:rFonts w:ascii="Arial" w:hAnsi="Arial" w:cs="Arial"/>
          <w:color w:val="000000"/>
        </w:rPr>
        <w:t>t</w:t>
      </w:r>
      <w:r w:rsidR="00AE0E49">
        <w:rPr>
          <w:rFonts w:ascii="Arial" w:hAnsi="Arial" w:cs="Arial"/>
          <w:color w:val="000000"/>
        </w:rPr>
        <w:t>.</w:t>
      </w:r>
      <w:r w:rsidRPr="00747110">
        <w:rPr>
          <w:rFonts w:ascii="Arial" w:hAnsi="Arial" w:cs="Arial"/>
          <w:color w:val="000000"/>
        </w:rPr>
        <w:t>j</w:t>
      </w:r>
      <w:proofErr w:type="spellEnd"/>
      <w:r w:rsidRPr="00747110">
        <w:rPr>
          <w:rFonts w:ascii="Arial" w:hAnsi="Arial" w:cs="Arial"/>
          <w:color w:val="000000"/>
        </w:rPr>
        <w:t>. Dz.</w:t>
      </w:r>
      <w:r w:rsidR="00366C4E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 xml:space="preserve">U. </w:t>
      </w:r>
      <w:r w:rsidR="00366C4E">
        <w:rPr>
          <w:rFonts w:ascii="Arial" w:hAnsi="Arial" w:cs="Arial"/>
          <w:color w:val="000000"/>
        </w:rPr>
        <w:t xml:space="preserve">z </w:t>
      </w:r>
      <w:r w:rsidRPr="00747110">
        <w:rPr>
          <w:rFonts w:ascii="Arial" w:hAnsi="Arial" w:cs="Arial"/>
          <w:color w:val="000000"/>
        </w:rPr>
        <w:t>20</w:t>
      </w:r>
      <w:r w:rsidR="00373B23">
        <w:rPr>
          <w:rFonts w:ascii="Arial" w:hAnsi="Arial" w:cs="Arial"/>
          <w:color w:val="000000"/>
        </w:rPr>
        <w:t>22</w:t>
      </w:r>
      <w:r w:rsidRPr="00747110">
        <w:rPr>
          <w:rFonts w:ascii="Arial" w:hAnsi="Arial" w:cs="Arial"/>
          <w:color w:val="000000"/>
        </w:rPr>
        <w:t xml:space="preserve"> r. poz. </w:t>
      </w:r>
      <w:r w:rsidR="00373B23">
        <w:rPr>
          <w:rFonts w:ascii="Arial" w:hAnsi="Arial" w:cs="Arial"/>
          <w:color w:val="000000"/>
        </w:rPr>
        <w:t>1634 ze zm.</w:t>
      </w:r>
      <w:r w:rsidRPr="00747110">
        <w:rPr>
          <w:rFonts w:ascii="Arial" w:hAnsi="Arial" w:cs="Arial"/>
          <w:color w:val="000000"/>
        </w:rPr>
        <w:t>).</w:t>
      </w:r>
    </w:p>
    <w:p w14:paraId="58003A7C" w14:textId="77777777" w:rsidR="00EF5C43" w:rsidRPr="00747110" w:rsidRDefault="00EF5C43" w:rsidP="00F62BF8">
      <w:pPr>
        <w:pStyle w:val="NormalnyWeb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W przypadku, o którym mowa w ust. 1 pkt 1, Beneficjent jest zobowiązany do zwrotu niewykorzystanej części dotacji </w:t>
      </w:r>
      <w:r w:rsidR="00277894" w:rsidRPr="00747110">
        <w:rPr>
          <w:rFonts w:ascii="Arial" w:hAnsi="Arial" w:cs="Arial"/>
          <w:color w:val="000000"/>
        </w:rPr>
        <w:t xml:space="preserve">w terminie 15 dni po upływie terminu wykorzystania dotacji. </w:t>
      </w:r>
    </w:p>
    <w:p w14:paraId="1BD07F64" w14:textId="3498A76F" w:rsidR="00277894" w:rsidRPr="00747110" w:rsidRDefault="00277894" w:rsidP="00CD795C">
      <w:pPr>
        <w:pStyle w:val="NormalnyWeb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W przypadku, o którym mowa w ust. 2, w razie braku zwrotu kwoty niewykorzystanej dotacji w terminie wskazanym w ust. 2, od kwoty niewykorzystanej dotacji są naliczane odsetki </w:t>
      </w:r>
      <w:r w:rsidR="00CD795C" w:rsidRPr="00747110">
        <w:rPr>
          <w:rFonts w:ascii="Arial" w:hAnsi="Arial" w:cs="Arial"/>
          <w:color w:val="000000"/>
        </w:rPr>
        <w:t xml:space="preserve">w wysokości </w:t>
      </w:r>
      <w:r w:rsidRPr="00747110">
        <w:rPr>
          <w:rFonts w:ascii="Arial" w:hAnsi="Arial" w:cs="Arial"/>
          <w:color w:val="000000"/>
        </w:rPr>
        <w:t>jak dla zaległości podatkowych</w:t>
      </w:r>
      <w:r w:rsidR="00366C4E">
        <w:rPr>
          <w:rFonts w:ascii="Arial" w:hAnsi="Arial" w:cs="Arial"/>
          <w:color w:val="000000"/>
        </w:rPr>
        <w:t>,</w:t>
      </w:r>
      <w:r w:rsidRPr="00747110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</w:rPr>
        <w:t xml:space="preserve">począwszy od dnia następującego po upływie terminu zwrotu. </w:t>
      </w:r>
    </w:p>
    <w:p w14:paraId="28B3D8BA" w14:textId="4C635D30" w:rsidR="009131B5" w:rsidRPr="009C7767" w:rsidRDefault="00277894" w:rsidP="00CD795C">
      <w:pPr>
        <w:pStyle w:val="NormalnyWeb"/>
        <w:numPr>
          <w:ilvl w:val="0"/>
          <w:numId w:val="17"/>
        </w:numPr>
        <w:tabs>
          <w:tab w:val="clear" w:pos="720"/>
          <w:tab w:val="num" w:pos="426"/>
        </w:tabs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9131B5">
        <w:rPr>
          <w:rFonts w:ascii="Arial" w:hAnsi="Arial" w:cs="Arial"/>
          <w:color w:val="000000"/>
        </w:rPr>
        <w:t>W przypadku, o którym mowa w ust. 1 pkt 2</w:t>
      </w:r>
      <w:r w:rsidR="00366C4E">
        <w:rPr>
          <w:rFonts w:ascii="Arial" w:hAnsi="Arial" w:cs="Arial"/>
          <w:color w:val="000000"/>
        </w:rPr>
        <w:t>,</w:t>
      </w:r>
      <w:r w:rsidR="00BB453F" w:rsidRPr="009131B5">
        <w:rPr>
          <w:rFonts w:ascii="Arial" w:hAnsi="Arial" w:cs="Arial"/>
          <w:color w:val="000000"/>
        </w:rPr>
        <w:t xml:space="preserve"> </w:t>
      </w:r>
      <w:r w:rsidRPr="009131B5">
        <w:rPr>
          <w:rFonts w:ascii="Arial" w:hAnsi="Arial" w:cs="Arial"/>
          <w:color w:val="000000"/>
        </w:rPr>
        <w:t>dotacja podlega zwrotowi w ciągu 15</w:t>
      </w:r>
      <w:r w:rsidR="00366C4E">
        <w:rPr>
          <w:rFonts w:ascii="Arial" w:hAnsi="Arial" w:cs="Arial"/>
          <w:color w:val="000000"/>
        </w:rPr>
        <w:t> </w:t>
      </w:r>
      <w:r w:rsidRPr="009131B5">
        <w:rPr>
          <w:rFonts w:ascii="Arial" w:hAnsi="Arial" w:cs="Arial"/>
          <w:color w:val="000000"/>
        </w:rPr>
        <w:t>dni od stwierdzenia okolicznoś</w:t>
      </w:r>
      <w:r w:rsidR="00BB453F" w:rsidRPr="009131B5">
        <w:rPr>
          <w:rFonts w:ascii="Arial" w:hAnsi="Arial" w:cs="Arial"/>
          <w:color w:val="000000"/>
        </w:rPr>
        <w:t>ci wskazanych w ust. 1 pkt 2</w:t>
      </w:r>
      <w:r w:rsidR="00FC5057">
        <w:rPr>
          <w:rFonts w:ascii="Arial" w:hAnsi="Arial" w:cs="Arial"/>
          <w:color w:val="000000"/>
        </w:rPr>
        <w:t xml:space="preserve"> lub</w:t>
      </w:r>
      <w:r w:rsidR="00366C4E">
        <w:rPr>
          <w:rFonts w:ascii="Arial" w:hAnsi="Arial" w:cs="Arial"/>
          <w:color w:val="000000"/>
        </w:rPr>
        <w:t xml:space="preserve"> –</w:t>
      </w:r>
      <w:r w:rsidR="00FC5057" w:rsidRPr="009C7767">
        <w:rPr>
          <w:rFonts w:ascii="Arial" w:hAnsi="Arial" w:cs="Arial"/>
          <w:color w:val="000000"/>
        </w:rPr>
        <w:t xml:space="preserve"> gdy </w:t>
      </w:r>
      <w:r w:rsidR="00FC5057" w:rsidRPr="009C7767">
        <w:rPr>
          <w:rFonts w:ascii="Arial" w:hAnsi="Arial" w:cs="Arial"/>
        </w:rPr>
        <w:t xml:space="preserve">termin </w:t>
      </w:r>
      <w:r w:rsidR="00FC5057" w:rsidRPr="009C7767">
        <w:rPr>
          <w:rFonts w:ascii="Arial" w:hAnsi="Arial" w:cs="Arial"/>
        </w:rPr>
        <w:lastRenderedPageBreak/>
        <w:t xml:space="preserve">wykorzystania dotacji jest krótszy niż rok budżetowy </w:t>
      </w:r>
      <w:r w:rsidR="00366C4E">
        <w:rPr>
          <w:rFonts w:ascii="Arial" w:hAnsi="Arial" w:cs="Arial"/>
        </w:rPr>
        <w:t xml:space="preserve">– </w:t>
      </w:r>
      <w:r w:rsidR="00FC5057" w:rsidRPr="009C7767">
        <w:rPr>
          <w:rFonts w:ascii="Arial" w:hAnsi="Arial" w:cs="Arial"/>
        </w:rPr>
        <w:t xml:space="preserve">w terminie 15 dni po upływie terminu wykorzystania dotacji. </w:t>
      </w:r>
    </w:p>
    <w:p w14:paraId="168E104B" w14:textId="2CFAC144" w:rsidR="00277894" w:rsidRPr="009131B5" w:rsidRDefault="00277894" w:rsidP="00E81E2A">
      <w:pPr>
        <w:pStyle w:val="NormalnyWeb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textAlignment w:val="baseline"/>
        <w:rPr>
          <w:rFonts w:ascii="Arial" w:hAnsi="Arial" w:cs="Arial"/>
          <w:color w:val="000000"/>
        </w:rPr>
      </w:pPr>
      <w:r w:rsidRPr="009131B5">
        <w:rPr>
          <w:rFonts w:ascii="Arial" w:hAnsi="Arial" w:cs="Arial"/>
          <w:color w:val="000000"/>
        </w:rPr>
        <w:t xml:space="preserve">W przypadku dotacji </w:t>
      </w:r>
      <w:r w:rsidR="00CD795C" w:rsidRPr="009131B5">
        <w:rPr>
          <w:rFonts w:ascii="Arial" w:hAnsi="Arial" w:cs="Arial"/>
          <w:color w:val="000000"/>
        </w:rPr>
        <w:t xml:space="preserve">pobranej nienależnie w nadmiernej wysokości lub wykorzystania dotacji niezgodnie z przeznaczeniem dotacja </w:t>
      </w:r>
      <w:r w:rsidRPr="009131B5">
        <w:rPr>
          <w:rFonts w:ascii="Arial" w:hAnsi="Arial" w:cs="Arial"/>
          <w:color w:val="000000"/>
        </w:rPr>
        <w:t xml:space="preserve">podlega zwrotowi wraz z odsetkami </w:t>
      </w:r>
      <w:r w:rsidR="00CD795C" w:rsidRPr="009131B5">
        <w:rPr>
          <w:rFonts w:ascii="Arial" w:hAnsi="Arial" w:cs="Arial"/>
          <w:color w:val="000000"/>
        </w:rPr>
        <w:t xml:space="preserve">w </w:t>
      </w:r>
      <w:r w:rsidRPr="009131B5">
        <w:rPr>
          <w:rFonts w:ascii="Arial" w:hAnsi="Arial" w:cs="Arial"/>
        </w:rPr>
        <w:t xml:space="preserve">wysokości określonej jak dla zaległości podatkowych liczonymi zgodnie z art. 252 ust. 6 </w:t>
      </w:r>
      <w:r w:rsidRPr="009131B5">
        <w:rPr>
          <w:rFonts w:ascii="Arial" w:hAnsi="Arial" w:cs="Arial"/>
          <w:color w:val="000000"/>
        </w:rPr>
        <w:t>ustawy z dnia 27 sierpnia 2009 r. o finansach publicznych (</w:t>
      </w:r>
      <w:proofErr w:type="spellStart"/>
      <w:r w:rsidRPr="009131B5">
        <w:rPr>
          <w:rFonts w:ascii="Arial" w:hAnsi="Arial" w:cs="Arial"/>
          <w:color w:val="000000"/>
        </w:rPr>
        <w:t>t</w:t>
      </w:r>
      <w:r w:rsidR="00AE0E49">
        <w:rPr>
          <w:rFonts w:ascii="Arial" w:hAnsi="Arial" w:cs="Arial"/>
          <w:color w:val="000000"/>
        </w:rPr>
        <w:t>.</w:t>
      </w:r>
      <w:r w:rsidRPr="009131B5">
        <w:rPr>
          <w:rFonts w:ascii="Arial" w:hAnsi="Arial" w:cs="Arial"/>
          <w:color w:val="000000"/>
        </w:rPr>
        <w:t>j</w:t>
      </w:r>
      <w:proofErr w:type="spellEnd"/>
      <w:r w:rsidRPr="009131B5">
        <w:rPr>
          <w:rFonts w:ascii="Arial" w:hAnsi="Arial" w:cs="Arial"/>
          <w:color w:val="000000"/>
        </w:rPr>
        <w:t>. Dz.</w:t>
      </w:r>
      <w:r w:rsidR="00366C4E">
        <w:rPr>
          <w:rFonts w:ascii="Arial" w:hAnsi="Arial" w:cs="Arial"/>
          <w:color w:val="000000"/>
        </w:rPr>
        <w:t xml:space="preserve"> </w:t>
      </w:r>
      <w:r w:rsidRPr="009131B5">
        <w:rPr>
          <w:rFonts w:ascii="Arial" w:hAnsi="Arial" w:cs="Arial"/>
          <w:color w:val="000000"/>
        </w:rPr>
        <w:t>U.</w:t>
      </w:r>
      <w:r w:rsidR="00366C4E">
        <w:rPr>
          <w:rFonts w:ascii="Arial" w:hAnsi="Arial" w:cs="Arial"/>
          <w:color w:val="000000"/>
        </w:rPr>
        <w:t xml:space="preserve"> z</w:t>
      </w:r>
      <w:r w:rsidRPr="009131B5">
        <w:rPr>
          <w:rFonts w:ascii="Arial" w:hAnsi="Arial" w:cs="Arial"/>
          <w:color w:val="000000"/>
        </w:rPr>
        <w:t xml:space="preserve"> 20</w:t>
      </w:r>
      <w:r w:rsidR="00D029F3">
        <w:rPr>
          <w:rFonts w:ascii="Arial" w:hAnsi="Arial" w:cs="Arial"/>
          <w:color w:val="000000"/>
        </w:rPr>
        <w:t>2</w:t>
      </w:r>
      <w:r w:rsidR="00B941BE">
        <w:rPr>
          <w:rFonts w:ascii="Arial" w:hAnsi="Arial" w:cs="Arial"/>
          <w:color w:val="000000"/>
        </w:rPr>
        <w:t>2</w:t>
      </w:r>
      <w:r w:rsidRPr="009131B5">
        <w:rPr>
          <w:rFonts w:ascii="Arial" w:hAnsi="Arial" w:cs="Arial"/>
          <w:color w:val="000000"/>
        </w:rPr>
        <w:t xml:space="preserve"> r. poz. </w:t>
      </w:r>
      <w:r w:rsidR="00B941BE">
        <w:rPr>
          <w:rFonts w:ascii="Arial" w:hAnsi="Arial" w:cs="Arial"/>
          <w:color w:val="000000"/>
        </w:rPr>
        <w:t>1634</w:t>
      </w:r>
      <w:r w:rsidRPr="009131B5">
        <w:rPr>
          <w:rFonts w:ascii="Arial" w:hAnsi="Arial" w:cs="Arial"/>
          <w:color w:val="000000"/>
        </w:rPr>
        <w:t>).</w:t>
      </w:r>
    </w:p>
    <w:p w14:paraId="0AB809A5" w14:textId="48EDA473" w:rsidR="00D1354E" w:rsidRPr="00315D2D" w:rsidRDefault="00CD795C" w:rsidP="00A05F72">
      <w:pPr>
        <w:pStyle w:val="NormalnyWeb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Kwoty</w:t>
      </w:r>
      <w:r w:rsidR="00C21BA1" w:rsidRPr="00747110">
        <w:rPr>
          <w:rFonts w:ascii="Arial" w:hAnsi="Arial" w:cs="Arial"/>
          <w:color w:val="000000"/>
        </w:rPr>
        <w:t xml:space="preserve"> dotacji </w:t>
      </w:r>
      <w:r w:rsidRPr="00747110">
        <w:rPr>
          <w:rFonts w:ascii="Arial" w:hAnsi="Arial" w:cs="Arial"/>
          <w:color w:val="000000"/>
        </w:rPr>
        <w:t xml:space="preserve">wraz z odsetkami podlegają </w:t>
      </w:r>
      <w:r w:rsidR="00C21BA1" w:rsidRPr="00747110">
        <w:rPr>
          <w:rFonts w:ascii="Arial" w:hAnsi="Arial" w:cs="Arial"/>
          <w:color w:val="000000"/>
        </w:rPr>
        <w:t>zwrotowi na rachunek bankowy Dotującego o numerze</w:t>
      </w:r>
      <w:r w:rsidR="00315D2D">
        <w:rPr>
          <w:rFonts w:ascii="Arial" w:hAnsi="Arial" w:cs="Arial"/>
          <w:color w:val="000000"/>
        </w:rPr>
        <w:t xml:space="preserve"> </w:t>
      </w:r>
      <w:r w:rsidR="00315D2D" w:rsidRPr="00E81E2A">
        <w:rPr>
          <w:rFonts w:ascii="Arial" w:hAnsi="Arial" w:cs="Arial"/>
          <w:b/>
          <w:color w:val="000000"/>
          <w:szCs w:val="20"/>
        </w:rPr>
        <w:t>86 1020 4027 0000 1702 1262 0664</w:t>
      </w:r>
      <w:r w:rsidR="00366C4E">
        <w:rPr>
          <w:rFonts w:ascii="Arial" w:hAnsi="Arial" w:cs="Arial"/>
          <w:color w:val="000000"/>
          <w:szCs w:val="20"/>
        </w:rPr>
        <w:t>,</w:t>
      </w:r>
    </w:p>
    <w:p w14:paraId="5156C107" w14:textId="345899C8" w:rsidR="00C21BA1" w:rsidRPr="00366C4E" w:rsidRDefault="008071D4" w:rsidP="00A05F72">
      <w:pPr>
        <w:pStyle w:val="NormalnyWeb"/>
        <w:spacing w:before="0" w:beforeAutospacing="0" w:after="0" w:afterAutospacing="0" w:line="360" w:lineRule="auto"/>
        <w:ind w:left="426" w:hanging="14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15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przy czym w przypadku wpłaty zwrotu kwoty dotacji i/lub odsetek</w:t>
      </w:r>
      <w:r w:rsidR="00366C4E">
        <w:rPr>
          <w:rFonts w:ascii="Arial" w:hAnsi="Arial" w:cs="Arial"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począwszy od dnia 1 stycznia roku budżetowego następującego po roku udzielenia dotacji </w:t>
      </w:r>
      <w:r w:rsidR="00366C4E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wpł</w:t>
      </w:r>
      <w:r w:rsidR="00D1354E">
        <w:rPr>
          <w:rFonts w:ascii="Arial" w:hAnsi="Arial" w:cs="Arial"/>
          <w:color w:val="000000"/>
        </w:rPr>
        <w:t xml:space="preserve">aty należy dokonać na następujący rachunek </w:t>
      </w:r>
      <w:r w:rsidR="00D1354E" w:rsidRPr="00366C4E">
        <w:rPr>
          <w:rFonts w:ascii="Arial" w:hAnsi="Arial" w:cs="Arial"/>
          <w:color w:val="000000"/>
        </w:rPr>
        <w:t xml:space="preserve">bankowy </w:t>
      </w:r>
      <w:r w:rsidR="00315D2D" w:rsidRPr="00E81E2A">
        <w:rPr>
          <w:rFonts w:ascii="Arial" w:hAnsi="Arial" w:cs="Arial"/>
          <w:b/>
          <w:color w:val="000000"/>
        </w:rPr>
        <w:t>81 1020 4027 0000 1902 1262 0656</w:t>
      </w:r>
      <w:r w:rsidR="00FF797E" w:rsidRPr="00366C4E">
        <w:rPr>
          <w:rFonts w:ascii="Arial" w:hAnsi="Arial" w:cs="Arial"/>
          <w:color w:val="000000"/>
        </w:rPr>
        <w:t>.</w:t>
      </w:r>
    </w:p>
    <w:p w14:paraId="08380B54" w14:textId="77777777" w:rsidR="00BD7495" w:rsidRDefault="00BD7495" w:rsidP="00BD7495">
      <w:pPr>
        <w:pStyle w:val="NormalnyWeb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</w:p>
    <w:p w14:paraId="2EAA3760" w14:textId="77777777" w:rsidR="00366C4E" w:rsidRDefault="00BD7495" w:rsidP="00BD7495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  <w:r w:rsidRPr="00BD7495">
        <w:rPr>
          <w:rFonts w:ascii="Arial" w:hAnsi="Arial" w:cs="Arial"/>
          <w:b/>
          <w:color w:val="000000"/>
        </w:rPr>
        <w:t xml:space="preserve">§ 8 </w:t>
      </w:r>
    </w:p>
    <w:p w14:paraId="69174A90" w14:textId="5AB36157" w:rsidR="00BD7495" w:rsidRDefault="00BD7495" w:rsidP="00BD7495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  <w:r w:rsidRPr="00BD7495">
        <w:rPr>
          <w:rFonts w:ascii="Arial" w:hAnsi="Arial" w:cs="Arial"/>
          <w:b/>
          <w:color w:val="000000"/>
        </w:rPr>
        <w:t>Kary umowne</w:t>
      </w:r>
    </w:p>
    <w:p w14:paraId="3D94673B" w14:textId="77777777" w:rsidR="00BD7495" w:rsidRDefault="00BD7495" w:rsidP="00E81E2A">
      <w:pPr>
        <w:pStyle w:val="NormalnyWeb"/>
        <w:numPr>
          <w:ilvl w:val="1"/>
          <w:numId w:val="23"/>
        </w:numPr>
        <w:tabs>
          <w:tab w:val="clear" w:pos="1440"/>
          <w:tab w:val="num" w:pos="567"/>
        </w:tabs>
        <w:spacing w:before="240" w:beforeAutospacing="0" w:after="0" w:afterAutospacing="0" w:line="360" w:lineRule="auto"/>
        <w:ind w:left="425" w:hanging="425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Dotujący będzie uprawniony do żądania od Beneficjenta następujących kar umownych:</w:t>
      </w:r>
    </w:p>
    <w:p w14:paraId="01491203" w14:textId="2D0924D8" w:rsidR="002133B4" w:rsidRDefault="002133B4" w:rsidP="003B5E86">
      <w:pPr>
        <w:pStyle w:val="NormalnyWeb"/>
        <w:numPr>
          <w:ilvl w:val="1"/>
          <w:numId w:val="17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C763F3" w:rsidRPr="002133B4">
        <w:rPr>
          <w:rFonts w:ascii="Arial" w:hAnsi="Arial" w:cs="Arial"/>
          <w:color w:val="000000"/>
        </w:rPr>
        <w:t xml:space="preserve"> przypadku nieprzedłożenia </w:t>
      </w:r>
      <w:r w:rsidR="00B941BE">
        <w:rPr>
          <w:rFonts w:ascii="Arial" w:hAnsi="Arial" w:cs="Arial"/>
          <w:color w:val="000000"/>
        </w:rPr>
        <w:t>zgodnego z wymogami formalnymi w</w:t>
      </w:r>
      <w:r w:rsidR="00C763F3" w:rsidRPr="002133B4">
        <w:rPr>
          <w:rFonts w:ascii="Arial" w:hAnsi="Arial" w:cs="Arial"/>
          <w:color w:val="000000"/>
        </w:rPr>
        <w:t>niosku</w:t>
      </w:r>
      <w:r w:rsidR="00B941BE">
        <w:rPr>
          <w:rFonts w:ascii="Arial" w:hAnsi="Arial" w:cs="Arial"/>
          <w:color w:val="000000"/>
        </w:rPr>
        <w:t xml:space="preserve"> o rozliczenie dotacji</w:t>
      </w:r>
      <w:r w:rsidR="00C763F3" w:rsidRPr="002133B4">
        <w:rPr>
          <w:rFonts w:ascii="Arial" w:hAnsi="Arial" w:cs="Arial"/>
          <w:color w:val="000000"/>
        </w:rPr>
        <w:t xml:space="preserve"> w wysokości 0,5% kwoty udzielonej dotacji z</w:t>
      </w:r>
      <w:r w:rsidR="00417492">
        <w:rPr>
          <w:rFonts w:ascii="Arial" w:hAnsi="Arial" w:cs="Arial"/>
          <w:color w:val="000000"/>
        </w:rPr>
        <w:t>a</w:t>
      </w:r>
      <w:r w:rsidR="00C763F3" w:rsidRPr="002133B4">
        <w:rPr>
          <w:rFonts w:ascii="Arial" w:hAnsi="Arial" w:cs="Arial"/>
          <w:color w:val="000000"/>
        </w:rPr>
        <w:t xml:space="preserve"> każdy dzień zwłoki, począwszy od upływu terminu końcowego na złożenie wniosku o rozliczenie dotacji lub w przypadku wezwania do uzupełnienia braków formalnych wniosku</w:t>
      </w:r>
      <w:r>
        <w:rPr>
          <w:rFonts w:ascii="Arial" w:hAnsi="Arial" w:cs="Arial"/>
          <w:color w:val="000000"/>
        </w:rPr>
        <w:t>,</w:t>
      </w:r>
      <w:r w:rsidR="00C763F3" w:rsidRPr="002133B4">
        <w:rPr>
          <w:rFonts w:ascii="Arial" w:hAnsi="Arial" w:cs="Arial"/>
          <w:color w:val="000000"/>
        </w:rPr>
        <w:t xml:space="preserve"> od bezskutecznego upływu terminu wyznaczonego w takim wezwaniu – maksymalna wysokość kary to 10% kwoty </w:t>
      </w:r>
      <w:r>
        <w:rPr>
          <w:rFonts w:ascii="Arial" w:hAnsi="Arial" w:cs="Arial"/>
          <w:color w:val="000000"/>
        </w:rPr>
        <w:t>wskazanej w § 3 ust. 2</w:t>
      </w:r>
      <w:r w:rsidR="00417492">
        <w:rPr>
          <w:rFonts w:ascii="Arial" w:hAnsi="Arial" w:cs="Arial"/>
          <w:color w:val="000000"/>
        </w:rPr>
        <w:t>;</w:t>
      </w:r>
    </w:p>
    <w:p w14:paraId="6B44ACD1" w14:textId="021B01D8" w:rsidR="00C763F3" w:rsidRPr="002133B4" w:rsidRDefault="00C763F3" w:rsidP="003B5E86">
      <w:pPr>
        <w:pStyle w:val="NormalnyWeb"/>
        <w:numPr>
          <w:ilvl w:val="1"/>
          <w:numId w:val="17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2133B4">
        <w:rPr>
          <w:rFonts w:ascii="Arial" w:hAnsi="Arial" w:cs="Arial"/>
          <w:color w:val="000000"/>
        </w:rPr>
        <w:t xml:space="preserve">w przypadku stwierdzenia braku utrzymania trwałości projektu w rozumieniu § </w:t>
      </w:r>
      <w:r w:rsidR="00294DB3">
        <w:rPr>
          <w:rFonts w:ascii="Arial" w:hAnsi="Arial" w:cs="Arial"/>
          <w:color w:val="000000"/>
        </w:rPr>
        <w:t xml:space="preserve">13 ust. </w:t>
      </w:r>
      <w:r w:rsidRPr="002133B4">
        <w:rPr>
          <w:rFonts w:ascii="Arial" w:hAnsi="Arial" w:cs="Arial"/>
          <w:color w:val="000000"/>
        </w:rPr>
        <w:t>7</w:t>
      </w:r>
      <w:r w:rsidR="002133B4" w:rsidRPr="002133B4">
        <w:rPr>
          <w:rFonts w:ascii="Arial" w:hAnsi="Arial" w:cs="Arial"/>
          <w:color w:val="000000"/>
        </w:rPr>
        <w:t xml:space="preserve"> w wysokości </w:t>
      </w:r>
      <w:r w:rsidR="00985671">
        <w:rPr>
          <w:rFonts w:ascii="Arial" w:hAnsi="Arial" w:cs="Arial"/>
          <w:color w:val="000000"/>
        </w:rPr>
        <w:t>15</w:t>
      </w:r>
      <w:r w:rsidRPr="002133B4">
        <w:rPr>
          <w:rFonts w:ascii="Arial" w:hAnsi="Arial" w:cs="Arial"/>
          <w:color w:val="000000"/>
        </w:rPr>
        <w:t>% kwoty</w:t>
      </w:r>
      <w:r w:rsidR="002133B4" w:rsidRPr="002133B4">
        <w:rPr>
          <w:rFonts w:ascii="Arial" w:hAnsi="Arial" w:cs="Arial"/>
          <w:color w:val="000000"/>
        </w:rPr>
        <w:t xml:space="preserve"> wskazanej w § 3 ust. 2</w:t>
      </w:r>
      <w:r w:rsidR="00417492">
        <w:rPr>
          <w:rFonts w:ascii="Arial" w:hAnsi="Arial" w:cs="Arial"/>
          <w:color w:val="000000"/>
        </w:rPr>
        <w:t>;</w:t>
      </w:r>
      <w:r w:rsidR="002133B4" w:rsidRPr="002133B4">
        <w:rPr>
          <w:rFonts w:ascii="Arial" w:hAnsi="Arial" w:cs="Arial"/>
          <w:color w:val="000000"/>
        </w:rPr>
        <w:t xml:space="preserve"> </w:t>
      </w:r>
    </w:p>
    <w:p w14:paraId="44A6C2D1" w14:textId="03966E1B" w:rsidR="00C763F3" w:rsidRDefault="00C763F3" w:rsidP="003B5E86">
      <w:pPr>
        <w:pStyle w:val="NormalnyWeb"/>
        <w:numPr>
          <w:ilvl w:val="1"/>
          <w:numId w:val="17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</w:t>
      </w:r>
      <w:r w:rsidR="003B5E86">
        <w:rPr>
          <w:rFonts w:ascii="Arial" w:hAnsi="Arial" w:cs="Arial"/>
          <w:color w:val="000000"/>
        </w:rPr>
        <w:t>odmowy poddania s</w:t>
      </w:r>
      <w:r w:rsidR="000D5A5D">
        <w:rPr>
          <w:rFonts w:ascii="Arial" w:hAnsi="Arial" w:cs="Arial"/>
          <w:color w:val="000000"/>
        </w:rPr>
        <w:t>ię kontroli, o której mowa w § 5</w:t>
      </w:r>
      <w:r w:rsidR="003B5E86">
        <w:rPr>
          <w:rFonts w:ascii="Arial" w:hAnsi="Arial" w:cs="Arial"/>
          <w:color w:val="000000"/>
        </w:rPr>
        <w:t xml:space="preserve"> w wysokośc</w:t>
      </w:r>
      <w:r w:rsidR="002133B4">
        <w:rPr>
          <w:rFonts w:ascii="Arial" w:hAnsi="Arial" w:cs="Arial"/>
          <w:color w:val="000000"/>
        </w:rPr>
        <w:t xml:space="preserve">i </w:t>
      </w:r>
      <w:r w:rsidR="00D1354E">
        <w:rPr>
          <w:rFonts w:ascii="Arial" w:hAnsi="Arial" w:cs="Arial"/>
          <w:color w:val="000000"/>
        </w:rPr>
        <w:t>15</w:t>
      </w:r>
      <w:r w:rsidR="002133B4">
        <w:rPr>
          <w:rFonts w:ascii="Arial" w:hAnsi="Arial" w:cs="Arial"/>
          <w:color w:val="000000"/>
        </w:rPr>
        <w:t>% kwoty wskazanej w § 3 ust. 2</w:t>
      </w:r>
      <w:r w:rsidR="00417492">
        <w:rPr>
          <w:rFonts w:ascii="Arial" w:hAnsi="Arial" w:cs="Arial"/>
          <w:color w:val="000000"/>
        </w:rPr>
        <w:t>;</w:t>
      </w:r>
    </w:p>
    <w:p w14:paraId="4C8C98BA" w14:textId="00B2FD62" w:rsidR="002133B4" w:rsidRDefault="002133B4" w:rsidP="003B5E86">
      <w:pPr>
        <w:pStyle w:val="NormalnyWeb"/>
        <w:numPr>
          <w:ilvl w:val="1"/>
          <w:numId w:val="17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odstąpienia przez Dotującego od Umowy na podstawie § 11 Umowy w wysokości </w:t>
      </w:r>
      <w:r w:rsidR="00985671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0% kwoty wskazanej w § 3 ust. 2. </w:t>
      </w:r>
    </w:p>
    <w:p w14:paraId="48CBF861" w14:textId="77777777" w:rsidR="003B5E86" w:rsidRDefault="003B5E86" w:rsidP="003B5E86">
      <w:pPr>
        <w:pStyle w:val="NormalnyWeb"/>
        <w:numPr>
          <w:ilvl w:val="1"/>
          <w:numId w:val="23"/>
        </w:numPr>
        <w:tabs>
          <w:tab w:val="num" w:pos="567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Dotujący wystawi notę księgową dotyczącą należnej mu kary umownej z terminem płatności nie krótszym niż 14 dni. </w:t>
      </w:r>
    </w:p>
    <w:p w14:paraId="54046ECA" w14:textId="06AD13B0" w:rsidR="00CC5D4A" w:rsidRDefault="00CC5D4A" w:rsidP="003B5E86">
      <w:pPr>
        <w:pStyle w:val="NormalnyWeb"/>
        <w:numPr>
          <w:ilvl w:val="1"/>
          <w:numId w:val="23"/>
        </w:numPr>
        <w:tabs>
          <w:tab w:val="num" w:pos="567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Uprawnienie do żądania przez Dotującego kar umownych nie wyłącza obowiązku Beneficjenta zwrotu dotacji w przypadkach wskazanych w art. </w:t>
      </w:r>
      <w:r w:rsidRPr="00747110">
        <w:rPr>
          <w:rFonts w:ascii="Arial" w:hAnsi="Arial" w:cs="Arial"/>
          <w:color w:val="000000"/>
        </w:rPr>
        <w:t xml:space="preserve">251 </w:t>
      </w:r>
      <w:r>
        <w:rPr>
          <w:rFonts w:ascii="Arial" w:hAnsi="Arial" w:cs="Arial"/>
          <w:color w:val="000000"/>
        </w:rPr>
        <w:t xml:space="preserve">i 252 </w:t>
      </w:r>
      <w:r w:rsidRPr="00747110">
        <w:rPr>
          <w:rFonts w:ascii="Arial" w:hAnsi="Arial" w:cs="Arial"/>
          <w:color w:val="000000"/>
        </w:rPr>
        <w:t>ustawy z</w:t>
      </w:r>
      <w:r w:rsidR="00417492">
        <w:rPr>
          <w:rFonts w:ascii="Arial" w:hAnsi="Arial" w:cs="Arial"/>
          <w:color w:val="000000"/>
        </w:rPr>
        <w:t> </w:t>
      </w:r>
      <w:r w:rsidRPr="00747110">
        <w:rPr>
          <w:rFonts w:ascii="Arial" w:hAnsi="Arial" w:cs="Arial"/>
          <w:color w:val="000000"/>
        </w:rPr>
        <w:t>dnia 27 sierpnia 2009 r. o finansach publicznych (</w:t>
      </w:r>
      <w:proofErr w:type="spellStart"/>
      <w:r w:rsidRPr="00747110">
        <w:rPr>
          <w:rFonts w:ascii="Arial" w:hAnsi="Arial" w:cs="Arial"/>
          <w:color w:val="000000"/>
        </w:rPr>
        <w:t>t</w:t>
      </w:r>
      <w:r w:rsidR="00AE0E49">
        <w:rPr>
          <w:rFonts w:ascii="Arial" w:hAnsi="Arial" w:cs="Arial"/>
          <w:color w:val="000000"/>
        </w:rPr>
        <w:t>.</w:t>
      </w:r>
      <w:r w:rsidRPr="00747110">
        <w:rPr>
          <w:rFonts w:ascii="Arial" w:hAnsi="Arial" w:cs="Arial"/>
          <w:color w:val="000000"/>
        </w:rPr>
        <w:t>j</w:t>
      </w:r>
      <w:proofErr w:type="spellEnd"/>
      <w:r w:rsidRPr="00747110">
        <w:rPr>
          <w:rFonts w:ascii="Arial" w:hAnsi="Arial" w:cs="Arial"/>
          <w:color w:val="000000"/>
        </w:rPr>
        <w:t>. Dz.</w:t>
      </w:r>
      <w:r w:rsidR="00417492">
        <w:rPr>
          <w:rFonts w:ascii="Arial" w:hAnsi="Arial" w:cs="Arial"/>
          <w:color w:val="000000"/>
        </w:rPr>
        <w:t xml:space="preserve"> </w:t>
      </w:r>
      <w:r w:rsidRPr="00747110">
        <w:rPr>
          <w:rFonts w:ascii="Arial" w:hAnsi="Arial" w:cs="Arial"/>
          <w:color w:val="000000"/>
        </w:rPr>
        <w:t xml:space="preserve">U. </w:t>
      </w:r>
      <w:r w:rsidR="00417492">
        <w:rPr>
          <w:rFonts w:ascii="Arial" w:hAnsi="Arial" w:cs="Arial"/>
          <w:color w:val="000000"/>
        </w:rPr>
        <w:t xml:space="preserve">z </w:t>
      </w:r>
      <w:r w:rsidRPr="00747110">
        <w:rPr>
          <w:rFonts w:ascii="Arial" w:hAnsi="Arial" w:cs="Arial"/>
          <w:color w:val="000000"/>
        </w:rPr>
        <w:t>20</w:t>
      </w:r>
      <w:r w:rsidR="00D029F3">
        <w:rPr>
          <w:rFonts w:ascii="Arial" w:hAnsi="Arial" w:cs="Arial"/>
          <w:color w:val="000000"/>
        </w:rPr>
        <w:t>2</w:t>
      </w:r>
      <w:r w:rsidR="00B941BE">
        <w:rPr>
          <w:rFonts w:ascii="Arial" w:hAnsi="Arial" w:cs="Arial"/>
          <w:color w:val="000000"/>
        </w:rPr>
        <w:t>2</w:t>
      </w:r>
      <w:r w:rsidRPr="00747110">
        <w:rPr>
          <w:rFonts w:ascii="Arial" w:hAnsi="Arial" w:cs="Arial"/>
          <w:color w:val="000000"/>
        </w:rPr>
        <w:t xml:space="preserve"> r. poz. </w:t>
      </w:r>
      <w:r w:rsidR="00B941BE">
        <w:rPr>
          <w:rFonts w:ascii="Arial" w:hAnsi="Arial" w:cs="Arial"/>
          <w:color w:val="000000"/>
        </w:rPr>
        <w:t>1634 ze zm.</w:t>
      </w:r>
      <w:r w:rsidRPr="00747110">
        <w:rPr>
          <w:rFonts w:ascii="Arial" w:hAnsi="Arial" w:cs="Arial"/>
          <w:color w:val="000000"/>
        </w:rPr>
        <w:t>).</w:t>
      </w:r>
    </w:p>
    <w:p w14:paraId="491B1526" w14:textId="77777777" w:rsidR="00C763F3" w:rsidRDefault="00C763F3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9</w:t>
      </w:r>
    </w:p>
    <w:p w14:paraId="2F071D82" w14:textId="77777777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 w:rsidRPr="00747110">
        <w:rPr>
          <w:rFonts w:ascii="Arial" w:hAnsi="Arial" w:cs="Arial"/>
          <w:b/>
          <w:bCs/>
          <w:color w:val="000000"/>
        </w:rPr>
        <w:t>Rozwiązanie umowy za porozumieniem Stron</w:t>
      </w:r>
    </w:p>
    <w:p w14:paraId="3F03E1BD" w14:textId="75F2DEDF" w:rsidR="00C21BA1" w:rsidRPr="00747110" w:rsidRDefault="00C21BA1" w:rsidP="008A6888">
      <w:pPr>
        <w:pStyle w:val="NormalnyWeb"/>
        <w:numPr>
          <w:ilvl w:val="0"/>
          <w:numId w:val="18"/>
        </w:numPr>
        <w:tabs>
          <w:tab w:val="clear" w:pos="720"/>
        </w:tabs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Umowa może być rozwiązana na mocy porozumienia Stron w przypadku wystąpienia okoliczności, za które Strony nie ponoszą odpowiedzialności, w tym w przypadku siły wyższej w rozumieniu ustawy z dnia 23 kwietnia 1964 r. Kodeks cywilny (</w:t>
      </w:r>
      <w:proofErr w:type="spellStart"/>
      <w:r w:rsidR="008A6888">
        <w:rPr>
          <w:rFonts w:ascii="Arial" w:hAnsi="Arial" w:cs="Arial"/>
          <w:color w:val="000000"/>
        </w:rPr>
        <w:t>t.j</w:t>
      </w:r>
      <w:proofErr w:type="spellEnd"/>
      <w:r w:rsidR="008A6888">
        <w:rPr>
          <w:rFonts w:ascii="Arial" w:hAnsi="Arial" w:cs="Arial"/>
          <w:color w:val="000000"/>
        </w:rPr>
        <w:t xml:space="preserve">. </w:t>
      </w:r>
      <w:r w:rsidR="00B941BE">
        <w:rPr>
          <w:rFonts w:ascii="Arial" w:hAnsi="Arial" w:cs="Arial"/>
          <w:color w:val="000000"/>
        </w:rPr>
        <w:t>Dz. U. z 2022 r. poz. 1360</w:t>
      </w:r>
      <w:r w:rsidR="00DD1AF7" w:rsidRPr="00747110">
        <w:rPr>
          <w:rFonts w:ascii="Arial" w:hAnsi="Arial" w:cs="Arial"/>
          <w:color w:val="000000"/>
        </w:rPr>
        <w:t xml:space="preserve"> ze zm.</w:t>
      </w:r>
      <w:r w:rsidRPr="00747110">
        <w:rPr>
          <w:rFonts w:ascii="Arial" w:hAnsi="Arial" w:cs="Arial"/>
          <w:color w:val="000000"/>
        </w:rPr>
        <w:t xml:space="preserve">), </w:t>
      </w:r>
      <w:r w:rsidR="008A6888">
        <w:rPr>
          <w:rFonts w:ascii="Arial" w:hAnsi="Arial" w:cs="Arial"/>
          <w:color w:val="000000"/>
        </w:rPr>
        <w:t>które uniemożliwiają wykonanie U</w:t>
      </w:r>
      <w:r w:rsidRPr="00747110">
        <w:rPr>
          <w:rFonts w:ascii="Arial" w:hAnsi="Arial" w:cs="Arial"/>
          <w:color w:val="000000"/>
        </w:rPr>
        <w:t>mowy.</w:t>
      </w:r>
    </w:p>
    <w:p w14:paraId="12F7DD84" w14:textId="77777777" w:rsidR="00C21BA1" w:rsidRPr="00747110" w:rsidRDefault="00C21BA1" w:rsidP="008A6888">
      <w:pPr>
        <w:pStyle w:val="NormalnyWeb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W przypadku rozwiązania </w:t>
      </w:r>
      <w:r w:rsidR="000E0348">
        <w:rPr>
          <w:rFonts w:ascii="Arial" w:hAnsi="Arial" w:cs="Arial"/>
          <w:color w:val="000000"/>
        </w:rPr>
        <w:t>U</w:t>
      </w:r>
      <w:r w:rsidRPr="00747110">
        <w:rPr>
          <w:rFonts w:ascii="Arial" w:hAnsi="Arial" w:cs="Arial"/>
          <w:color w:val="000000"/>
        </w:rPr>
        <w:t>mowy</w:t>
      </w:r>
      <w:r w:rsidR="000E0348">
        <w:rPr>
          <w:rFonts w:ascii="Arial" w:hAnsi="Arial" w:cs="Arial"/>
          <w:color w:val="000000"/>
        </w:rPr>
        <w:t>,</w:t>
      </w:r>
      <w:r w:rsidRPr="00747110">
        <w:rPr>
          <w:rFonts w:ascii="Arial" w:hAnsi="Arial" w:cs="Arial"/>
          <w:color w:val="000000"/>
        </w:rPr>
        <w:t xml:space="preserve"> w trybie określonym w ust. 1</w:t>
      </w:r>
      <w:r w:rsidR="000E0348">
        <w:rPr>
          <w:rFonts w:ascii="Arial" w:hAnsi="Arial" w:cs="Arial"/>
          <w:color w:val="000000"/>
        </w:rPr>
        <w:t>,</w:t>
      </w:r>
      <w:r w:rsidRPr="00747110">
        <w:rPr>
          <w:rFonts w:ascii="Arial" w:hAnsi="Arial" w:cs="Arial"/>
          <w:color w:val="000000"/>
        </w:rPr>
        <w:t xml:space="preserve"> skutki finansowe i obowiązek zwrotu środków finansowych Strony określą w protokole.</w:t>
      </w:r>
    </w:p>
    <w:p w14:paraId="49F9B9DD" w14:textId="77777777" w:rsidR="00C21BA1" w:rsidRPr="00747110" w:rsidRDefault="002133B4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§ 10</w:t>
      </w:r>
      <w:r w:rsidR="00C21BA1" w:rsidRPr="00747110">
        <w:rPr>
          <w:rFonts w:ascii="Arial" w:hAnsi="Arial" w:cs="Arial"/>
          <w:b/>
          <w:bCs/>
          <w:color w:val="000000"/>
        </w:rPr>
        <w:br/>
        <w:t xml:space="preserve">Odstąpienie od umowy przez </w:t>
      </w:r>
      <w:r w:rsidR="00B24090" w:rsidRPr="00747110">
        <w:rPr>
          <w:rFonts w:ascii="Arial" w:hAnsi="Arial" w:cs="Arial"/>
          <w:b/>
          <w:bCs/>
          <w:color w:val="000000"/>
        </w:rPr>
        <w:t>Beneficjenta</w:t>
      </w:r>
    </w:p>
    <w:p w14:paraId="0C5C33DF" w14:textId="5203CB1C" w:rsidR="00C21BA1" w:rsidRDefault="00C21BA1" w:rsidP="00160AF9">
      <w:pPr>
        <w:pStyle w:val="NormalnyWeb"/>
        <w:spacing w:before="240" w:beforeAutospacing="0" w:after="0" w:afterAutospacing="0" w:line="360" w:lineRule="auto"/>
        <w:ind w:left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W przypadku wystąpienia okolicznośc</w:t>
      </w:r>
      <w:r w:rsidR="002133B4">
        <w:rPr>
          <w:rFonts w:ascii="Arial" w:hAnsi="Arial" w:cs="Arial"/>
          <w:color w:val="000000"/>
        </w:rPr>
        <w:t>i uniemożliwiających wykonanie U</w:t>
      </w:r>
      <w:r w:rsidRPr="00747110">
        <w:rPr>
          <w:rFonts w:ascii="Arial" w:hAnsi="Arial" w:cs="Arial"/>
          <w:color w:val="000000"/>
        </w:rPr>
        <w:t xml:space="preserve">mowy </w:t>
      </w:r>
      <w:r w:rsidR="00B24090" w:rsidRPr="00747110">
        <w:rPr>
          <w:rFonts w:ascii="Arial" w:hAnsi="Arial" w:cs="Arial"/>
          <w:color w:val="000000"/>
        </w:rPr>
        <w:t>Beneficjent</w:t>
      </w:r>
      <w:r w:rsidR="002133B4">
        <w:rPr>
          <w:rFonts w:ascii="Arial" w:hAnsi="Arial" w:cs="Arial"/>
          <w:color w:val="000000"/>
        </w:rPr>
        <w:t xml:space="preserve"> może odstąpić od U</w:t>
      </w:r>
      <w:r w:rsidRPr="00747110">
        <w:rPr>
          <w:rFonts w:ascii="Arial" w:hAnsi="Arial" w:cs="Arial"/>
          <w:color w:val="000000"/>
        </w:rPr>
        <w:t>mowy, składając stosowne oświadczenie na piśmie</w:t>
      </w:r>
      <w:r w:rsidR="00417492">
        <w:rPr>
          <w:rFonts w:ascii="Arial" w:hAnsi="Arial" w:cs="Arial"/>
          <w:color w:val="000000"/>
        </w:rPr>
        <w:t>,</w:t>
      </w:r>
      <w:r w:rsidRPr="00747110">
        <w:rPr>
          <w:rFonts w:ascii="Arial" w:hAnsi="Arial" w:cs="Arial"/>
          <w:color w:val="000000"/>
        </w:rPr>
        <w:t xml:space="preserve"> nie później </w:t>
      </w:r>
      <w:r w:rsidR="00FF797E">
        <w:rPr>
          <w:rFonts w:ascii="Arial" w:hAnsi="Arial" w:cs="Arial"/>
          <w:color w:val="000000"/>
        </w:rPr>
        <w:t xml:space="preserve">jednak </w:t>
      </w:r>
      <w:r w:rsidRPr="00747110">
        <w:rPr>
          <w:rFonts w:ascii="Arial" w:hAnsi="Arial" w:cs="Arial"/>
          <w:color w:val="000000"/>
        </w:rPr>
        <w:t>n</w:t>
      </w:r>
      <w:r w:rsidR="002133B4">
        <w:rPr>
          <w:rFonts w:ascii="Arial" w:hAnsi="Arial" w:cs="Arial"/>
          <w:color w:val="000000"/>
        </w:rPr>
        <w:t>iż do dnia przekazania dotacji.</w:t>
      </w:r>
    </w:p>
    <w:p w14:paraId="2725D529" w14:textId="77777777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 w:rsidRPr="00747110">
        <w:rPr>
          <w:rFonts w:ascii="Arial" w:hAnsi="Arial" w:cs="Arial"/>
          <w:b/>
          <w:bCs/>
          <w:color w:val="000000"/>
        </w:rPr>
        <w:t>§ 1</w:t>
      </w:r>
      <w:r w:rsidR="002133B4">
        <w:rPr>
          <w:rFonts w:ascii="Arial" w:hAnsi="Arial" w:cs="Arial"/>
          <w:b/>
          <w:bCs/>
          <w:color w:val="000000"/>
        </w:rPr>
        <w:t>1</w:t>
      </w:r>
    </w:p>
    <w:p w14:paraId="716F4F79" w14:textId="77777777" w:rsidR="00C21BA1" w:rsidRPr="00747110" w:rsidRDefault="00AE073A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 w:rsidRPr="00747110">
        <w:rPr>
          <w:rFonts w:ascii="Arial" w:hAnsi="Arial" w:cs="Arial"/>
          <w:b/>
          <w:bCs/>
          <w:color w:val="000000"/>
        </w:rPr>
        <w:t xml:space="preserve">Odstąpienie od Umowy </w:t>
      </w:r>
      <w:r w:rsidR="00C21BA1" w:rsidRPr="00747110">
        <w:rPr>
          <w:rFonts w:ascii="Arial" w:hAnsi="Arial" w:cs="Arial"/>
          <w:b/>
          <w:bCs/>
          <w:color w:val="000000"/>
        </w:rPr>
        <w:t>przez Dotującego</w:t>
      </w:r>
    </w:p>
    <w:p w14:paraId="5648BD08" w14:textId="77777777" w:rsidR="00C21BA1" w:rsidRDefault="00EE1580" w:rsidP="00DA782F">
      <w:pPr>
        <w:pStyle w:val="NormalnyWeb"/>
        <w:numPr>
          <w:ilvl w:val="0"/>
          <w:numId w:val="20"/>
        </w:numPr>
        <w:tabs>
          <w:tab w:val="clear" w:pos="720"/>
        </w:tabs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Dotujący może odstąpić od </w:t>
      </w:r>
      <w:r w:rsidR="00C21BA1" w:rsidRPr="00747110">
        <w:rPr>
          <w:rFonts w:ascii="Arial" w:hAnsi="Arial" w:cs="Arial"/>
          <w:color w:val="000000"/>
        </w:rPr>
        <w:t>Umow</w:t>
      </w:r>
      <w:r w:rsidRPr="00747110">
        <w:rPr>
          <w:rFonts w:ascii="Arial" w:hAnsi="Arial" w:cs="Arial"/>
          <w:color w:val="000000"/>
        </w:rPr>
        <w:t>y ze</w:t>
      </w:r>
      <w:r w:rsidR="00C21BA1" w:rsidRPr="00747110">
        <w:rPr>
          <w:rFonts w:ascii="Arial" w:hAnsi="Arial" w:cs="Arial"/>
          <w:color w:val="000000"/>
        </w:rPr>
        <w:t xml:space="preserve"> skutkiem natychmiastowym w przypadku:</w:t>
      </w:r>
    </w:p>
    <w:p w14:paraId="3F88C149" w14:textId="599B13DF" w:rsidR="009955A1" w:rsidRPr="000D5A5D" w:rsidRDefault="009955A1" w:rsidP="000D5A5D">
      <w:pPr>
        <w:pStyle w:val="Bezodstpw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0D5A5D">
        <w:rPr>
          <w:rFonts w:ascii="Arial" w:hAnsi="Arial" w:cs="Arial"/>
        </w:rPr>
        <w:t>wykorzystania dota</w:t>
      </w:r>
      <w:r w:rsidR="008A6888" w:rsidRPr="000D5A5D">
        <w:rPr>
          <w:rFonts w:ascii="Arial" w:hAnsi="Arial" w:cs="Arial"/>
        </w:rPr>
        <w:t>cji niezgodnie z przeznaczeniem</w:t>
      </w:r>
      <w:r w:rsidR="00417492">
        <w:rPr>
          <w:rFonts w:ascii="Arial" w:hAnsi="Arial" w:cs="Arial"/>
        </w:rPr>
        <w:t>;</w:t>
      </w:r>
      <w:r w:rsidR="008A6888" w:rsidRPr="000D5A5D">
        <w:rPr>
          <w:rFonts w:ascii="Arial" w:hAnsi="Arial" w:cs="Arial"/>
        </w:rPr>
        <w:t xml:space="preserve"> </w:t>
      </w:r>
      <w:r w:rsidRPr="000D5A5D">
        <w:rPr>
          <w:rFonts w:ascii="Arial" w:hAnsi="Arial" w:cs="Arial"/>
        </w:rPr>
        <w:t xml:space="preserve"> </w:t>
      </w:r>
    </w:p>
    <w:p w14:paraId="7C6BDE24" w14:textId="2D563DD6" w:rsidR="000D5A5D" w:rsidRPr="000D5A5D" w:rsidRDefault="00C21BA1" w:rsidP="000D5A5D">
      <w:pPr>
        <w:pStyle w:val="Bezodstpw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0D5A5D">
        <w:rPr>
          <w:rFonts w:ascii="Arial" w:hAnsi="Arial" w:cs="Arial"/>
        </w:rPr>
        <w:t xml:space="preserve">nieterminowego oraz nienależytego wykonania </w:t>
      </w:r>
      <w:r w:rsidR="003A481D" w:rsidRPr="000D5A5D">
        <w:rPr>
          <w:rFonts w:ascii="Arial" w:hAnsi="Arial" w:cs="Arial"/>
        </w:rPr>
        <w:t>U</w:t>
      </w:r>
      <w:r w:rsidRPr="000D5A5D">
        <w:rPr>
          <w:rFonts w:ascii="Arial" w:hAnsi="Arial" w:cs="Arial"/>
        </w:rPr>
        <w:t xml:space="preserve">mowy, w szczególności </w:t>
      </w:r>
      <w:r w:rsidR="003A481D" w:rsidRPr="000D5A5D">
        <w:rPr>
          <w:rFonts w:ascii="Arial" w:hAnsi="Arial" w:cs="Arial"/>
        </w:rPr>
        <w:t>braku realizacji przez Beneficjenta Zadania zgodnie z Wnioskiem</w:t>
      </w:r>
      <w:r w:rsidR="008A6888" w:rsidRPr="000D5A5D">
        <w:rPr>
          <w:rFonts w:ascii="Arial" w:hAnsi="Arial" w:cs="Arial"/>
        </w:rPr>
        <w:t xml:space="preserve"> i we wskazanym tam terminie</w:t>
      </w:r>
      <w:r w:rsidR="00417492">
        <w:rPr>
          <w:rFonts w:ascii="Arial" w:hAnsi="Arial" w:cs="Arial"/>
        </w:rPr>
        <w:t>;</w:t>
      </w:r>
      <w:r w:rsidR="000D5A5D" w:rsidRPr="000D5A5D">
        <w:rPr>
          <w:rFonts w:ascii="Arial" w:hAnsi="Arial" w:cs="Arial"/>
        </w:rPr>
        <w:t xml:space="preserve"> </w:t>
      </w:r>
    </w:p>
    <w:p w14:paraId="5135F600" w14:textId="608EFCD4" w:rsidR="009131B5" w:rsidRPr="000D5A5D" w:rsidRDefault="009131B5" w:rsidP="000D5A5D">
      <w:pPr>
        <w:pStyle w:val="Bezodstpw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0D5A5D">
        <w:rPr>
          <w:rFonts w:ascii="Arial" w:hAnsi="Arial" w:cs="Arial"/>
        </w:rPr>
        <w:lastRenderedPageBreak/>
        <w:t>stwierdzenia brak</w:t>
      </w:r>
      <w:r w:rsidR="00CC5D4A" w:rsidRPr="000D5A5D">
        <w:rPr>
          <w:rFonts w:ascii="Arial" w:hAnsi="Arial" w:cs="Arial"/>
        </w:rPr>
        <w:t>u</w:t>
      </w:r>
      <w:r w:rsidR="000D5A5D">
        <w:rPr>
          <w:rFonts w:ascii="Arial" w:hAnsi="Arial" w:cs="Arial"/>
        </w:rPr>
        <w:t xml:space="preserve"> utrzymania trwałości</w:t>
      </w:r>
      <w:r w:rsidRPr="000D5A5D">
        <w:rPr>
          <w:rFonts w:ascii="Arial" w:hAnsi="Arial" w:cs="Arial"/>
        </w:rPr>
        <w:t xml:space="preserve"> projektu, stosownie do wymogów § </w:t>
      </w:r>
      <w:r w:rsidR="000D5A5D">
        <w:rPr>
          <w:rFonts w:ascii="Arial" w:hAnsi="Arial" w:cs="Arial"/>
        </w:rPr>
        <w:t xml:space="preserve">13 ust. 7, </w:t>
      </w:r>
      <w:r w:rsidRPr="000D5A5D">
        <w:rPr>
          <w:rFonts w:ascii="Arial" w:hAnsi="Arial" w:cs="Arial"/>
        </w:rPr>
        <w:t>pod warunkiem wcześniejszego wyznaczenia Beneficjentowi nie krótszego niż 14-dniowy terminu na przywrócenie trwałości projektu</w:t>
      </w:r>
      <w:r w:rsidR="00417492">
        <w:rPr>
          <w:rFonts w:ascii="Arial" w:hAnsi="Arial" w:cs="Arial"/>
        </w:rPr>
        <w:t>;</w:t>
      </w:r>
      <w:r w:rsidRPr="000D5A5D">
        <w:rPr>
          <w:rFonts w:ascii="Arial" w:hAnsi="Arial" w:cs="Arial"/>
        </w:rPr>
        <w:t xml:space="preserve"> </w:t>
      </w:r>
    </w:p>
    <w:p w14:paraId="1E2B3FA2" w14:textId="5E5CBA3B" w:rsidR="00C21BA1" w:rsidRPr="000D5A5D" w:rsidRDefault="009131B5" w:rsidP="000D5A5D">
      <w:pPr>
        <w:pStyle w:val="Bezodstpw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0D5A5D">
        <w:rPr>
          <w:rFonts w:ascii="Arial" w:hAnsi="Arial" w:cs="Arial"/>
        </w:rPr>
        <w:t xml:space="preserve">zwłoki </w:t>
      </w:r>
      <w:r w:rsidR="00417492" w:rsidRPr="000D5A5D">
        <w:rPr>
          <w:rFonts w:ascii="Arial" w:hAnsi="Arial" w:cs="Arial"/>
        </w:rPr>
        <w:t xml:space="preserve">wynoszącej co najmniej 30 dni </w:t>
      </w:r>
      <w:r w:rsidRPr="000D5A5D">
        <w:rPr>
          <w:rFonts w:ascii="Arial" w:hAnsi="Arial" w:cs="Arial"/>
        </w:rPr>
        <w:t>w przedłożeniu</w:t>
      </w:r>
      <w:r w:rsidR="00C21BA1" w:rsidRPr="000D5A5D">
        <w:rPr>
          <w:rFonts w:ascii="Arial" w:hAnsi="Arial" w:cs="Arial"/>
        </w:rPr>
        <w:t xml:space="preserve"> przez </w:t>
      </w:r>
      <w:r w:rsidR="00B24090" w:rsidRPr="000D5A5D">
        <w:rPr>
          <w:rFonts w:ascii="Arial" w:hAnsi="Arial" w:cs="Arial"/>
        </w:rPr>
        <w:t>Beneficjenta</w:t>
      </w:r>
      <w:r w:rsidR="00C21BA1" w:rsidRPr="000D5A5D">
        <w:rPr>
          <w:rFonts w:ascii="Arial" w:hAnsi="Arial" w:cs="Arial"/>
        </w:rPr>
        <w:t xml:space="preserve"> wniosku o rozliczenie dotacji w terminie określonym i n</w:t>
      </w:r>
      <w:r w:rsidR="003A481D" w:rsidRPr="000D5A5D">
        <w:rPr>
          <w:rFonts w:ascii="Arial" w:hAnsi="Arial" w:cs="Arial"/>
        </w:rPr>
        <w:t>a zasadach określonych w U</w:t>
      </w:r>
      <w:r w:rsidR="00AE073A" w:rsidRPr="000D5A5D">
        <w:rPr>
          <w:rFonts w:ascii="Arial" w:hAnsi="Arial" w:cs="Arial"/>
        </w:rPr>
        <w:t>mowie</w:t>
      </w:r>
      <w:r w:rsidRPr="000D5A5D">
        <w:rPr>
          <w:rFonts w:ascii="Arial" w:hAnsi="Arial" w:cs="Arial"/>
        </w:rPr>
        <w:t xml:space="preserve"> i Regulaminie</w:t>
      </w:r>
      <w:r w:rsidR="00417492">
        <w:rPr>
          <w:rFonts w:ascii="Arial" w:hAnsi="Arial" w:cs="Arial"/>
        </w:rPr>
        <w:t>;</w:t>
      </w:r>
      <w:r w:rsidR="00AE073A" w:rsidRPr="000D5A5D">
        <w:rPr>
          <w:rFonts w:ascii="Arial" w:hAnsi="Arial" w:cs="Arial"/>
        </w:rPr>
        <w:t xml:space="preserve"> </w:t>
      </w:r>
    </w:p>
    <w:p w14:paraId="7C34F753" w14:textId="26615F73" w:rsidR="00DA782F" w:rsidRDefault="00C21BA1" w:rsidP="000D5A5D">
      <w:pPr>
        <w:pStyle w:val="Bezodstpw"/>
        <w:numPr>
          <w:ilvl w:val="0"/>
          <w:numId w:val="42"/>
        </w:numPr>
        <w:spacing w:line="360" w:lineRule="auto"/>
        <w:ind w:left="426" w:hanging="426"/>
        <w:jc w:val="both"/>
      </w:pPr>
      <w:r w:rsidRPr="000D5A5D">
        <w:rPr>
          <w:rFonts w:ascii="Arial" w:hAnsi="Arial" w:cs="Arial"/>
        </w:rPr>
        <w:t xml:space="preserve">odmowy poddania się przez </w:t>
      </w:r>
      <w:r w:rsidR="00B24090" w:rsidRPr="000D5A5D">
        <w:rPr>
          <w:rFonts w:ascii="Arial" w:hAnsi="Arial" w:cs="Arial"/>
        </w:rPr>
        <w:t>Beneficjenta</w:t>
      </w:r>
      <w:r w:rsidR="000D5A5D">
        <w:rPr>
          <w:rFonts w:ascii="Arial" w:hAnsi="Arial" w:cs="Arial"/>
        </w:rPr>
        <w:t xml:space="preserve"> kontroli, o której mowa w § 5</w:t>
      </w:r>
      <w:r w:rsidR="009131B5" w:rsidRPr="000D5A5D">
        <w:rPr>
          <w:rFonts w:ascii="Arial" w:hAnsi="Arial" w:cs="Arial"/>
        </w:rPr>
        <w:t xml:space="preserve">, </w:t>
      </w:r>
      <w:r w:rsidRPr="000D5A5D">
        <w:rPr>
          <w:rFonts w:ascii="Arial" w:hAnsi="Arial" w:cs="Arial"/>
        </w:rPr>
        <w:t xml:space="preserve">albo niedoprowadzenia przez </w:t>
      </w:r>
      <w:r w:rsidR="00B24090" w:rsidRPr="000D5A5D">
        <w:rPr>
          <w:rFonts w:ascii="Arial" w:hAnsi="Arial" w:cs="Arial"/>
        </w:rPr>
        <w:t>Beneficjenta</w:t>
      </w:r>
      <w:r w:rsidRPr="000D5A5D">
        <w:rPr>
          <w:rFonts w:ascii="Arial" w:hAnsi="Arial" w:cs="Arial"/>
        </w:rPr>
        <w:t xml:space="preserve"> w terminie określonym przez Dotującego do usunięcia</w:t>
      </w:r>
      <w:r w:rsidR="009131B5" w:rsidRPr="000D5A5D">
        <w:rPr>
          <w:rFonts w:ascii="Arial" w:hAnsi="Arial" w:cs="Arial"/>
        </w:rPr>
        <w:t xml:space="preserve"> stwierdzonych nieprawidłowości dotyczących realizacji Zadania</w:t>
      </w:r>
      <w:r w:rsidR="009131B5" w:rsidRPr="009131B5">
        <w:t xml:space="preserve">. </w:t>
      </w:r>
    </w:p>
    <w:p w14:paraId="17012450" w14:textId="0A2B7912" w:rsidR="00BE5C8B" w:rsidRPr="002E01DA" w:rsidRDefault="00CC5D4A" w:rsidP="00E81E2A">
      <w:pPr>
        <w:pStyle w:val="NormalnyWeb"/>
        <w:numPr>
          <w:ilvl w:val="0"/>
          <w:numId w:val="24"/>
        </w:numPr>
        <w:tabs>
          <w:tab w:val="clear" w:pos="720"/>
          <w:tab w:val="num" w:pos="426"/>
          <w:tab w:val="num" w:pos="567"/>
        </w:tabs>
        <w:spacing w:before="0" w:beforeAutospacing="0" w:after="0" w:afterAutospacing="0" w:line="360" w:lineRule="auto"/>
        <w:ind w:left="425" w:hanging="425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09C7767">
        <w:rPr>
          <w:rFonts w:ascii="Arial" w:hAnsi="Arial" w:cs="Arial"/>
          <w:bCs/>
          <w:color w:val="000000"/>
        </w:rPr>
        <w:t xml:space="preserve">W przypadkach wskazanych w ust. 1 Dotujący ustala kwotę dotacji podlegającą zwrotowi zgodnie z </w:t>
      </w:r>
      <w:r w:rsidRPr="009C7767">
        <w:rPr>
          <w:rFonts w:ascii="Arial" w:hAnsi="Arial" w:cs="Arial"/>
          <w:color w:val="000000"/>
        </w:rPr>
        <w:t>art. 251 lub 252 ustawy z dnia 27 sierpnia 2009 r. o finansach publicznych (</w:t>
      </w:r>
      <w:proofErr w:type="spellStart"/>
      <w:r w:rsidRPr="009C7767">
        <w:rPr>
          <w:rFonts w:ascii="Arial" w:hAnsi="Arial" w:cs="Arial"/>
          <w:color w:val="000000"/>
        </w:rPr>
        <w:t>t</w:t>
      </w:r>
      <w:r w:rsidR="00AE0E49">
        <w:rPr>
          <w:rFonts w:ascii="Arial" w:hAnsi="Arial" w:cs="Arial"/>
          <w:color w:val="000000"/>
        </w:rPr>
        <w:t>.</w:t>
      </w:r>
      <w:r w:rsidRPr="009C7767">
        <w:rPr>
          <w:rFonts w:ascii="Arial" w:hAnsi="Arial" w:cs="Arial"/>
          <w:color w:val="000000"/>
        </w:rPr>
        <w:t>j</w:t>
      </w:r>
      <w:proofErr w:type="spellEnd"/>
      <w:r w:rsidRPr="009C7767">
        <w:rPr>
          <w:rFonts w:ascii="Arial" w:hAnsi="Arial" w:cs="Arial"/>
          <w:color w:val="000000"/>
        </w:rPr>
        <w:t>. Dz.</w:t>
      </w:r>
      <w:r w:rsidR="00417492">
        <w:rPr>
          <w:rFonts w:ascii="Arial" w:hAnsi="Arial" w:cs="Arial"/>
          <w:color w:val="000000"/>
        </w:rPr>
        <w:t xml:space="preserve"> </w:t>
      </w:r>
      <w:r w:rsidRPr="009C7767">
        <w:rPr>
          <w:rFonts w:ascii="Arial" w:hAnsi="Arial" w:cs="Arial"/>
          <w:color w:val="000000"/>
        </w:rPr>
        <w:t xml:space="preserve">U. </w:t>
      </w:r>
      <w:r w:rsidR="00417492">
        <w:rPr>
          <w:rFonts w:ascii="Arial" w:hAnsi="Arial" w:cs="Arial"/>
          <w:color w:val="000000"/>
        </w:rPr>
        <w:t xml:space="preserve">z </w:t>
      </w:r>
      <w:r w:rsidRPr="009C7767">
        <w:rPr>
          <w:rFonts w:ascii="Arial" w:hAnsi="Arial" w:cs="Arial"/>
          <w:color w:val="000000"/>
        </w:rPr>
        <w:t>20</w:t>
      </w:r>
      <w:r w:rsidR="00B941BE">
        <w:rPr>
          <w:rFonts w:ascii="Arial" w:hAnsi="Arial" w:cs="Arial"/>
          <w:color w:val="000000"/>
        </w:rPr>
        <w:t>22</w:t>
      </w:r>
      <w:r w:rsidRPr="009C7767">
        <w:rPr>
          <w:rFonts w:ascii="Arial" w:hAnsi="Arial" w:cs="Arial"/>
          <w:color w:val="000000"/>
        </w:rPr>
        <w:t xml:space="preserve"> r. poz. </w:t>
      </w:r>
      <w:r w:rsidR="00B941BE">
        <w:rPr>
          <w:rFonts w:ascii="Arial" w:hAnsi="Arial" w:cs="Arial"/>
          <w:color w:val="000000"/>
        </w:rPr>
        <w:t>1634</w:t>
      </w:r>
      <w:r w:rsidRPr="009C7767">
        <w:rPr>
          <w:rFonts w:ascii="Arial" w:hAnsi="Arial" w:cs="Arial"/>
          <w:color w:val="000000"/>
        </w:rPr>
        <w:t xml:space="preserve"> ze zm.). </w:t>
      </w:r>
    </w:p>
    <w:p w14:paraId="64CEC478" w14:textId="4EC05427" w:rsidR="009F5C8C" w:rsidRDefault="008B7D10" w:rsidP="005F0539">
      <w:pPr>
        <w:pStyle w:val="NormalnyWeb"/>
        <w:tabs>
          <w:tab w:val="num" w:pos="720"/>
        </w:tabs>
        <w:spacing w:before="240" w:beforeAutospacing="0" w:after="0" w:afterAutospacing="0" w:line="360" w:lineRule="auto"/>
        <w:ind w:left="426"/>
        <w:jc w:val="center"/>
        <w:textAlignment w:val="baseline"/>
        <w:rPr>
          <w:rFonts w:ascii="Arial" w:hAnsi="Arial" w:cs="Arial"/>
          <w:b/>
          <w:bCs/>
          <w:color w:val="000000"/>
        </w:rPr>
      </w:pPr>
      <w:r w:rsidRPr="00BE5C8B">
        <w:rPr>
          <w:rFonts w:ascii="Arial" w:hAnsi="Arial" w:cs="Arial"/>
          <w:b/>
          <w:bCs/>
          <w:color w:val="000000"/>
        </w:rPr>
        <w:t>§ 12</w:t>
      </w:r>
      <w:r w:rsidR="00906E2E">
        <w:rPr>
          <w:rFonts w:ascii="Arial" w:hAnsi="Arial" w:cs="Arial"/>
          <w:b/>
          <w:bCs/>
          <w:color w:val="000000"/>
        </w:rPr>
        <w:t>*</w:t>
      </w:r>
      <w:r w:rsidR="00C21BA1" w:rsidRPr="00BE5C8B">
        <w:rPr>
          <w:rFonts w:ascii="Arial" w:hAnsi="Arial" w:cs="Arial"/>
          <w:b/>
          <w:bCs/>
          <w:color w:val="000000"/>
        </w:rPr>
        <w:br/>
        <w:t>Dane osobowe</w:t>
      </w:r>
      <w:r w:rsidR="00486CBF" w:rsidRPr="002E01DA">
        <w:rPr>
          <w:rStyle w:val="Odwoanieprzypisudolnego"/>
          <w:rFonts w:ascii="Arial" w:hAnsi="Arial" w:cs="Arial"/>
          <w:b/>
          <w:bCs/>
          <w:color w:val="FFFFFF" w:themeColor="background1"/>
        </w:rPr>
        <w:footnoteReference w:id="6"/>
      </w:r>
    </w:p>
    <w:p w14:paraId="6B542335" w14:textId="77777777" w:rsidR="005F0539" w:rsidRDefault="009F5C8C" w:rsidP="005F0539">
      <w:pPr>
        <w:pStyle w:val="NormalnyWeb"/>
        <w:tabs>
          <w:tab w:val="num" w:pos="720"/>
        </w:tabs>
        <w:spacing w:before="240" w:beforeAutospacing="0" w:after="0" w:afterAutospacing="0" w:line="360" w:lineRule="auto"/>
        <w:ind w:left="426"/>
        <w:jc w:val="center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Beneficjent osoba fizyczna nieprowadząca działalności gospodarczej</w:t>
      </w:r>
    </w:p>
    <w:p w14:paraId="15D78C83" w14:textId="77777777" w:rsidR="009F5C8C" w:rsidRPr="002E01DA" w:rsidRDefault="009F5C8C" w:rsidP="00FF797E">
      <w:pPr>
        <w:suppressAutoHyphens w:val="0"/>
        <w:ind w:left="426" w:hanging="426"/>
        <w:jc w:val="both"/>
        <w:rPr>
          <w:rFonts w:ascii="Arial" w:eastAsia="Calibri" w:hAnsi="Arial" w:cs="Arial"/>
          <w:i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 xml:space="preserve">1. </w:t>
      </w:r>
      <w:r w:rsidR="00486CBF">
        <w:rPr>
          <w:rFonts w:ascii="Arial" w:eastAsia="Calibri" w:hAnsi="Arial" w:cs="Arial"/>
          <w:kern w:val="0"/>
          <w:lang w:eastAsia="pl-PL"/>
        </w:rPr>
        <w:t xml:space="preserve"> </w:t>
      </w:r>
      <w:r w:rsidRPr="002E01DA">
        <w:rPr>
          <w:rFonts w:ascii="Arial" w:eastAsia="Calibri" w:hAnsi="Arial" w:cs="Arial"/>
          <w:i/>
          <w:kern w:val="0"/>
          <w:lang w:eastAsia="pl-PL"/>
        </w:rPr>
        <w:t>Dane osobowe reprezentantów Stron będą przetwarzane w celu wykonania Umowy</w:t>
      </w:r>
      <w:r w:rsidR="00486CBF" w:rsidRPr="002E01DA">
        <w:rPr>
          <w:rFonts w:ascii="Arial" w:eastAsia="Calibri" w:hAnsi="Arial" w:cs="Arial"/>
          <w:i/>
          <w:kern w:val="0"/>
          <w:lang w:eastAsia="pl-PL"/>
        </w:rPr>
        <w:t>.</w:t>
      </w:r>
    </w:p>
    <w:p w14:paraId="09363291" w14:textId="77777777" w:rsidR="009F5C8C" w:rsidRPr="002E01DA" w:rsidRDefault="009F5C8C" w:rsidP="00FF797E">
      <w:pPr>
        <w:suppressAutoHyphens w:val="0"/>
        <w:ind w:left="426" w:hanging="426"/>
        <w:jc w:val="both"/>
        <w:rPr>
          <w:rFonts w:ascii="Arial" w:hAnsi="Arial" w:cs="Arial"/>
          <w:b/>
          <w:bCs/>
          <w:i/>
          <w:color w:val="000000"/>
        </w:rPr>
      </w:pPr>
      <w:r w:rsidRPr="002E01DA">
        <w:rPr>
          <w:rFonts w:ascii="Arial" w:eastAsia="Calibri" w:hAnsi="Arial" w:cs="Arial"/>
          <w:i/>
          <w:kern w:val="0"/>
          <w:lang w:eastAsia="pl-PL"/>
        </w:rPr>
        <w:t xml:space="preserve">2. </w:t>
      </w:r>
      <w:r w:rsidR="00486CBF" w:rsidRPr="002E01DA">
        <w:rPr>
          <w:rFonts w:ascii="Arial" w:eastAsia="Calibri" w:hAnsi="Arial" w:cs="Arial"/>
          <w:i/>
          <w:kern w:val="0"/>
          <w:lang w:eastAsia="pl-PL"/>
        </w:rPr>
        <w:t xml:space="preserve">  I</w:t>
      </w:r>
      <w:r w:rsidRPr="002E01DA">
        <w:rPr>
          <w:rFonts w:ascii="Arial" w:eastAsia="Calibri" w:hAnsi="Arial" w:cs="Arial"/>
          <w:i/>
          <w:kern w:val="0"/>
          <w:lang w:eastAsia="pl-PL"/>
        </w:rPr>
        <w:t xml:space="preserve">nformacje na temat przetwarzania danych osobowych przez Dotującego znajdują się pod adresem: </w:t>
      </w:r>
      <w:hyperlink r:id="rId10" w:history="1">
        <w:r w:rsidR="00486CBF" w:rsidRPr="002E01DA">
          <w:rPr>
            <w:rStyle w:val="Hipercze"/>
            <w:rFonts w:ascii="Arial" w:eastAsia="Calibri" w:hAnsi="Arial" w:cs="Arial"/>
            <w:i/>
          </w:rPr>
          <w:t>https://www.poznan.pl/klauzuladlakontrahenta</w:t>
        </w:r>
      </w:hyperlink>
      <w:r w:rsidR="00486CBF">
        <w:rPr>
          <w:rFonts w:ascii="Arial" w:eastAsia="Calibri" w:hAnsi="Arial" w:cs="Arial"/>
          <w:i/>
          <w:kern w:val="0"/>
          <w:lang w:eastAsia="pl-PL"/>
        </w:rPr>
        <w:t xml:space="preserve">. </w:t>
      </w:r>
    </w:p>
    <w:p w14:paraId="21C9E609" w14:textId="77777777" w:rsidR="009F5C8C" w:rsidRDefault="009F5C8C" w:rsidP="002E01DA">
      <w:pPr>
        <w:pStyle w:val="NormalnyWeb"/>
        <w:tabs>
          <w:tab w:val="num" w:pos="426"/>
        </w:tabs>
        <w:spacing w:before="240" w:beforeAutospacing="0" w:after="0" w:afterAutospacing="0" w:line="360" w:lineRule="auto"/>
        <w:ind w:left="426"/>
        <w:jc w:val="center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Pozostali Beneficjenci</w:t>
      </w:r>
    </w:p>
    <w:p w14:paraId="401CEEB8" w14:textId="77777777" w:rsidR="009F5C8C" w:rsidRDefault="009F5C8C" w:rsidP="009F5C8C">
      <w:pPr>
        <w:suppressAutoHyphens w:val="0"/>
        <w:autoSpaceDE/>
        <w:autoSpaceDN/>
        <w:adjustRightInd/>
        <w:spacing w:line="360" w:lineRule="auto"/>
        <w:ind w:left="567"/>
        <w:jc w:val="both"/>
        <w:textAlignment w:val="baseline"/>
        <w:rPr>
          <w:rFonts w:ascii="Arial" w:hAnsi="Arial" w:cs="Arial"/>
          <w:color w:val="000000"/>
        </w:rPr>
      </w:pPr>
    </w:p>
    <w:p w14:paraId="30FEEF92" w14:textId="77777777" w:rsidR="009F5C8C" w:rsidRPr="002E01DA" w:rsidRDefault="009F5C8C" w:rsidP="002E01DA">
      <w:pPr>
        <w:pStyle w:val="Akapitzlist"/>
        <w:numPr>
          <w:ilvl w:val="0"/>
          <w:numId w:val="47"/>
        </w:numPr>
        <w:ind w:left="567" w:hanging="567"/>
        <w:rPr>
          <w:rFonts w:eastAsia="Calibri"/>
          <w:i/>
          <w:sz w:val="24"/>
          <w:szCs w:val="24"/>
          <w:lang w:eastAsia="pl-PL"/>
        </w:rPr>
      </w:pPr>
      <w:r w:rsidRPr="002E01DA">
        <w:rPr>
          <w:rFonts w:eastAsia="Calibri"/>
          <w:i/>
          <w:sz w:val="24"/>
          <w:szCs w:val="24"/>
          <w:lang w:eastAsia="pl-PL"/>
        </w:rPr>
        <w:t>Dane osobowe reprezentantów Stron będą przetwarzane w celu wykonania Umowy.</w:t>
      </w:r>
    </w:p>
    <w:p w14:paraId="3F398F01" w14:textId="77777777" w:rsidR="009F5C8C" w:rsidRPr="002E01DA" w:rsidRDefault="009F5C8C" w:rsidP="002E01DA">
      <w:pPr>
        <w:pStyle w:val="Akapitzlist"/>
        <w:numPr>
          <w:ilvl w:val="0"/>
          <w:numId w:val="47"/>
        </w:numPr>
        <w:ind w:left="567" w:hanging="567"/>
        <w:rPr>
          <w:rFonts w:eastAsia="Calibri"/>
          <w:i/>
          <w:sz w:val="24"/>
          <w:szCs w:val="24"/>
          <w:lang w:eastAsia="pl-PL"/>
        </w:rPr>
      </w:pPr>
      <w:r w:rsidRPr="002E01DA">
        <w:rPr>
          <w:rFonts w:eastAsia="Calibri"/>
          <w:i/>
          <w:sz w:val="24"/>
          <w:szCs w:val="24"/>
          <w:lang w:eastAsia="pl-PL"/>
        </w:rPr>
        <w:t>Każda ze Stron oświadcza, że jest administratorem danych osobowych osób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>przeznaczonych do wykonania Umowy i zobowiązuje się udostępnić je Stronom Umowy,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>wyłącznie w celu i zakresie niezbędnym do jej realizacji, w tym dla zapewniania sprawnej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>komunikacji pomiędzy Stronami.</w:t>
      </w:r>
    </w:p>
    <w:p w14:paraId="1E2FE079" w14:textId="6FC9C30D" w:rsidR="009F5C8C" w:rsidRPr="002E01DA" w:rsidRDefault="009F5C8C" w:rsidP="002E01DA">
      <w:pPr>
        <w:pStyle w:val="Akapitzlist"/>
        <w:numPr>
          <w:ilvl w:val="0"/>
          <w:numId w:val="47"/>
        </w:numPr>
        <w:ind w:left="567" w:hanging="567"/>
        <w:rPr>
          <w:rFonts w:eastAsia="Calibri"/>
          <w:i/>
          <w:sz w:val="24"/>
          <w:szCs w:val="24"/>
          <w:lang w:eastAsia="pl-PL"/>
        </w:rPr>
      </w:pPr>
      <w:r w:rsidRPr="002E01DA">
        <w:rPr>
          <w:rFonts w:eastAsia="Calibri"/>
          <w:i/>
          <w:sz w:val="24"/>
          <w:szCs w:val="24"/>
          <w:lang w:eastAsia="pl-PL"/>
        </w:rPr>
        <w:t>Dane, o których mowa w punkcie poprzedzającym, w zależności od rodzaju współpracy,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>mogą obejmować: imię i nazwisko pracownika, zakład pracy, stanowisko służbowe,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>służbowe dane kontaktowe (e-mail, numer telefonu) oraz dane zawarte w dokumentach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>potwierdzających uprawnienia lub doświadczenie zawodowe.</w:t>
      </w:r>
    </w:p>
    <w:p w14:paraId="2DC343E5" w14:textId="2A4CB5D9" w:rsidR="009F5C8C" w:rsidRPr="002E01DA" w:rsidRDefault="009F5C8C" w:rsidP="002E01DA">
      <w:pPr>
        <w:pStyle w:val="Akapitzlist"/>
        <w:numPr>
          <w:ilvl w:val="0"/>
          <w:numId w:val="47"/>
        </w:numPr>
        <w:ind w:left="567" w:hanging="567"/>
        <w:rPr>
          <w:rFonts w:eastAsia="Calibri"/>
          <w:i/>
          <w:sz w:val="24"/>
          <w:szCs w:val="24"/>
          <w:lang w:eastAsia="pl-PL"/>
        </w:rPr>
      </w:pPr>
      <w:r w:rsidRPr="002E01DA">
        <w:rPr>
          <w:rFonts w:eastAsia="Calibri"/>
          <w:i/>
          <w:sz w:val="24"/>
          <w:szCs w:val="24"/>
          <w:lang w:eastAsia="pl-PL"/>
        </w:rPr>
        <w:t>Każda ze Stron zobowiązuje się wypełnić tzw. obowiązek informacyjny administratora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>wobec ww. osób, których dane udostępnione zostały Stronom w celu wykonania Umowy,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 xml:space="preserve">poprzez zapoznanie ich z informacjami, o których </w:t>
      </w:r>
      <w:r w:rsidRPr="002E01DA">
        <w:rPr>
          <w:rFonts w:eastAsia="Calibri"/>
          <w:i/>
          <w:sz w:val="24"/>
          <w:szCs w:val="24"/>
          <w:lang w:eastAsia="pl-PL"/>
        </w:rPr>
        <w:lastRenderedPageBreak/>
        <w:t xml:space="preserve">mowa w art. 14 RODO (tzw. </w:t>
      </w:r>
      <w:r w:rsidR="00417492">
        <w:rPr>
          <w:rFonts w:eastAsia="Calibri"/>
          <w:i/>
          <w:sz w:val="24"/>
          <w:szCs w:val="24"/>
          <w:lang w:eastAsia="pl-PL"/>
        </w:rPr>
        <w:t>o</w:t>
      </w:r>
      <w:r w:rsidRPr="002E01DA">
        <w:rPr>
          <w:rFonts w:eastAsia="Calibri"/>
          <w:i/>
          <w:sz w:val="24"/>
          <w:szCs w:val="24"/>
          <w:lang w:eastAsia="pl-PL"/>
        </w:rPr>
        <w:t>gólne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r w:rsidRPr="002E01DA">
        <w:rPr>
          <w:rFonts w:eastAsia="Calibri"/>
          <w:i/>
          <w:sz w:val="24"/>
          <w:szCs w:val="24"/>
          <w:lang w:eastAsia="pl-PL"/>
        </w:rPr>
        <w:t>rozporządzenie o ochronie danych).</w:t>
      </w:r>
    </w:p>
    <w:p w14:paraId="37107C09" w14:textId="150C9B67" w:rsidR="009F5C8C" w:rsidRPr="00906E2E" w:rsidRDefault="009F5C8C" w:rsidP="002E01DA">
      <w:pPr>
        <w:pStyle w:val="Akapitzlist"/>
        <w:numPr>
          <w:ilvl w:val="0"/>
          <w:numId w:val="47"/>
        </w:numPr>
        <w:autoSpaceDE/>
        <w:autoSpaceDN/>
        <w:spacing w:line="360" w:lineRule="auto"/>
        <w:ind w:left="567" w:hanging="567"/>
        <w:textAlignment w:val="baseline"/>
        <w:rPr>
          <w:i/>
          <w:color w:val="000000"/>
        </w:rPr>
      </w:pPr>
      <w:r w:rsidRPr="002E01DA">
        <w:rPr>
          <w:rFonts w:eastAsia="Calibri"/>
          <w:i/>
          <w:sz w:val="24"/>
          <w:szCs w:val="24"/>
          <w:lang w:eastAsia="pl-PL"/>
        </w:rPr>
        <w:t>Informacje na temat przetwarzania danych osobowych przez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Dotującego w związku z wykonaniem Umowy </w:t>
      </w:r>
      <w:r w:rsidRPr="002E01DA">
        <w:rPr>
          <w:rFonts w:eastAsia="Calibri"/>
          <w:i/>
          <w:sz w:val="24"/>
          <w:szCs w:val="24"/>
          <w:lang w:eastAsia="pl-PL"/>
        </w:rPr>
        <w:t>znajdują się pod adresem:</w:t>
      </w:r>
      <w:r w:rsidR="00486CBF" w:rsidRPr="002E01DA">
        <w:rPr>
          <w:rFonts w:eastAsia="Calibri"/>
          <w:i/>
          <w:sz w:val="24"/>
          <w:szCs w:val="24"/>
          <w:lang w:eastAsia="pl-PL"/>
        </w:rPr>
        <w:t xml:space="preserve"> </w:t>
      </w:r>
      <w:hyperlink r:id="rId11" w:history="1">
        <w:r w:rsidR="00417492" w:rsidRPr="00417492">
          <w:rPr>
            <w:rStyle w:val="Hipercze"/>
            <w:i/>
            <w:sz w:val="24"/>
            <w:szCs w:val="24"/>
          </w:rPr>
          <w:t>https://www.poznan.pl/klauzuladlakontrahenta/</w:t>
        </w:r>
      </w:hyperlink>
      <w:r w:rsidRPr="002E01DA">
        <w:rPr>
          <w:rFonts w:eastAsia="Calibri"/>
          <w:i/>
          <w:sz w:val="24"/>
          <w:szCs w:val="24"/>
          <w:lang w:eastAsia="pl-PL"/>
        </w:rPr>
        <w:t>.</w:t>
      </w:r>
      <w:r w:rsidR="00486CBF">
        <w:rPr>
          <w:rFonts w:eastAsia="Calibri"/>
          <w:i/>
          <w:sz w:val="24"/>
          <w:szCs w:val="24"/>
          <w:lang w:eastAsia="pl-PL"/>
        </w:rPr>
        <w:t xml:space="preserve"> </w:t>
      </w:r>
    </w:p>
    <w:p w14:paraId="0E7348ED" w14:textId="77777777" w:rsidR="009F5C8C" w:rsidRPr="000D5A5D" w:rsidRDefault="009F5C8C" w:rsidP="002E01DA">
      <w:pPr>
        <w:suppressAutoHyphens w:val="0"/>
        <w:autoSpaceDE/>
        <w:autoSpaceDN/>
        <w:adjustRightInd/>
        <w:spacing w:line="360" w:lineRule="auto"/>
        <w:ind w:left="567"/>
        <w:jc w:val="both"/>
        <w:textAlignment w:val="baseline"/>
        <w:rPr>
          <w:rFonts w:ascii="Arial" w:hAnsi="Arial" w:cs="Arial"/>
          <w:color w:val="000000"/>
        </w:rPr>
      </w:pPr>
    </w:p>
    <w:p w14:paraId="77C175E6" w14:textId="77777777" w:rsidR="000E0348" w:rsidRPr="000E0348" w:rsidRDefault="000E0348" w:rsidP="000E034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  <w:r w:rsidRPr="000E0348">
        <w:rPr>
          <w:rFonts w:ascii="Arial" w:hAnsi="Arial" w:cs="Arial"/>
          <w:b/>
          <w:color w:val="000000"/>
        </w:rPr>
        <w:t>§</w:t>
      </w:r>
      <w:r w:rsidR="008B7D10">
        <w:rPr>
          <w:rFonts w:ascii="Arial" w:hAnsi="Arial" w:cs="Arial"/>
          <w:b/>
          <w:color w:val="000000"/>
        </w:rPr>
        <w:t xml:space="preserve"> 13</w:t>
      </w:r>
    </w:p>
    <w:p w14:paraId="53D4F589" w14:textId="77777777" w:rsidR="000E0348" w:rsidRPr="000E0348" w:rsidRDefault="000E0348" w:rsidP="000E034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  <w:r w:rsidRPr="000E0348">
        <w:rPr>
          <w:rFonts w:ascii="Arial" w:hAnsi="Arial" w:cs="Arial"/>
          <w:b/>
          <w:color w:val="000000"/>
        </w:rPr>
        <w:t>Odpowiedzialność</w:t>
      </w:r>
    </w:p>
    <w:p w14:paraId="2BDC61B6" w14:textId="77777777" w:rsidR="00D400DF" w:rsidRDefault="00D400DF" w:rsidP="00E81E2A">
      <w:pPr>
        <w:pStyle w:val="NormalnyWeb"/>
        <w:numPr>
          <w:ilvl w:val="0"/>
          <w:numId w:val="22"/>
        </w:numPr>
        <w:spacing w:before="240" w:beforeAutospacing="0" w:after="0" w:afterAutospacing="0" w:line="360" w:lineRule="auto"/>
        <w:ind w:left="425" w:hanging="425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Beneficjent samodzielnie ponosi odpowiedzialność za prawidłowość realizacji Zadania, w tym także za ostateczną przydatność i funkcjonalność inwestycji, składającej się na Zadanie. </w:t>
      </w:r>
    </w:p>
    <w:p w14:paraId="409D4DE5" w14:textId="751D58CA" w:rsidR="002E67A0" w:rsidRPr="005A089F" w:rsidRDefault="002E67A0" w:rsidP="002E67A0">
      <w:pPr>
        <w:numPr>
          <w:ilvl w:val="0"/>
          <w:numId w:val="4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5A089F">
        <w:rPr>
          <w:rFonts w:ascii="Arial" w:hAnsi="Arial" w:cs="Arial"/>
          <w:color w:val="000000"/>
          <w:kern w:val="0"/>
          <w:lang w:eastAsia="pl-PL"/>
        </w:rPr>
        <w:t xml:space="preserve">Beneficjent zobowiązany jest samodzielnie zrealizować, </w:t>
      </w:r>
      <w:r w:rsidR="008B7D10">
        <w:rPr>
          <w:rFonts w:ascii="Arial" w:hAnsi="Arial" w:cs="Arial"/>
          <w:color w:val="000000"/>
          <w:kern w:val="0"/>
          <w:lang w:eastAsia="pl-PL"/>
        </w:rPr>
        <w:t>wydatkować i rozliczyć Z</w:t>
      </w:r>
      <w:r w:rsidRPr="005A089F">
        <w:rPr>
          <w:rFonts w:ascii="Arial" w:hAnsi="Arial" w:cs="Arial"/>
          <w:color w:val="000000"/>
          <w:kern w:val="0"/>
          <w:lang w:eastAsia="pl-PL"/>
        </w:rPr>
        <w:t>adanie zgodnie z Regulaminem</w:t>
      </w:r>
      <w:r w:rsidRPr="00A91180">
        <w:rPr>
          <w:rFonts w:ascii="Arial" w:hAnsi="Arial" w:cs="Arial"/>
          <w:color w:val="000000"/>
          <w:kern w:val="0"/>
          <w:lang w:eastAsia="pl-PL"/>
        </w:rPr>
        <w:t xml:space="preserve"> i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 umową o udzielenie dofinansowania. </w:t>
      </w:r>
      <w:r w:rsidRPr="00A91180">
        <w:rPr>
          <w:rFonts w:ascii="Arial" w:hAnsi="Arial" w:cs="Arial"/>
          <w:color w:val="000000"/>
          <w:kern w:val="0"/>
          <w:lang w:eastAsia="pl-PL"/>
        </w:rPr>
        <w:t>Wykonanie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 inwestycji musi być zgodn</w:t>
      </w:r>
      <w:r w:rsidRPr="00A91180">
        <w:rPr>
          <w:rFonts w:ascii="Arial" w:hAnsi="Arial" w:cs="Arial"/>
          <w:color w:val="000000"/>
          <w:kern w:val="0"/>
          <w:lang w:eastAsia="pl-PL"/>
        </w:rPr>
        <w:t>e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 z przepisami prawa, w szczególności ustawy z dnia 7 lipca 1994 r. Prawo budowlane (</w:t>
      </w:r>
      <w:proofErr w:type="spellStart"/>
      <w:r w:rsidRPr="005A089F">
        <w:rPr>
          <w:rFonts w:ascii="Arial" w:hAnsi="Arial" w:cs="Arial"/>
          <w:color w:val="000000"/>
          <w:kern w:val="0"/>
          <w:lang w:eastAsia="pl-PL"/>
        </w:rPr>
        <w:t>t.j</w:t>
      </w:r>
      <w:proofErr w:type="spellEnd"/>
      <w:r w:rsidRPr="005A089F">
        <w:rPr>
          <w:rFonts w:ascii="Arial" w:hAnsi="Arial" w:cs="Arial"/>
          <w:color w:val="000000"/>
          <w:kern w:val="0"/>
          <w:lang w:eastAsia="pl-PL"/>
        </w:rPr>
        <w:t>. Dz. U. z 202</w:t>
      </w:r>
      <w:r w:rsidR="00486CBF">
        <w:rPr>
          <w:rFonts w:ascii="Arial" w:hAnsi="Arial" w:cs="Arial"/>
          <w:color w:val="000000"/>
          <w:kern w:val="0"/>
          <w:lang w:eastAsia="pl-PL"/>
        </w:rPr>
        <w:t>1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 r. poz. </w:t>
      </w:r>
      <w:r w:rsidR="00486CBF">
        <w:rPr>
          <w:rFonts w:ascii="Arial" w:hAnsi="Arial" w:cs="Arial"/>
          <w:color w:val="000000"/>
          <w:kern w:val="0"/>
          <w:lang w:eastAsia="pl-PL"/>
        </w:rPr>
        <w:t>2351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 ze zm.) oraz ustawy z dnia 20 lipca 2017 r. Prawo wodne (</w:t>
      </w:r>
      <w:proofErr w:type="spellStart"/>
      <w:r w:rsidRPr="005A089F">
        <w:rPr>
          <w:rFonts w:ascii="Arial" w:hAnsi="Arial" w:cs="Arial"/>
          <w:color w:val="000000"/>
          <w:kern w:val="0"/>
          <w:lang w:eastAsia="pl-PL"/>
        </w:rPr>
        <w:t>t.j</w:t>
      </w:r>
      <w:proofErr w:type="spellEnd"/>
      <w:r w:rsidRPr="005A089F">
        <w:rPr>
          <w:rFonts w:ascii="Arial" w:hAnsi="Arial" w:cs="Arial"/>
          <w:color w:val="000000"/>
          <w:kern w:val="0"/>
          <w:lang w:eastAsia="pl-PL"/>
        </w:rPr>
        <w:t>. Dz. U. z 202</w:t>
      </w:r>
      <w:r w:rsidR="00B941BE">
        <w:rPr>
          <w:rFonts w:ascii="Arial" w:hAnsi="Arial" w:cs="Arial"/>
          <w:color w:val="000000"/>
          <w:kern w:val="0"/>
          <w:lang w:eastAsia="pl-PL"/>
        </w:rPr>
        <w:t>2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 r. poz. </w:t>
      </w:r>
      <w:r w:rsidR="00B941BE">
        <w:rPr>
          <w:rFonts w:ascii="Arial" w:hAnsi="Arial" w:cs="Arial"/>
          <w:color w:val="000000"/>
          <w:kern w:val="0"/>
          <w:lang w:eastAsia="pl-PL"/>
        </w:rPr>
        <w:t>2625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 ze zm.) oraz wszystkimi decyzjami, pozwoleniami i uzgodnieniami wydanymi przez uprawnione podmioty dla tej inwestycji. </w:t>
      </w:r>
    </w:p>
    <w:p w14:paraId="6DC22EAB" w14:textId="5BE8FD81" w:rsidR="002E67A0" w:rsidRPr="005A089F" w:rsidRDefault="002E67A0" w:rsidP="002E67A0">
      <w:pPr>
        <w:numPr>
          <w:ilvl w:val="0"/>
          <w:numId w:val="4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5A089F">
        <w:rPr>
          <w:rFonts w:ascii="Arial" w:hAnsi="Arial" w:cs="Arial"/>
          <w:color w:val="000000"/>
          <w:kern w:val="0"/>
          <w:lang w:eastAsia="pl-PL"/>
        </w:rPr>
        <w:t xml:space="preserve">Beneficjent samodzielnie uzyskuje wszelkie decyzje, pozwolenia, zgody </w:t>
      </w:r>
      <w:r w:rsidRPr="005A089F">
        <w:rPr>
          <w:rFonts w:ascii="Arial" w:hAnsi="Arial" w:cs="Arial"/>
          <w:color w:val="000000"/>
          <w:kern w:val="0"/>
          <w:lang w:eastAsia="pl-PL"/>
        </w:rPr>
        <w:br/>
        <w:t>i uzgodnienia, któ</w:t>
      </w:r>
      <w:r w:rsidR="00C118FB">
        <w:rPr>
          <w:rFonts w:ascii="Arial" w:hAnsi="Arial" w:cs="Arial"/>
          <w:color w:val="000000"/>
          <w:kern w:val="0"/>
          <w:lang w:eastAsia="pl-PL"/>
        </w:rPr>
        <w:t>re są niezbędne d</w:t>
      </w:r>
      <w:r w:rsidR="008C18C1">
        <w:rPr>
          <w:rFonts w:ascii="Arial" w:hAnsi="Arial" w:cs="Arial"/>
          <w:color w:val="000000"/>
          <w:kern w:val="0"/>
          <w:lang w:eastAsia="pl-PL"/>
        </w:rPr>
        <w:t>o</w:t>
      </w:r>
      <w:r w:rsidR="00C118FB">
        <w:rPr>
          <w:rFonts w:ascii="Arial" w:hAnsi="Arial" w:cs="Arial"/>
          <w:color w:val="000000"/>
          <w:kern w:val="0"/>
          <w:lang w:eastAsia="pl-PL"/>
        </w:rPr>
        <w:t xml:space="preserve"> realizacji Z</w:t>
      </w:r>
      <w:r w:rsidRPr="005A089F">
        <w:rPr>
          <w:rFonts w:ascii="Arial" w:hAnsi="Arial" w:cs="Arial"/>
          <w:color w:val="000000"/>
          <w:kern w:val="0"/>
          <w:lang w:eastAsia="pl-PL"/>
        </w:rPr>
        <w:t>adania.</w:t>
      </w:r>
    </w:p>
    <w:p w14:paraId="4D854637" w14:textId="77777777" w:rsidR="002E67A0" w:rsidRDefault="002E67A0" w:rsidP="002E67A0">
      <w:pPr>
        <w:numPr>
          <w:ilvl w:val="0"/>
          <w:numId w:val="4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5A089F">
        <w:rPr>
          <w:rFonts w:ascii="Arial" w:hAnsi="Arial" w:cs="Arial"/>
          <w:color w:val="000000"/>
          <w:kern w:val="0"/>
          <w:lang w:eastAsia="pl-PL"/>
        </w:rPr>
        <w:t xml:space="preserve">Wszelkie materiały i wyroby użyte do realizacji </w:t>
      </w:r>
      <w:r w:rsidR="00C118FB">
        <w:rPr>
          <w:rFonts w:ascii="Arial" w:hAnsi="Arial" w:cs="Arial"/>
          <w:color w:val="000000"/>
          <w:kern w:val="0"/>
          <w:lang w:eastAsia="pl-PL"/>
        </w:rPr>
        <w:t>Z</w:t>
      </w:r>
      <w:r w:rsidRPr="005A089F">
        <w:rPr>
          <w:rFonts w:ascii="Arial" w:hAnsi="Arial" w:cs="Arial"/>
          <w:color w:val="000000"/>
          <w:kern w:val="0"/>
          <w:lang w:eastAsia="pl-PL"/>
        </w:rPr>
        <w:t>adania muszą być dopuszczone do stosowania na rynku polskim.</w:t>
      </w:r>
    </w:p>
    <w:p w14:paraId="0CE37BA2" w14:textId="77777777" w:rsidR="00C118FB" w:rsidRDefault="00C118FB" w:rsidP="00C118FB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>Beneficjent ponosi wyłączną odpowiedzialność wobec osób trzecich za szkody p</w:t>
      </w:r>
      <w:r>
        <w:rPr>
          <w:rFonts w:ascii="Arial" w:hAnsi="Arial" w:cs="Arial"/>
          <w:color w:val="000000"/>
        </w:rPr>
        <w:t>owstałe w związku z realizacją Z</w:t>
      </w:r>
      <w:r w:rsidRPr="00747110">
        <w:rPr>
          <w:rFonts w:ascii="Arial" w:hAnsi="Arial" w:cs="Arial"/>
          <w:color w:val="000000"/>
        </w:rPr>
        <w:t>adania.</w:t>
      </w:r>
    </w:p>
    <w:p w14:paraId="0E0AAC8D" w14:textId="77777777" w:rsidR="002E67A0" w:rsidRDefault="002E67A0" w:rsidP="002E67A0">
      <w:pPr>
        <w:numPr>
          <w:ilvl w:val="0"/>
          <w:numId w:val="4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kern w:val="0"/>
          <w:lang w:eastAsia="pl-PL"/>
        </w:rPr>
      </w:pPr>
      <w:r w:rsidRPr="005A089F">
        <w:rPr>
          <w:rFonts w:ascii="Arial" w:hAnsi="Arial" w:cs="Arial"/>
          <w:color w:val="000000"/>
          <w:kern w:val="0"/>
          <w:lang w:eastAsia="pl-PL"/>
        </w:rPr>
        <w:t>Beneficjent jest zobowiązany utrzymać trwałość projektu, tj. zapewnić należyty stan techniczny wykonanej inwestycji oraz jej eksploatację zgodnie</w:t>
      </w:r>
      <w:r w:rsidR="00985671">
        <w:rPr>
          <w:rFonts w:ascii="Arial" w:hAnsi="Arial" w:cs="Arial"/>
          <w:color w:val="000000"/>
          <w:kern w:val="0"/>
          <w:lang w:eastAsia="pl-PL"/>
        </w:rPr>
        <w:t xml:space="preserve"> </w:t>
      </w:r>
      <w:r w:rsidR="00985671">
        <w:rPr>
          <w:rFonts w:ascii="Arial" w:hAnsi="Arial" w:cs="Arial"/>
          <w:color w:val="000000"/>
          <w:kern w:val="0"/>
          <w:lang w:eastAsia="pl-PL"/>
        </w:rPr>
        <w:br/>
        <w:t xml:space="preserve">z przeznaczeniem przez okres 3 </w:t>
      </w:r>
      <w:r w:rsidRPr="005A089F">
        <w:rPr>
          <w:rFonts w:ascii="Arial" w:hAnsi="Arial" w:cs="Arial"/>
          <w:color w:val="000000"/>
          <w:kern w:val="0"/>
          <w:lang w:eastAsia="pl-PL"/>
        </w:rPr>
        <w:t>lat od końca roku, w którym została przekaz</w:t>
      </w:r>
      <w:r w:rsidR="00C118FB">
        <w:rPr>
          <w:rFonts w:ascii="Arial" w:hAnsi="Arial" w:cs="Arial"/>
          <w:color w:val="000000"/>
          <w:kern w:val="0"/>
          <w:lang w:eastAsia="pl-PL"/>
        </w:rPr>
        <w:t>ana dotacja i realizowane było Z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adanie. W </w:t>
      </w:r>
      <w:r w:rsidRPr="00A91180">
        <w:rPr>
          <w:rFonts w:ascii="Arial" w:hAnsi="Arial" w:cs="Arial"/>
          <w:color w:val="000000"/>
          <w:kern w:val="0"/>
          <w:lang w:eastAsia="pl-PL"/>
        </w:rPr>
        <w:t xml:space="preserve">tym 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okresie Beneficjent musi przechowywać </w:t>
      </w:r>
      <w:r w:rsidR="00C118FB">
        <w:rPr>
          <w:rFonts w:ascii="Arial" w:hAnsi="Arial" w:cs="Arial"/>
          <w:color w:val="000000"/>
          <w:kern w:val="0"/>
          <w:lang w:eastAsia="pl-PL"/>
        </w:rPr>
        <w:t>całość dokumentacji Z</w:t>
      </w:r>
      <w:r w:rsidRPr="005A089F">
        <w:rPr>
          <w:rFonts w:ascii="Arial" w:hAnsi="Arial" w:cs="Arial"/>
          <w:color w:val="000000"/>
          <w:kern w:val="0"/>
          <w:lang w:eastAsia="pl-PL"/>
        </w:rPr>
        <w:t xml:space="preserve">adania związanej z realizacją </w:t>
      </w:r>
      <w:r w:rsidR="00C118FB">
        <w:rPr>
          <w:rFonts w:ascii="Arial" w:hAnsi="Arial" w:cs="Arial"/>
          <w:color w:val="000000"/>
          <w:kern w:val="0"/>
          <w:lang w:eastAsia="pl-PL"/>
        </w:rPr>
        <w:t xml:space="preserve">inwestycji. </w:t>
      </w:r>
    </w:p>
    <w:p w14:paraId="4A8A67A0" w14:textId="77777777" w:rsidR="00985671" w:rsidRPr="005A089F" w:rsidRDefault="00985671" w:rsidP="00985671">
      <w:pPr>
        <w:spacing w:line="360" w:lineRule="auto"/>
        <w:ind w:left="426"/>
        <w:jc w:val="both"/>
        <w:rPr>
          <w:rFonts w:ascii="Arial" w:hAnsi="Arial" w:cs="Arial"/>
          <w:color w:val="000000"/>
          <w:kern w:val="0"/>
          <w:lang w:eastAsia="pl-PL"/>
        </w:rPr>
      </w:pPr>
    </w:p>
    <w:p w14:paraId="3AB64D20" w14:textId="77777777" w:rsidR="00C21BA1" w:rsidRPr="00747110" w:rsidRDefault="000E0348" w:rsidP="005C3925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§ 1</w:t>
      </w:r>
      <w:r w:rsidR="008B7D10">
        <w:rPr>
          <w:rFonts w:ascii="Arial" w:hAnsi="Arial" w:cs="Arial"/>
          <w:b/>
          <w:bCs/>
          <w:color w:val="000000"/>
        </w:rPr>
        <w:t>4</w:t>
      </w:r>
      <w:r w:rsidR="00C21BA1" w:rsidRPr="00747110">
        <w:rPr>
          <w:rFonts w:ascii="Arial" w:hAnsi="Arial" w:cs="Arial"/>
          <w:b/>
          <w:bCs/>
          <w:color w:val="000000"/>
        </w:rPr>
        <w:br/>
        <w:t>Postanowienia końcowe</w:t>
      </w:r>
    </w:p>
    <w:p w14:paraId="7EB9A2F5" w14:textId="77777777" w:rsidR="00C21BA1" w:rsidRPr="00341601" w:rsidRDefault="00C21BA1" w:rsidP="00E81E2A">
      <w:pPr>
        <w:pStyle w:val="Bezodstpw"/>
        <w:numPr>
          <w:ilvl w:val="0"/>
          <w:numId w:val="45"/>
        </w:numPr>
        <w:tabs>
          <w:tab w:val="clear" w:pos="360"/>
          <w:tab w:val="num" w:pos="426"/>
        </w:tabs>
        <w:spacing w:before="240" w:line="360" w:lineRule="auto"/>
        <w:ind w:left="425" w:hanging="425"/>
        <w:jc w:val="both"/>
        <w:rPr>
          <w:rFonts w:ascii="Arial" w:hAnsi="Arial" w:cs="Arial"/>
        </w:rPr>
      </w:pPr>
      <w:r w:rsidRPr="00341601">
        <w:rPr>
          <w:rFonts w:ascii="Arial" w:hAnsi="Arial" w:cs="Arial"/>
        </w:rPr>
        <w:lastRenderedPageBreak/>
        <w:t>Dot</w:t>
      </w:r>
      <w:r w:rsidR="000E0348" w:rsidRPr="00341601">
        <w:rPr>
          <w:rFonts w:ascii="Arial" w:hAnsi="Arial" w:cs="Arial"/>
        </w:rPr>
        <w:t>ujący nie wyraża zgody na przeniesienie praw i obowiązków z nini</w:t>
      </w:r>
      <w:r w:rsidR="00341601" w:rsidRPr="00341601">
        <w:rPr>
          <w:rFonts w:ascii="Arial" w:hAnsi="Arial" w:cs="Arial"/>
        </w:rPr>
        <w:t>ejszej U</w:t>
      </w:r>
      <w:r w:rsidR="000E0348" w:rsidRPr="00341601">
        <w:rPr>
          <w:rFonts w:ascii="Arial" w:hAnsi="Arial" w:cs="Arial"/>
        </w:rPr>
        <w:t xml:space="preserve">mowy przez Beneficjenta bez pisemnej zgody Dotującego. </w:t>
      </w:r>
    </w:p>
    <w:p w14:paraId="32AD8525" w14:textId="77777777" w:rsidR="00C21BA1" w:rsidRPr="00341601" w:rsidRDefault="00341601" w:rsidP="00F61BA5">
      <w:pPr>
        <w:pStyle w:val="Bezodstpw"/>
        <w:numPr>
          <w:ilvl w:val="0"/>
          <w:numId w:val="45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41601">
        <w:rPr>
          <w:rFonts w:ascii="Arial" w:hAnsi="Arial" w:cs="Arial"/>
        </w:rPr>
        <w:t>Wszelkie zmiany U</w:t>
      </w:r>
      <w:r w:rsidR="00C21BA1" w:rsidRPr="00341601">
        <w:rPr>
          <w:rFonts w:ascii="Arial" w:hAnsi="Arial" w:cs="Arial"/>
        </w:rPr>
        <w:t xml:space="preserve">mowy wymagają zachowania formy pod rygorem nieważności. </w:t>
      </w:r>
    </w:p>
    <w:p w14:paraId="45D9A4E6" w14:textId="485EBC10" w:rsidR="00C21BA1" w:rsidRPr="00341601" w:rsidRDefault="00D400DF" w:rsidP="00F61BA5">
      <w:pPr>
        <w:pStyle w:val="Bezodstpw"/>
        <w:numPr>
          <w:ilvl w:val="0"/>
          <w:numId w:val="45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41601">
        <w:rPr>
          <w:rFonts w:ascii="Arial" w:hAnsi="Arial" w:cs="Arial"/>
        </w:rPr>
        <w:t>W zakresie nieuregulowanym U</w:t>
      </w:r>
      <w:r w:rsidR="00C21BA1" w:rsidRPr="00341601">
        <w:rPr>
          <w:rFonts w:ascii="Arial" w:hAnsi="Arial" w:cs="Arial"/>
        </w:rPr>
        <w:t xml:space="preserve">mową </w:t>
      </w:r>
      <w:r w:rsidRPr="00341601">
        <w:rPr>
          <w:rFonts w:ascii="Arial" w:hAnsi="Arial" w:cs="Arial"/>
        </w:rPr>
        <w:t xml:space="preserve">zastosowanie znajdują odpowiednie przepisy prawa, w szczególności </w:t>
      </w:r>
      <w:r w:rsidR="00C21BA1" w:rsidRPr="00341601">
        <w:rPr>
          <w:rFonts w:ascii="Arial" w:hAnsi="Arial" w:cs="Arial"/>
        </w:rPr>
        <w:t>ustaw</w:t>
      </w:r>
      <w:r w:rsidR="008C18C1">
        <w:rPr>
          <w:rFonts w:ascii="Arial" w:hAnsi="Arial" w:cs="Arial"/>
        </w:rPr>
        <w:t>a</w:t>
      </w:r>
      <w:r w:rsidR="00C21BA1" w:rsidRPr="00341601">
        <w:rPr>
          <w:rFonts w:ascii="Arial" w:hAnsi="Arial" w:cs="Arial"/>
        </w:rPr>
        <w:t xml:space="preserve"> z dnia 23 kwietnia 1964 r. Kodeks cywilny </w:t>
      </w:r>
      <w:r w:rsidRPr="00341601">
        <w:rPr>
          <w:rFonts w:ascii="Arial" w:hAnsi="Arial" w:cs="Arial"/>
        </w:rPr>
        <w:t>(</w:t>
      </w:r>
      <w:proofErr w:type="spellStart"/>
      <w:r w:rsidRPr="00341601">
        <w:rPr>
          <w:rFonts w:ascii="Arial" w:hAnsi="Arial" w:cs="Arial"/>
        </w:rPr>
        <w:t>t</w:t>
      </w:r>
      <w:r w:rsidR="002E67A0" w:rsidRPr="00341601">
        <w:rPr>
          <w:rFonts w:ascii="Arial" w:hAnsi="Arial" w:cs="Arial"/>
        </w:rPr>
        <w:t>.</w:t>
      </w:r>
      <w:r w:rsidRPr="00341601">
        <w:rPr>
          <w:rFonts w:ascii="Arial" w:hAnsi="Arial" w:cs="Arial"/>
        </w:rPr>
        <w:t>j</w:t>
      </w:r>
      <w:proofErr w:type="spellEnd"/>
      <w:r w:rsidRPr="00341601">
        <w:rPr>
          <w:rFonts w:ascii="Arial" w:hAnsi="Arial" w:cs="Arial"/>
        </w:rPr>
        <w:t>. Dz.</w:t>
      </w:r>
      <w:r w:rsidR="008C18C1">
        <w:rPr>
          <w:rFonts w:ascii="Arial" w:hAnsi="Arial" w:cs="Arial"/>
        </w:rPr>
        <w:t xml:space="preserve"> </w:t>
      </w:r>
      <w:r w:rsidRPr="00341601">
        <w:rPr>
          <w:rFonts w:ascii="Arial" w:hAnsi="Arial" w:cs="Arial"/>
        </w:rPr>
        <w:t>U.</w:t>
      </w:r>
      <w:r w:rsidR="008C18C1">
        <w:rPr>
          <w:rFonts w:ascii="Arial" w:hAnsi="Arial" w:cs="Arial"/>
        </w:rPr>
        <w:t xml:space="preserve"> z</w:t>
      </w:r>
      <w:r w:rsidR="00B941BE">
        <w:rPr>
          <w:rFonts w:ascii="Arial" w:hAnsi="Arial" w:cs="Arial"/>
        </w:rPr>
        <w:t xml:space="preserve"> 2022 r. poz. 1360</w:t>
      </w:r>
      <w:r w:rsidRPr="00341601">
        <w:rPr>
          <w:rFonts w:ascii="Arial" w:hAnsi="Arial" w:cs="Arial"/>
        </w:rPr>
        <w:t xml:space="preserve"> ze zm.) </w:t>
      </w:r>
      <w:r w:rsidR="00C21BA1" w:rsidRPr="00341601">
        <w:rPr>
          <w:rFonts w:ascii="Arial" w:hAnsi="Arial" w:cs="Arial"/>
        </w:rPr>
        <w:t>oraz ustaw</w:t>
      </w:r>
      <w:r w:rsidR="008C18C1">
        <w:rPr>
          <w:rFonts w:ascii="Arial" w:hAnsi="Arial" w:cs="Arial"/>
        </w:rPr>
        <w:t>a</w:t>
      </w:r>
      <w:r w:rsidR="00C21BA1" w:rsidRPr="00341601">
        <w:rPr>
          <w:rFonts w:ascii="Arial" w:hAnsi="Arial" w:cs="Arial"/>
        </w:rPr>
        <w:t xml:space="preserve"> z dnia 27 sierpnia 2009</w:t>
      </w:r>
      <w:r w:rsidRPr="00341601">
        <w:rPr>
          <w:rFonts w:ascii="Arial" w:hAnsi="Arial" w:cs="Arial"/>
        </w:rPr>
        <w:t xml:space="preserve"> r. o finansach publicznych (</w:t>
      </w:r>
      <w:proofErr w:type="spellStart"/>
      <w:r w:rsidRPr="00341601">
        <w:rPr>
          <w:rFonts w:ascii="Arial" w:hAnsi="Arial" w:cs="Arial"/>
        </w:rPr>
        <w:t>t</w:t>
      </w:r>
      <w:r w:rsidR="002E67A0" w:rsidRPr="00341601">
        <w:rPr>
          <w:rFonts w:ascii="Arial" w:hAnsi="Arial" w:cs="Arial"/>
        </w:rPr>
        <w:t>.</w:t>
      </w:r>
      <w:r w:rsidRPr="00341601">
        <w:rPr>
          <w:rFonts w:ascii="Arial" w:hAnsi="Arial" w:cs="Arial"/>
        </w:rPr>
        <w:t>j</w:t>
      </w:r>
      <w:proofErr w:type="spellEnd"/>
      <w:r w:rsidRPr="00341601">
        <w:rPr>
          <w:rFonts w:ascii="Arial" w:hAnsi="Arial" w:cs="Arial"/>
        </w:rPr>
        <w:t xml:space="preserve">. Dz. U. </w:t>
      </w:r>
      <w:r w:rsidR="008C18C1">
        <w:rPr>
          <w:rFonts w:ascii="Arial" w:hAnsi="Arial" w:cs="Arial"/>
        </w:rPr>
        <w:t xml:space="preserve">z </w:t>
      </w:r>
      <w:r w:rsidRPr="00341601">
        <w:rPr>
          <w:rFonts w:ascii="Arial" w:hAnsi="Arial" w:cs="Arial"/>
        </w:rPr>
        <w:t>20</w:t>
      </w:r>
      <w:r w:rsidR="00BE5C8B">
        <w:rPr>
          <w:rFonts w:ascii="Arial" w:hAnsi="Arial" w:cs="Arial"/>
        </w:rPr>
        <w:t>2</w:t>
      </w:r>
      <w:r w:rsidR="00B941BE">
        <w:rPr>
          <w:rFonts w:ascii="Arial" w:hAnsi="Arial" w:cs="Arial"/>
        </w:rPr>
        <w:t>2</w:t>
      </w:r>
      <w:r w:rsidRPr="00341601">
        <w:rPr>
          <w:rFonts w:ascii="Arial" w:hAnsi="Arial" w:cs="Arial"/>
        </w:rPr>
        <w:t xml:space="preserve"> r. poz. </w:t>
      </w:r>
      <w:r w:rsidR="00B941BE">
        <w:rPr>
          <w:rFonts w:ascii="Arial" w:hAnsi="Arial" w:cs="Arial"/>
        </w:rPr>
        <w:t>1634 ze zm.</w:t>
      </w:r>
      <w:r w:rsidRPr="00341601">
        <w:rPr>
          <w:rFonts w:ascii="Arial" w:hAnsi="Arial" w:cs="Arial"/>
        </w:rPr>
        <w:t>)</w:t>
      </w:r>
      <w:r w:rsidR="008C18C1">
        <w:rPr>
          <w:rFonts w:ascii="Arial" w:hAnsi="Arial" w:cs="Arial"/>
        </w:rPr>
        <w:t>.</w:t>
      </w:r>
      <w:r w:rsidRPr="00341601">
        <w:rPr>
          <w:rFonts w:ascii="Arial" w:hAnsi="Arial" w:cs="Arial"/>
        </w:rPr>
        <w:t xml:space="preserve"> </w:t>
      </w:r>
    </w:p>
    <w:p w14:paraId="4997D7D5" w14:textId="02E9D596" w:rsidR="00341601" w:rsidRPr="00341601" w:rsidRDefault="00C21BA1" w:rsidP="00F61BA5">
      <w:pPr>
        <w:pStyle w:val="Bezodstpw"/>
        <w:numPr>
          <w:ilvl w:val="0"/>
          <w:numId w:val="45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41601">
        <w:rPr>
          <w:rFonts w:ascii="Arial" w:hAnsi="Arial" w:cs="Arial"/>
        </w:rPr>
        <w:t>Ewentualne spory powstałe w zwią</w:t>
      </w:r>
      <w:r w:rsidR="00D400DF" w:rsidRPr="00341601">
        <w:rPr>
          <w:rFonts w:ascii="Arial" w:hAnsi="Arial" w:cs="Arial"/>
        </w:rPr>
        <w:t>zku z zawarciem i wykonywaniem U</w:t>
      </w:r>
      <w:r w:rsidRPr="00341601">
        <w:rPr>
          <w:rFonts w:ascii="Arial" w:hAnsi="Arial" w:cs="Arial"/>
        </w:rPr>
        <w:t>mowy Strony będą się starały rozstrzygać polubownie. W przypadku braku porozumienia spór zostanie poddany pod rozstrzygnięcie sądu powszechnego właściwego ze względu na siedzibę Dotującego.</w:t>
      </w:r>
    </w:p>
    <w:p w14:paraId="613FDCC5" w14:textId="50E90189" w:rsidR="00D400DF" w:rsidRDefault="00C21BA1" w:rsidP="00F61BA5">
      <w:pPr>
        <w:pStyle w:val="Bezodstpw"/>
        <w:numPr>
          <w:ilvl w:val="0"/>
          <w:numId w:val="45"/>
        </w:numPr>
        <w:tabs>
          <w:tab w:val="clear" w:pos="360"/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41601">
        <w:rPr>
          <w:rFonts w:ascii="Arial" w:hAnsi="Arial" w:cs="Arial"/>
        </w:rPr>
        <w:t xml:space="preserve">Umowę sporządzono w trzech jednobrzmiących egzemplarzach: dwóch dla Dotującego oraz jednym dla </w:t>
      </w:r>
      <w:r w:rsidR="00B24090" w:rsidRPr="00341601">
        <w:rPr>
          <w:rFonts w:ascii="Arial" w:hAnsi="Arial" w:cs="Arial"/>
        </w:rPr>
        <w:t>Beneficjenta</w:t>
      </w:r>
      <w:r w:rsidR="00D400DF" w:rsidRPr="00341601">
        <w:rPr>
          <w:rFonts w:ascii="Arial" w:hAnsi="Arial" w:cs="Arial"/>
        </w:rPr>
        <w:t>.</w:t>
      </w:r>
    </w:p>
    <w:p w14:paraId="15ECBEB0" w14:textId="77777777" w:rsidR="00DC365C" w:rsidRDefault="00DC365C" w:rsidP="00DC365C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7BABDC8" w14:textId="37FBB7AD" w:rsidR="00FF797E" w:rsidRDefault="00C21BA1" w:rsidP="00D400DF">
      <w:pPr>
        <w:pStyle w:val="NormalnyWeb"/>
        <w:spacing w:before="24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906E2E">
        <w:rPr>
          <w:rFonts w:ascii="Arial" w:hAnsi="Arial" w:cs="Arial"/>
          <w:b/>
          <w:color w:val="000000"/>
        </w:rPr>
        <w:t>Załącznik</w:t>
      </w:r>
      <w:r w:rsidR="00D400DF" w:rsidRPr="00906E2E">
        <w:rPr>
          <w:rFonts w:ascii="Arial" w:hAnsi="Arial" w:cs="Arial"/>
          <w:b/>
          <w:color w:val="000000"/>
        </w:rPr>
        <w:t>i:</w:t>
      </w:r>
      <w:r w:rsidR="00D400DF">
        <w:rPr>
          <w:rFonts w:ascii="Arial" w:hAnsi="Arial" w:cs="Arial"/>
          <w:color w:val="000000"/>
        </w:rPr>
        <w:t xml:space="preserve"> </w:t>
      </w:r>
      <w:r w:rsidR="00D400DF">
        <w:rPr>
          <w:rFonts w:ascii="Arial" w:hAnsi="Arial" w:cs="Arial"/>
          <w:color w:val="000000"/>
        </w:rPr>
        <w:br/>
        <w:t>1. W</w:t>
      </w:r>
      <w:r w:rsidRPr="00D400DF">
        <w:rPr>
          <w:rFonts w:ascii="Arial" w:hAnsi="Arial" w:cs="Arial"/>
          <w:color w:val="000000"/>
        </w:rPr>
        <w:t>niosek o udzielenie dotacji</w:t>
      </w:r>
    </w:p>
    <w:p w14:paraId="0906D1FA" w14:textId="04C0DAB4" w:rsidR="00FF797E" w:rsidRDefault="00FF797E" w:rsidP="00906E2E">
      <w:pPr>
        <w:pStyle w:val="NormalnyWeb"/>
        <w:numPr>
          <w:ilvl w:val="0"/>
          <w:numId w:val="22"/>
        </w:numPr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i/>
          <w:color w:val="000000"/>
        </w:rPr>
      </w:pPr>
      <w:r w:rsidRPr="00906E2E">
        <w:rPr>
          <w:rFonts w:ascii="Arial" w:hAnsi="Arial" w:cs="Arial"/>
          <w:i/>
          <w:color w:val="000000"/>
        </w:rPr>
        <w:t>Informacje na temat przetwarzania danych osobowych przez Beneficjenta</w:t>
      </w:r>
      <w:r w:rsidR="00FB6BDC">
        <w:rPr>
          <w:rFonts w:ascii="Arial" w:hAnsi="Arial" w:cs="Arial"/>
          <w:i/>
          <w:color w:val="000000"/>
        </w:rPr>
        <w:t>*</w:t>
      </w:r>
      <w:r w:rsidR="00DC365C" w:rsidRPr="00DC365C">
        <w:rPr>
          <w:rStyle w:val="Odwoanieprzypisudolnego"/>
          <w:rFonts w:ascii="Arial" w:hAnsi="Arial" w:cs="Arial"/>
          <w:i/>
          <w:color w:val="FFFFFF" w:themeColor="background1"/>
        </w:rPr>
        <w:footnoteReference w:id="7"/>
      </w:r>
      <w:r w:rsidRPr="00906E2E">
        <w:rPr>
          <w:rFonts w:ascii="Arial" w:hAnsi="Arial" w:cs="Arial"/>
          <w:i/>
          <w:color w:val="000000"/>
        </w:rPr>
        <w:t xml:space="preserve"> </w:t>
      </w:r>
    </w:p>
    <w:p w14:paraId="7A09F35D" w14:textId="34363F38" w:rsidR="00D400DF" w:rsidRPr="00D400DF" w:rsidRDefault="00FF797E" w:rsidP="00906E2E">
      <w:pPr>
        <w:pStyle w:val="NormalnyWeb"/>
        <w:spacing w:before="240" w:beforeAutospacing="0" w:after="0" w:afterAutospacing="0" w:line="360" w:lineRule="auto"/>
        <w:ind w:left="851" w:hanging="425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7E0893">
        <w:rPr>
          <w:rFonts w:ascii="Arial" w:hAnsi="Arial" w:cs="Arial"/>
          <w:color w:val="000000"/>
        </w:rPr>
        <w:t xml:space="preserve">(…) </w:t>
      </w:r>
    </w:p>
    <w:p w14:paraId="109DC68F" w14:textId="77777777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0FD7114D" w14:textId="77777777" w:rsidR="00C21BA1" w:rsidRPr="00747110" w:rsidRDefault="00C21BA1" w:rsidP="005C3925">
      <w:pPr>
        <w:pStyle w:val="NormalnyWeb"/>
        <w:spacing w:before="240" w:beforeAutospacing="0" w:after="0" w:afterAutospacing="0" w:line="360" w:lineRule="auto"/>
        <w:jc w:val="both"/>
        <w:rPr>
          <w:rFonts w:ascii="Arial" w:hAnsi="Arial" w:cs="Arial"/>
        </w:rPr>
      </w:pPr>
      <w:r w:rsidRPr="00747110">
        <w:rPr>
          <w:rFonts w:ascii="Arial" w:hAnsi="Arial" w:cs="Arial"/>
        </w:rPr>
        <w:t>………………………………………...</w:t>
      </w:r>
      <w:r w:rsidRPr="00747110">
        <w:rPr>
          <w:rFonts w:ascii="Arial" w:hAnsi="Arial" w:cs="Arial"/>
        </w:rPr>
        <w:tab/>
      </w:r>
      <w:r w:rsidRPr="00747110">
        <w:rPr>
          <w:rFonts w:ascii="Arial" w:hAnsi="Arial" w:cs="Arial"/>
        </w:rPr>
        <w:tab/>
        <w:t>……………………………………………</w:t>
      </w:r>
    </w:p>
    <w:p w14:paraId="48BF7709" w14:textId="77777777" w:rsidR="00C21BA1" w:rsidRPr="00747110" w:rsidRDefault="00C21BA1" w:rsidP="00AA48B1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747110">
        <w:rPr>
          <w:rFonts w:ascii="Arial" w:hAnsi="Arial" w:cs="Arial"/>
          <w:color w:val="000000"/>
        </w:rPr>
        <w:t xml:space="preserve">Dotujący </w:t>
      </w:r>
      <w:r w:rsidRPr="00747110">
        <w:rPr>
          <w:rFonts w:ascii="Arial" w:hAnsi="Arial" w:cs="Arial"/>
          <w:color w:val="000000"/>
        </w:rPr>
        <w:tab/>
      </w:r>
      <w:r w:rsidRPr="00747110">
        <w:rPr>
          <w:rFonts w:ascii="Arial" w:hAnsi="Arial" w:cs="Arial"/>
          <w:color w:val="000000"/>
        </w:rPr>
        <w:tab/>
      </w:r>
      <w:r w:rsidRPr="00747110">
        <w:rPr>
          <w:rFonts w:ascii="Arial" w:hAnsi="Arial" w:cs="Arial"/>
          <w:color w:val="000000"/>
        </w:rPr>
        <w:tab/>
      </w:r>
      <w:r w:rsidRPr="00747110">
        <w:rPr>
          <w:rFonts w:ascii="Arial" w:hAnsi="Arial" w:cs="Arial"/>
          <w:color w:val="000000"/>
        </w:rPr>
        <w:tab/>
      </w:r>
      <w:r w:rsidRPr="00747110">
        <w:rPr>
          <w:rFonts w:ascii="Arial" w:hAnsi="Arial" w:cs="Arial"/>
          <w:color w:val="000000"/>
        </w:rPr>
        <w:tab/>
      </w:r>
      <w:r w:rsidRPr="00747110">
        <w:rPr>
          <w:rFonts w:ascii="Arial" w:hAnsi="Arial" w:cs="Arial"/>
          <w:color w:val="000000"/>
        </w:rPr>
        <w:tab/>
      </w:r>
      <w:r w:rsidR="00B24090" w:rsidRPr="00747110">
        <w:rPr>
          <w:rFonts w:ascii="Arial" w:hAnsi="Arial" w:cs="Arial"/>
          <w:color w:val="000000"/>
        </w:rPr>
        <w:t>Beneficjent</w:t>
      </w:r>
    </w:p>
    <w:p w14:paraId="17F1C9FD" w14:textId="45DC2598" w:rsidR="00C21BA1" w:rsidRPr="00747110" w:rsidRDefault="00C21BA1" w:rsidP="00BD6230">
      <w:pPr>
        <w:spacing w:line="360" w:lineRule="auto"/>
        <w:rPr>
          <w:rFonts w:ascii="Arial" w:hAnsi="Arial" w:cs="Arial"/>
          <w:color w:val="000000"/>
        </w:rPr>
      </w:pPr>
    </w:p>
    <w:sectPr w:rsidR="00C21BA1" w:rsidRPr="00747110" w:rsidSect="001470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2127" w:left="1417" w:header="708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76B9D" w14:textId="77777777" w:rsidR="00516D57" w:rsidRDefault="00516D57" w:rsidP="007163F9">
      <w:r>
        <w:separator/>
      </w:r>
    </w:p>
  </w:endnote>
  <w:endnote w:type="continuationSeparator" w:id="0">
    <w:p w14:paraId="4CC4BD32" w14:textId="77777777" w:rsidR="00516D57" w:rsidRDefault="00516D57" w:rsidP="007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5D2C1" w14:textId="77777777" w:rsidR="00CB5E12" w:rsidRDefault="00CB5E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65B1E" w14:textId="1110C70B" w:rsidR="00471DBC" w:rsidRPr="001470C3" w:rsidRDefault="00471DBC">
    <w:pPr>
      <w:pStyle w:val="Stopka"/>
      <w:jc w:val="center"/>
      <w:rPr>
        <w:rFonts w:ascii="Arial" w:hAnsi="Arial" w:cs="Arial"/>
        <w:sz w:val="18"/>
        <w:szCs w:val="18"/>
      </w:rPr>
    </w:pPr>
    <w:r w:rsidRPr="001470C3">
      <w:rPr>
        <w:rFonts w:ascii="Arial" w:hAnsi="Arial" w:cs="Arial"/>
        <w:sz w:val="18"/>
        <w:szCs w:val="18"/>
      </w:rPr>
      <w:fldChar w:fldCharType="begin"/>
    </w:r>
    <w:r w:rsidRPr="001470C3">
      <w:rPr>
        <w:rFonts w:ascii="Arial" w:hAnsi="Arial" w:cs="Arial"/>
        <w:sz w:val="18"/>
        <w:szCs w:val="18"/>
      </w:rPr>
      <w:instrText>PAGE   \* MERGEFORMAT</w:instrText>
    </w:r>
    <w:r w:rsidRPr="001470C3">
      <w:rPr>
        <w:rFonts w:ascii="Arial" w:hAnsi="Arial" w:cs="Arial"/>
        <w:sz w:val="18"/>
        <w:szCs w:val="18"/>
      </w:rPr>
      <w:fldChar w:fldCharType="separate"/>
    </w:r>
    <w:r w:rsidR="00CB5E12">
      <w:rPr>
        <w:rFonts w:ascii="Arial" w:hAnsi="Arial" w:cs="Arial"/>
        <w:noProof/>
        <w:sz w:val="18"/>
        <w:szCs w:val="18"/>
      </w:rPr>
      <w:t>15</w:t>
    </w:r>
    <w:r w:rsidRPr="001470C3">
      <w:rPr>
        <w:rFonts w:ascii="Arial" w:hAnsi="Arial" w:cs="Arial"/>
        <w:sz w:val="18"/>
        <w:szCs w:val="18"/>
      </w:rPr>
      <w:fldChar w:fldCharType="end"/>
    </w:r>
  </w:p>
  <w:p w14:paraId="52D266FD" w14:textId="77777777" w:rsidR="00471DBC" w:rsidRDefault="00471D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07"/>
    </w:tblGrid>
    <w:tr w:rsidR="00471DBC" w:rsidRPr="0011189F" w14:paraId="2149EE38" w14:textId="77777777">
      <w:trPr>
        <w:trHeight w:val="1134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vAlign w:val="bottom"/>
        </w:tcPr>
        <w:p w14:paraId="7EC3315E" w14:textId="77777777" w:rsidR="00471DBC" w:rsidRPr="0011189F" w:rsidRDefault="00471DBC" w:rsidP="001470C3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7E74B6">
            <w:rPr>
              <w:rFonts w:ascii="Arial" w:hAnsi="Arial" w:cs="Arial"/>
              <w:sz w:val="16"/>
              <w:szCs w:val="16"/>
            </w:rPr>
            <w:t xml:space="preserve">Urząd Miasta Poznania, </w:t>
          </w:r>
          <w:r w:rsidRPr="00AD51E8">
            <w:rPr>
              <w:rFonts w:ascii="Arial" w:hAnsi="Arial" w:cs="Arial"/>
              <w:sz w:val="16"/>
              <w:szCs w:val="16"/>
            </w:rPr>
            <w:t>Biuro Koordynacji Projektów i Rewitalizacji Miasta</w:t>
          </w:r>
          <w:r w:rsidRPr="007E74B6">
            <w:rPr>
              <w:rFonts w:ascii="Arial" w:hAnsi="Arial" w:cs="Arial"/>
              <w:sz w:val="16"/>
              <w:szCs w:val="16"/>
            </w:rPr>
            <w:t>, plac Kolegiacki 17, 61-841 Poznań,</w:t>
          </w:r>
          <w:r w:rsidRPr="0011189F">
            <w:rPr>
              <w:rFonts w:ascii="Arial" w:hAnsi="Arial" w:cs="Arial"/>
              <w:color w:val="FFFFFF"/>
              <w:sz w:val="16"/>
              <w:szCs w:val="16"/>
            </w:rPr>
            <w:t>.</w:t>
          </w:r>
        </w:p>
      </w:tc>
    </w:tr>
    <w:tr w:rsidR="00471DBC" w:rsidRPr="002361CD" w14:paraId="5DB97AAF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2C44929E" w14:textId="77777777" w:rsidR="00471DBC" w:rsidRPr="00AD51E8" w:rsidRDefault="00471DBC" w:rsidP="001470C3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 w:rsidRPr="00AD51E8">
            <w:rPr>
              <w:rFonts w:ascii="Arial" w:hAnsi="Arial" w:cs="Arial"/>
              <w:sz w:val="16"/>
              <w:szCs w:val="16"/>
              <w:lang w:val="en-US"/>
            </w:rPr>
            <w:t>tel. +48 61 878 5</w:t>
          </w:r>
          <w:r>
            <w:rPr>
              <w:rFonts w:ascii="Arial" w:hAnsi="Arial" w:cs="Arial"/>
              <w:sz w:val="16"/>
              <w:szCs w:val="16"/>
              <w:lang w:val="en-US"/>
            </w:rPr>
            <w:t>0</w:t>
          </w:r>
          <w:r w:rsidRPr="00AD51E8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>10</w:t>
          </w:r>
          <w:r w:rsidRPr="00AD51E8">
            <w:rPr>
              <w:rFonts w:ascii="Arial" w:hAnsi="Arial" w:cs="Arial"/>
              <w:sz w:val="16"/>
              <w:szCs w:val="16"/>
              <w:lang w:val="en-US"/>
            </w:rPr>
            <w:t>, fax +48 61 878 5</w:t>
          </w:r>
          <w:r>
            <w:rPr>
              <w:rFonts w:ascii="Arial" w:hAnsi="Arial" w:cs="Arial"/>
              <w:sz w:val="16"/>
              <w:szCs w:val="16"/>
              <w:lang w:val="en-US"/>
            </w:rPr>
            <w:t>0</w:t>
          </w:r>
          <w:r w:rsidRPr="00AD51E8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>15</w:t>
          </w:r>
          <w:r w:rsidRPr="00AD51E8">
            <w:rPr>
              <w:rFonts w:ascii="Arial" w:hAnsi="Arial" w:cs="Arial"/>
              <w:sz w:val="16"/>
              <w:szCs w:val="16"/>
              <w:lang w:val="en-US"/>
            </w:rPr>
            <w:t>, kp@um.poznan.pl, www.poznan.pl</w:t>
          </w:r>
        </w:p>
      </w:tc>
    </w:tr>
  </w:tbl>
  <w:p w14:paraId="2FA469C3" w14:textId="77777777" w:rsidR="00471DBC" w:rsidRPr="00AB01D0" w:rsidRDefault="00471DB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5ABCE" w14:textId="77777777" w:rsidR="00516D57" w:rsidRDefault="00516D57" w:rsidP="007163F9">
      <w:r>
        <w:separator/>
      </w:r>
    </w:p>
  </w:footnote>
  <w:footnote w:type="continuationSeparator" w:id="0">
    <w:p w14:paraId="538E403F" w14:textId="77777777" w:rsidR="00516D57" w:rsidRDefault="00516D57" w:rsidP="007163F9">
      <w:r>
        <w:continuationSeparator/>
      </w:r>
    </w:p>
  </w:footnote>
  <w:footnote w:id="1">
    <w:p w14:paraId="723ED8B6" w14:textId="77777777" w:rsidR="00471DBC" w:rsidRPr="00E81E2A" w:rsidRDefault="00471DBC" w:rsidP="00D87134">
      <w:pPr>
        <w:pStyle w:val="Tekstprzypisudolnego"/>
        <w:rPr>
          <w:rFonts w:ascii="Arial" w:hAnsi="Arial" w:cs="Arial"/>
        </w:rPr>
      </w:pPr>
      <w:r w:rsidRPr="00E81E2A">
        <w:rPr>
          <w:rFonts w:ascii="Arial" w:hAnsi="Arial" w:cs="Arial"/>
        </w:rPr>
        <w:t>* Niewłaściwe skreślić.</w:t>
      </w:r>
    </w:p>
  </w:footnote>
  <w:footnote w:id="2">
    <w:p w14:paraId="700CA418" w14:textId="29EB0AD6" w:rsidR="00471DBC" w:rsidRPr="00E81E2A" w:rsidRDefault="00471DBC" w:rsidP="00D87134">
      <w:pPr>
        <w:pStyle w:val="Tekstprzypisudolnego"/>
        <w:rPr>
          <w:rFonts w:ascii="Arial" w:hAnsi="Arial" w:cs="Arial"/>
        </w:rPr>
      </w:pPr>
      <w:r w:rsidRPr="00E81E2A">
        <w:rPr>
          <w:rFonts w:ascii="Arial" w:hAnsi="Arial" w:cs="Arial"/>
        </w:rPr>
        <w:t xml:space="preserve">* Proszę uzupełnić dane mocodawcy, wskazując dane wymagane w stosunku do różnego rodzaju wnioskodawców w wersjach 1-4.  </w:t>
      </w:r>
    </w:p>
  </w:footnote>
  <w:footnote w:id="3">
    <w:p w14:paraId="30000ECD" w14:textId="77777777" w:rsidR="00471DBC" w:rsidRPr="00E81E2A" w:rsidRDefault="00471DBC">
      <w:pPr>
        <w:pStyle w:val="Tekstprzypisudolnego"/>
        <w:rPr>
          <w:rFonts w:ascii="Arial" w:hAnsi="Arial" w:cs="Arial"/>
        </w:rPr>
      </w:pPr>
      <w:r w:rsidRPr="00E81E2A">
        <w:rPr>
          <w:rFonts w:ascii="Arial" w:hAnsi="Arial" w:cs="Arial"/>
        </w:rPr>
        <w:t>*</w:t>
      </w:r>
      <w:r w:rsidRPr="00E81E2A">
        <w:rPr>
          <w:rStyle w:val="Odwoanieprzypisudolnego"/>
          <w:rFonts w:ascii="Arial" w:hAnsi="Arial" w:cs="Arial"/>
          <w:color w:val="FFFFFF"/>
        </w:rPr>
        <w:footnoteRef/>
      </w:r>
      <w:r w:rsidRPr="00E81E2A">
        <w:rPr>
          <w:rFonts w:ascii="Arial" w:hAnsi="Arial" w:cs="Arial"/>
        </w:rPr>
        <w:t>Do uzupełnienia.</w:t>
      </w:r>
    </w:p>
  </w:footnote>
  <w:footnote w:id="4">
    <w:p w14:paraId="0D449F79" w14:textId="77777777" w:rsidR="00471DBC" w:rsidRPr="00E81E2A" w:rsidRDefault="00471DBC">
      <w:pPr>
        <w:pStyle w:val="Tekstprzypisudolnego"/>
        <w:rPr>
          <w:rFonts w:ascii="Arial" w:hAnsi="Arial" w:cs="Arial"/>
          <w:vertAlign w:val="superscript"/>
        </w:rPr>
      </w:pPr>
      <w:r w:rsidRPr="00E81E2A">
        <w:rPr>
          <w:rFonts w:ascii="Arial" w:hAnsi="Arial" w:cs="Arial"/>
        </w:rPr>
        <w:t xml:space="preserve">* O ile znajduje zastosowanie. </w:t>
      </w:r>
    </w:p>
  </w:footnote>
  <w:footnote w:id="5">
    <w:p w14:paraId="1CA6A5FF" w14:textId="328E97C9" w:rsidR="00471DBC" w:rsidRPr="00E81E2A" w:rsidRDefault="00471DBC">
      <w:pPr>
        <w:pStyle w:val="Tekstprzypisudolnego"/>
        <w:rPr>
          <w:rFonts w:ascii="Arial" w:hAnsi="Arial" w:cs="Arial"/>
          <w:color w:val="FFFFFF" w:themeColor="background1"/>
        </w:rPr>
      </w:pPr>
      <w:r w:rsidRPr="00E81E2A">
        <w:rPr>
          <w:rFonts w:ascii="Arial" w:hAnsi="Arial" w:cs="Arial"/>
        </w:rPr>
        <w:t>* O ile znajduje zastosowanie.</w:t>
      </w:r>
      <w:r w:rsidRPr="00E81E2A">
        <w:rPr>
          <w:rFonts w:ascii="Arial" w:hAnsi="Arial" w:cs="Arial"/>
          <w:color w:val="FFFFFF" w:themeColor="background1"/>
        </w:rPr>
        <w:t xml:space="preserve"> </w:t>
      </w:r>
    </w:p>
    <w:p w14:paraId="2361BCEF" w14:textId="0638733D" w:rsidR="00471DBC" w:rsidRPr="00E81E2A" w:rsidRDefault="00471DBC">
      <w:pPr>
        <w:pStyle w:val="Tekstprzypisudolnego"/>
        <w:rPr>
          <w:rFonts w:ascii="Arial" w:hAnsi="Arial" w:cs="Arial"/>
          <w:color w:val="FFFFFF" w:themeColor="background1"/>
        </w:rPr>
      </w:pPr>
      <w:r w:rsidRPr="00E81E2A">
        <w:rPr>
          <w:rFonts w:ascii="Arial" w:hAnsi="Arial" w:cs="Arial"/>
          <w:color w:val="FFFFFF" w:themeColor="background1"/>
        </w:rPr>
        <w:t>* O ile znajduje zastosowanie.</w:t>
      </w:r>
    </w:p>
  </w:footnote>
  <w:footnote w:id="6">
    <w:p w14:paraId="403AF497" w14:textId="77777777" w:rsidR="00471DBC" w:rsidRPr="00E81E2A" w:rsidRDefault="00471DBC">
      <w:pPr>
        <w:pStyle w:val="Tekstprzypisudolnego"/>
        <w:rPr>
          <w:rFonts w:ascii="Arial" w:hAnsi="Arial" w:cs="Arial"/>
        </w:rPr>
      </w:pPr>
      <w:r w:rsidRPr="00E81E2A">
        <w:rPr>
          <w:rFonts w:ascii="Arial" w:hAnsi="Arial" w:cs="Arial"/>
        </w:rPr>
        <w:t xml:space="preserve">* Niewłaściwe skreślić. </w:t>
      </w:r>
    </w:p>
  </w:footnote>
  <w:footnote w:id="7">
    <w:p w14:paraId="7592ED79" w14:textId="028D61E5" w:rsidR="00471DBC" w:rsidRPr="00E81E2A" w:rsidRDefault="00471DBC">
      <w:pPr>
        <w:pStyle w:val="Tekstprzypisudolnego"/>
        <w:rPr>
          <w:rFonts w:ascii="Arial" w:hAnsi="Arial" w:cs="Arial"/>
        </w:rPr>
      </w:pPr>
      <w:r w:rsidRPr="00E81E2A">
        <w:rPr>
          <w:rFonts w:ascii="Arial" w:hAnsi="Arial" w:cs="Arial"/>
        </w:rPr>
        <w:t>*</w:t>
      </w:r>
      <w:r w:rsidR="003C4807">
        <w:rPr>
          <w:rFonts w:ascii="Arial" w:hAnsi="Arial" w:cs="Arial"/>
        </w:rPr>
        <w:t xml:space="preserve"> </w:t>
      </w:r>
      <w:r w:rsidRPr="00E81E2A">
        <w:rPr>
          <w:rFonts w:ascii="Arial" w:hAnsi="Arial" w:cs="Arial"/>
        </w:rPr>
        <w:t xml:space="preserve">O ile znajduje zastosowanie.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D9865" w14:textId="77777777" w:rsidR="00CB5E12" w:rsidRDefault="00CB5E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90570" w14:textId="77777777" w:rsidR="00CB5E12" w:rsidRDefault="00CB5E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1665C" w14:textId="4E27EB9F" w:rsidR="00471DBC" w:rsidRPr="00D24E6E" w:rsidRDefault="00D24E6E" w:rsidP="00D24E6E">
    <w:pPr>
      <w:pStyle w:val="Gb3b3b3b3f3f3f3f3wka"/>
      <w:ind w:left="5245"/>
      <w:jc w:val="right"/>
      <w:rPr>
        <w:rFonts w:ascii="Arial" w:hAnsi="Arial" w:cs="Arial"/>
        <w:kern w:val="2"/>
        <w:sz w:val="18"/>
        <w:szCs w:val="18"/>
      </w:rPr>
    </w:pPr>
    <w:r w:rsidRPr="00D24E6E">
      <w:rPr>
        <w:rFonts w:ascii="Arial" w:hAnsi="Arial" w:cs="Arial"/>
        <w:kern w:val="2"/>
        <w:sz w:val="18"/>
        <w:szCs w:val="18"/>
      </w:rPr>
      <w:t xml:space="preserve">Załącznik Nr 2 do zarządzenia Nr </w:t>
    </w:r>
    <w:r w:rsidR="00CB5E12">
      <w:rPr>
        <w:rFonts w:ascii="Arial" w:hAnsi="Arial" w:cs="Arial"/>
        <w:kern w:val="2"/>
        <w:sz w:val="18"/>
        <w:szCs w:val="18"/>
      </w:rPr>
      <w:t>197/2023/P</w:t>
    </w:r>
  </w:p>
  <w:p w14:paraId="46FE4DFB" w14:textId="44FA38CE" w:rsidR="00D24E6E" w:rsidRPr="00D24E6E" w:rsidRDefault="00D24E6E" w:rsidP="00D24E6E">
    <w:pPr>
      <w:pStyle w:val="Gb3b3b3b3f3f3f3f3wka"/>
      <w:ind w:left="5245"/>
      <w:jc w:val="right"/>
      <w:rPr>
        <w:rFonts w:ascii="Arial" w:hAnsi="Arial" w:cs="Arial"/>
        <w:kern w:val="2"/>
        <w:sz w:val="18"/>
        <w:szCs w:val="18"/>
      </w:rPr>
    </w:pPr>
    <w:r w:rsidRPr="00D24E6E">
      <w:rPr>
        <w:rFonts w:ascii="Arial" w:hAnsi="Arial" w:cs="Arial"/>
        <w:kern w:val="2"/>
        <w:sz w:val="18"/>
        <w:szCs w:val="18"/>
      </w:rPr>
      <w:t>Prezydenta Miasta Poznania</w:t>
    </w:r>
  </w:p>
  <w:p w14:paraId="1FA62C32" w14:textId="13126C18" w:rsidR="00D24E6E" w:rsidRPr="00D24E6E" w:rsidRDefault="00D24E6E" w:rsidP="00D24E6E">
    <w:pPr>
      <w:pStyle w:val="Gb3b3b3b3f3f3f3f3wka"/>
      <w:ind w:left="5245"/>
      <w:jc w:val="right"/>
      <w:rPr>
        <w:rFonts w:ascii="Arial" w:hAnsi="Arial" w:cs="Arial"/>
        <w:kern w:val="2"/>
        <w:sz w:val="18"/>
        <w:szCs w:val="18"/>
      </w:rPr>
    </w:pPr>
    <w:r w:rsidRPr="00D24E6E">
      <w:rPr>
        <w:rFonts w:ascii="Arial" w:hAnsi="Arial" w:cs="Arial"/>
        <w:kern w:val="2"/>
        <w:sz w:val="18"/>
        <w:szCs w:val="18"/>
      </w:rPr>
      <w:t xml:space="preserve">z dnia </w:t>
    </w:r>
    <w:r w:rsidR="00CB5E12">
      <w:rPr>
        <w:rFonts w:ascii="Arial" w:hAnsi="Arial" w:cs="Arial"/>
        <w:kern w:val="2"/>
        <w:sz w:val="18"/>
        <w:szCs w:val="18"/>
      </w:rPr>
      <w:t>22.03.2023</w:t>
    </w:r>
    <w:bookmarkStart w:id="0" w:name="_GoBack"/>
    <w:bookmarkEnd w:id="0"/>
    <w:r w:rsidRPr="00D24E6E">
      <w:rPr>
        <w:rFonts w:ascii="Arial" w:hAnsi="Arial" w:cs="Arial"/>
        <w:kern w:val="2"/>
        <w:sz w:val="18"/>
        <w:szCs w:val="18"/>
      </w:rPr>
      <w:t xml:space="preserve"> r.</w:t>
    </w:r>
  </w:p>
  <w:p w14:paraId="7FCC9335" w14:textId="77777777" w:rsidR="00D24E6E" w:rsidRDefault="00D24E6E" w:rsidP="00D24E6E">
    <w:pPr>
      <w:pStyle w:val="Gb3b3b3b3f3f3f3f3wka"/>
      <w:ind w:left="5245"/>
      <w:jc w:val="right"/>
      <w:rPr>
        <w:rFonts w:hAnsi="Times New Roman"/>
        <w:kern w:val="2"/>
      </w:rPr>
    </w:pPr>
  </w:p>
  <w:p w14:paraId="1120C858" w14:textId="77777777" w:rsidR="00471DBC" w:rsidRDefault="00471DBC" w:rsidP="007163F9">
    <w:pPr>
      <w:pStyle w:val="Gb3b3b3b3f3f3f3f3wka"/>
      <w:jc w:val="both"/>
      <w:rPr>
        <w:rFonts w:ascii="Arial" w:hAnsi="Arial" w:cs="Arial"/>
        <w:sz w:val="22"/>
        <w:szCs w:val="22"/>
      </w:rPr>
    </w:pPr>
  </w:p>
  <w:p w14:paraId="31B28141" w14:textId="77777777" w:rsidR="00471DBC" w:rsidRDefault="00471DBC" w:rsidP="007163F9">
    <w:pPr>
      <w:pStyle w:val="Gb3b3b3b3f3f3f3f3wka"/>
      <w:jc w:val="both"/>
      <w:rPr>
        <w:rFonts w:ascii="Arial" w:hAnsi="Arial" w:cs="Arial"/>
        <w:sz w:val="22"/>
        <w:szCs w:val="22"/>
      </w:rPr>
    </w:pPr>
  </w:p>
  <w:p w14:paraId="281577AD" w14:textId="77777777" w:rsidR="00471DBC" w:rsidRPr="00E0419C" w:rsidRDefault="00471DBC" w:rsidP="007163F9">
    <w:pPr>
      <w:pStyle w:val="Gb3b3b3b3f3f3f3f3wka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0146326F" wp14:editId="7D098BA3">
          <wp:simplePos x="0" y="0"/>
          <wp:positionH relativeFrom="column">
            <wp:posOffset>3200400</wp:posOffset>
          </wp:positionH>
          <wp:positionV relativeFrom="paragraph">
            <wp:posOffset>-235585</wp:posOffset>
          </wp:positionV>
          <wp:extent cx="2560320" cy="910590"/>
          <wp:effectExtent l="0" t="0" r="0" b="0"/>
          <wp:wrapTight wrapText="bothSides">
            <wp:wrapPolygon edited="0">
              <wp:start x="0" y="0"/>
              <wp:lineTo x="0" y="21238"/>
              <wp:lineTo x="21375" y="21238"/>
              <wp:lineTo x="21375" y="0"/>
              <wp:lineTo x="0" y="0"/>
            </wp:wrapPolygon>
          </wp:wrapTight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0419C">
      <w:rPr>
        <w:rFonts w:ascii="Arial" w:hAnsi="Arial" w:cs="Arial"/>
        <w:sz w:val="22"/>
        <w:szCs w:val="22"/>
      </w:rPr>
      <w:t>URZĄD MIASTA POZNANIA</w:t>
    </w:r>
  </w:p>
  <w:p w14:paraId="52066940" w14:textId="5AA533C7" w:rsidR="00471DBC" w:rsidRPr="00D24E6E" w:rsidRDefault="00471DBC" w:rsidP="00D24E6E">
    <w:pPr>
      <w:pStyle w:val="Gb3b3b3b3f3f3f3f3wka"/>
      <w:rPr>
        <w:rFonts w:ascii="Arial" w:hAnsi="Arial" w:cs="Arial"/>
        <w:sz w:val="22"/>
        <w:szCs w:val="22"/>
      </w:rPr>
    </w:pPr>
    <w:r w:rsidRPr="00E0419C">
      <w:rPr>
        <w:rFonts w:ascii="Arial" w:hAnsi="Arial" w:cs="Arial"/>
        <w:sz w:val="22"/>
        <w:szCs w:val="22"/>
      </w:rPr>
      <w:t>BIURO KOORDYNACJI PROJEKTÓW</w:t>
    </w:r>
    <w:r w:rsidRPr="00E0419C">
      <w:rPr>
        <w:rFonts w:ascii="Arial" w:hAnsi="Arial" w:cs="Arial"/>
        <w:sz w:val="22"/>
        <w:szCs w:val="22"/>
      </w:rPr>
      <w:br/>
      <w:t>I REWITALIZACJI MIASTA</w:t>
    </w:r>
  </w:p>
  <w:p w14:paraId="5B009A95" w14:textId="77777777" w:rsidR="00471DBC" w:rsidRDefault="00471D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1">
    <w:nsid w:val="00000002"/>
    <w:multiLevelType w:val="multilevel"/>
    <w:tmpl w:val="8B68ADA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9">
    <w:nsid w:val="00CF302C"/>
    <w:multiLevelType w:val="hybridMultilevel"/>
    <w:tmpl w:val="D1368B1E"/>
    <w:lvl w:ilvl="0" w:tplc="2AFEB342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>
    <w:nsid w:val="04D049C2"/>
    <w:multiLevelType w:val="hybridMultilevel"/>
    <w:tmpl w:val="2DA46FAE"/>
    <w:lvl w:ilvl="0" w:tplc="D5A007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B71B6B"/>
    <w:multiLevelType w:val="multilevel"/>
    <w:tmpl w:val="7BA844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0F6D734D"/>
    <w:multiLevelType w:val="multilevel"/>
    <w:tmpl w:val="2D486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1618444E"/>
    <w:multiLevelType w:val="multilevel"/>
    <w:tmpl w:val="77F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257891"/>
    <w:multiLevelType w:val="hybridMultilevel"/>
    <w:tmpl w:val="9932B264"/>
    <w:lvl w:ilvl="0" w:tplc="263E790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C601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7FCF902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02186"/>
    <w:multiLevelType w:val="hybridMultilevel"/>
    <w:tmpl w:val="83EA2E46"/>
    <w:lvl w:ilvl="0" w:tplc="AE78CF06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B9BABA3A">
      <w:start w:val="1"/>
      <w:numFmt w:val="lowerLetter"/>
      <w:lvlText w:val="%2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C4CCA6E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74FA36D0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2D9AF190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A3AC94F8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5C5CBD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CB70440A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902EB71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6">
    <w:nsid w:val="2B062F81"/>
    <w:multiLevelType w:val="multilevel"/>
    <w:tmpl w:val="77F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C14944"/>
    <w:multiLevelType w:val="multilevel"/>
    <w:tmpl w:val="4574DBF0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D177BE9"/>
    <w:multiLevelType w:val="multilevel"/>
    <w:tmpl w:val="2362C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3230303"/>
    <w:multiLevelType w:val="hybridMultilevel"/>
    <w:tmpl w:val="1E9462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6B2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655570"/>
    <w:multiLevelType w:val="multilevel"/>
    <w:tmpl w:val="7CA2F95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ascii="Arial" w:hAnsi="Arial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47772D1"/>
    <w:multiLevelType w:val="hybridMultilevel"/>
    <w:tmpl w:val="8CCCD48A"/>
    <w:lvl w:ilvl="0" w:tplc="6F1E321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5217109"/>
    <w:multiLevelType w:val="hybridMultilevel"/>
    <w:tmpl w:val="BB449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74AF3"/>
    <w:multiLevelType w:val="hybridMultilevel"/>
    <w:tmpl w:val="FFE48F26"/>
    <w:lvl w:ilvl="0" w:tplc="23967A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53B0A"/>
    <w:multiLevelType w:val="hybridMultilevel"/>
    <w:tmpl w:val="5B7ADCA6"/>
    <w:lvl w:ilvl="0" w:tplc="46D47EC2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63C29"/>
    <w:multiLevelType w:val="multilevel"/>
    <w:tmpl w:val="6B7006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3FBE26F6"/>
    <w:multiLevelType w:val="hybridMultilevel"/>
    <w:tmpl w:val="7C426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902EA"/>
    <w:multiLevelType w:val="multilevel"/>
    <w:tmpl w:val="965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B414DC"/>
    <w:multiLevelType w:val="hybridMultilevel"/>
    <w:tmpl w:val="8C16AD84"/>
    <w:lvl w:ilvl="0" w:tplc="2AFEB342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35B023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C16D6"/>
    <w:multiLevelType w:val="multilevel"/>
    <w:tmpl w:val="38822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53CC0B83"/>
    <w:multiLevelType w:val="multilevel"/>
    <w:tmpl w:val="77F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E46DEC"/>
    <w:multiLevelType w:val="multilevel"/>
    <w:tmpl w:val="EC040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59A14840"/>
    <w:multiLevelType w:val="multilevel"/>
    <w:tmpl w:val="0D7CC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5B161EFB"/>
    <w:multiLevelType w:val="hybridMultilevel"/>
    <w:tmpl w:val="8D881BF2"/>
    <w:lvl w:ilvl="0" w:tplc="DEE49410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31537"/>
    <w:multiLevelType w:val="multilevel"/>
    <w:tmpl w:val="0D7CC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5F7710E9"/>
    <w:multiLevelType w:val="multilevel"/>
    <w:tmpl w:val="77F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455D5B"/>
    <w:multiLevelType w:val="multilevel"/>
    <w:tmpl w:val="B07E4B8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37">
    <w:nsid w:val="62052767"/>
    <w:multiLevelType w:val="hybridMultilevel"/>
    <w:tmpl w:val="C888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64B98"/>
    <w:multiLevelType w:val="multilevel"/>
    <w:tmpl w:val="77F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933950"/>
    <w:multiLevelType w:val="hybridMultilevel"/>
    <w:tmpl w:val="C66CD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0382C"/>
    <w:multiLevelType w:val="multilevel"/>
    <w:tmpl w:val="9CF8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103EDF"/>
    <w:multiLevelType w:val="multilevel"/>
    <w:tmpl w:val="77F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3965F8"/>
    <w:multiLevelType w:val="hybridMultilevel"/>
    <w:tmpl w:val="855C8B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6BD81D67"/>
    <w:multiLevelType w:val="multilevel"/>
    <w:tmpl w:val="77F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5D5028"/>
    <w:multiLevelType w:val="multilevel"/>
    <w:tmpl w:val="D99A7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6FD937E8"/>
    <w:multiLevelType w:val="multilevel"/>
    <w:tmpl w:val="6892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C03489"/>
    <w:multiLevelType w:val="multilevel"/>
    <w:tmpl w:val="020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CB7453"/>
    <w:multiLevelType w:val="multilevel"/>
    <w:tmpl w:val="77F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5C78E3"/>
    <w:multiLevelType w:val="hybridMultilevel"/>
    <w:tmpl w:val="C9903F8E"/>
    <w:lvl w:ilvl="0" w:tplc="47FCF642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D55A1"/>
    <w:multiLevelType w:val="hybridMultilevel"/>
    <w:tmpl w:val="041AC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6"/>
  </w:num>
  <w:num w:numId="11">
    <w:abstractNumId w:val="10"/>
  </w:num>
  <w:num w:numId="12">
    <w:abstractNumId w:val="38"/>
  </w:num>
  <w:num w:numId="13">
    <w:abstractNumId w:val="27"/>
  </w:num>
  <w:num w:numId="14">
    <w:abstractNumId w:val="47"/>
  </w:num>
  <w:num w:numId="15">
    <w:abstractNumId w:val="43"/>
  </w:num>
  <w:num w:numId="16">
    <w:abstractNumId w:val="18"/>
  </w:num>
  <w:num w:numId="17">
    <w:abstractNumId w:val="46"/>
  </w:num>
  <w:num w:numId="18">
    <w:abstractNumId w:val="30"/>
  </w:num>
  <w:num w:numId="19">
    <w:abstractNumId w:val="35"/>
  </w:num>
  <w:num w:numId="20">
    <w:abstractNumId w:val="40"/>
  </w:num>
  <w:num w:numId="21">
    <w:abstractNumId w:val="16"/>
  </w:num>
  <w:num w:numId="22">
    <w:abstractNumId w:val="13"/>
  </w:num>
  <w:num w:numId="23">
    <w:abstractNumId w:val="45"/>
  </w:num>
  <w:num w:numId="24">
    <w:abstractNumId w:val="31"/>
  </w:num>
  <w:num w:numId="25">
    <w:abstractNumId w:val="22"/>
  </w:num>
  <w:num w:numId="26">
    <w:abstractNumId w:val="32"/>
  </w:num>
  <w:num w:numId="27">
    <w:abstractNumId w:val="42"/>
  </w:num>
  <w:num w:numId="28">
    <w:abstractNumId w:val="14"/>
  </w:num>
  <w:num w:numId="29">
    <w:abstractNumId w:val="9"/>
  </w:num>
  <w:num w:numId="30">
    <w:abstractNumId w:val="11"/>
  </w:num>
  <w:num w:numId="31">
    <w:abstractNumId w:val="34"/>
  </w:num>
  <w:num w:numId="32">
    <w:abstractNumId w:val="25"/>
  </w:num>
  <w:num w:numId="33">
    <w:abstractNumId w:val="20"/>
  </w:num>
  <w:num w:numId="34">
    <w:abstractNumId w:val="24"/>
  </w:num>
  <w:num w:numId="35">
    <w:abstractNumId w:val="28"/>
  </w:num>
  <w:num w:numId="36">
    <w:abstractNumId w:val="48"/>
  </w:num>
  <w:num w:numId="37">
    <w:abstractNumId w:val="33"/>
  </w:num>
  <w:num w:numId="38">
    <w:abstractNumId w:val="17"/>
  </w:num>
  <w:num w:numId="39">
    <w:abstractNumId w:val="19"/>
  </w:num>
  <w:num w:numId="40">
    <w:abstractNumId w:val="29"/>
  </w:num>
  <w:num w:numId="41">
    <w:abstractNumId w:val="21"/>
  </w:num>
  <w:num w:numId="42">
    <w:abstractNumId w:val="23"/>
  </w:num>
  <w:num w:numId="43">
    <w:abstractNumId w:val="41"/>
  </w:num>
  <w:num w:numId="44">
    <w:abstractNumId w:val="12"/>
  </w:num>
  <w:num w:numId="45">
    <w:abstractNumId w:val="44"/>
  </w:num>
  <w:num w:numId="46">
    <w:abstractNumId w:val="15"/>
  </w:num>
  <w:num w:numId="47">
    <w:abstractNumId w:val="37"/>
  </w:num>
  <w:num w:numId="48">
    <w:abstractNumId w:val="39"/>
  </w:num>
  <w:num w:numId="49">
    <w:abstractNumId w:val="26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cumentProtection w:edit="trackedChanges" w:enforcement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F9"/>
    <w:rsid w:val="00030BA2"/>
    <w:rsid w:val="00046481"/>
    <w:rsid w:val="00046634"/>
    <w:rsid w:val="00057D06"/>
    <w:rsid w:val="000658E0"/>
    <w:rsid w:val="00096D73"/>
    <w:rsid w:val="000A1870"/>
    <w:rsid w:val="000A4114"/>
    <w:rsid w:val="000C2AA7"/>
    <w:rsid w:val="000D5A5D"/>
    <w:rsid w:val="000E0348"/>
    <w:rsid w:val="000E1730"/>
    <w:rsid w:val="000E6F98"/>
    <w:rsid w:val="000F1D6C"/>
    <w:rsid w:val="00100E60"/>
    <w:rsid w:val="00102C49"/>
    <w:rsid w:val="00106D9E"/>
    <w:rsid w:val="0011087C"/>
    <w:rsid w:val="0011189F"/>
    <w:rsid w:val="001140E5"/>
    <w:rsid w:val="00125CE1"/>
    <w:rsid w:val="0013568A"/>
    <w:rsid w:val="001470C3"/>
    <w:rsid w:val="00160AF9"/>
    <w:rsid w:val="001620AC"/>
    <w:rsid w:val="00167427"/>
    <w:rsid w:val="0017140E"/>
    <w:rsid w:val="0018577D"/>
    <w:rsid w:val="00193506"/>
    <w:rsid w:val="00197161"/>
    <w:rsid w:val="001A47A2"/>
    <w:rsid w:val="001B3EFA"/>
    <w:rsid w:val="001B6C92"/>
    <w:rsid w:val="001C493F"/>
    <w:rsid w:val="001C4D59"/>
    <w:rsid w:val="001C5BCD"/>
    <w:rsid w:val="001D3496"/>
    <w:rsid w:val="001E0229"/>
    <w:rsid w:val="001F1996"/>
    <w:rsid w:val="001F3894"/>
    <w:rsid w:val="001F4569"/>
    <w:rsid w:val="002133B4"/>
    <w:rsid w:val="002159BF"/>
    <w:rsid w:val="00221549"/>
    <w:rsid w:val="002361CD"/>
    <w:rsid w:val="00265636"/>
    <w:rsid w:val="00271806"/>
    <w:rsid w:val="0027377F"/>
    <w:rsid w:val="00277222"/>
    <w:rsid w:val="00277894"/>
    <w:rsid w:val="0028225D"/>
    <w:rsid w:val="00294DB3"/>
    <w:rsid w:val="002968A3"/>
    <w:rsid w:val="002A7840"/>
    <w:rsid w:val="002D6C1F"/>
    <w:rsid w:val="002E01DA"/>
    <w:rsid w:val="002E2D61"/>
    <w:rsid w:val="002E36A5"/>
    <w:rsid w:val="002E67A0"/>
    <w:rsid w:val="002F5FF1"/>
    <w:rsid w:val="00311C26"/>
    <w:rsid w:val="00315D2D"/>
    <w:rsid w:val="003238B5"/>
    <w:rsid w:val="00341601"/>
    <w:rsid w:val="00343E28"/>
    <w:rsid w:val="003651CA"/>
    <w:rsid w:val="00366C4E"/>
    <w:rsid w:val="003722E4"/>
    <w:rsid w:val="00373B23"/>
    <w:rsid w:val="003845D3"/>
    <w:rsid w:val="00392725"/>
    <w:rsid w:val="00396026"/>
    <w:rsid w:val="003A481D"/>
    <w:rsid w:val="003B5E86"/>
    <w:rsid w:val="003B75F0"/>
    <w:rsid w:val="003C4807"/>
    <w:rsid w:val="003D7BDF"/>
    <w:rsid w:val="003F579F"/>
    <w:rsid w:val="003F70AA"/>
    <w:rsid w:val="00407130"/>
    <w:rsid w:val="00411EF1"/>
    <w:rsid w:val="00414911"/>
    <w:rsid w:val="00417492"/>
    <w:rsid w:val="00447419"/>
    <w:rsid w:val="004476EF"/>
    <w:rsid w:val="00447C81"/>
    <w:rsid w:val="004525F1"/>
    <w:rsid w:val="00453F22"/>
    <w:rsid w:val="00471DBC"/>
    <w:rsid w:val="00485251"/>
    <w:rsid w:val="00486CBF"/>
    <w:rsid w:val="004B6591"/>
    <w:rsid w:val="004D04CE"/>
    <w:rsid w:val="004D7CE1"/>
    <w:rsid w:val="004E170E"/>
    <w:rsid w:val="00516D57"/>
    <w:rsid w:val="00516E50"/>
    <w:rsid w:val="005609C9"/>
    <w:rsid w:val="00581A41"/>
    <w:rsid w:val="005826E5"/>
    <w:rsid w:val="005963A5"/>
    <w:rsid w:val="005A3F6E"/>
    <w:rsid w:val="005B027C"/>
    <w:rsid w:val="005C3925"/>
    <w:rsid w:val="005D2401"/>
    <w:rsid w:val="005E6F74"/>
    <w:rsid w:val="005F0539"/>
    <w:rsid w:val="005F110C"/>
    <w:rsid w:val="005F698B"/>
    <w:rsid w:val="00621C9B"/>
    <w:rsid w:val="006223EC"/>
    <w:rsid w:val="00625752"/>
    <w:rsid w:val="0063218A"/>
    <w:rsid w:val="00646DD2"/>
    <w:rsid w:val="006566A5"/>
    <w:rsid w:val="00667292"/>
    <w:rsid w:val="00680B46"/>
    <w:rsid w:val="00693788"/>
    <w:rsid w:val="006B2EF0"/>
    <w:rsid w:val="006B7820"/>
    <w:rsid w:val="006C086C"/>
    <w:rsid w:val="006D313F"/>
    <w:rsid w:val="006E4E28"/>
    <w:rsid w:val="006F1EB4"/>
    <w:rsid w:val="00704714"/>
    <w:rsid w:val="007163F9"/>
    <w:rsid w:val="00717369"/>
    <w:rsid w:val="00726B2B"/>
    <w:rsid w:val="007305A8"/>
    <w:rsid w:val="00744BC4"/>
    <w:rsid w:val="00747110"/>
    <w:rsid w:val="00756A8C"/>
    <w:rsid w:val="0078103D"/>
    <w:rsid w:val="00782E9C"/>
    <w:rsid w:val="00786755"/>
    <w:rsid w:val="007A2E9B"/>
    <w:rsid w:val="007B04C5"/>
    <w:rsid w:val="007C251E"/>
    <w:rsid w:val="007D2633"/>
    <w:rsid w:val="007E0893"/>
    <w:rsid w:val="007E74B6"/>
    <w:rsid w:val="0080047D"/>
    <w:rsid w:val="00803ECC"/>
    <w:rsid w:val="008071D4"/>
    <w:rsid w:val="008107C1"/>
    <w:rsid w:val="008306D9"/>
    <w:rsid w:val="00833711"/>
    <w:rsid w:val="008747DB"/>
    <w:rsid w:val="0088476C"/>
    <w:rsid w:val="00887422"/>
    <w:rsid w:val="008923E6"/>
    <w:rsid w:val="008936F2"/>
    <w:rsid w:val="008A4CAF"/>
    <w:rsid w:val="008A6888"/>
    <w:rsid w:val="008B7D10"/>
    <w:rsid w:val="008C18C1"/>
    <w:rsid w:val="008D2D21"/>
    <w:rsid w:val="008D3F64"/>
    <w:rsid w:val="008D5A40"/>
    <w:rsid w:val="008D7B52"/>
    <w:rsid w:val="008F49E5"/>
    <w:rsid w:val="00906E2E"/>
    <w:rsid w:val="009131B5"/>
    <w:rsid w:val="00913911"/>
    <w:rsid w:val="00930983"/>
    <w:rsid w:val="00934060"/>
    <w:rsid w:val="009579BE"/>
    <w:rsid w:val="009753BD"/>
    <w:rsid w:val="00985671"/>
    <w:rsid w:val="00987FC1"/>
    <w:rsid w:val="009930AE"/>
    <w:rsid w:val="009955A1"/>
    <w:rsid w:val="009B41C6"/>
    <w:rsid w:val="009B58BE"/>
    <w:rsid w:val="009C573B"/>
    <w:rsid w:val="009C7767"/>
    <w:rsid w:val="009D10F6"/>
    <w:rsid w:val="009F5C8C"/>
    <w:rsid w:val="00A02674"/>
    <w:rsid w:val="00A054E3"/>
    <w:rsid w:val="00A05F72"/>
    <w:rsid w:val="00A0668A"/>
    <w:rsid w:val="00A17E66"/>
    <w:rsid w:val="00A31900"/>
    <w:rsid w:val="00A3439E"/>
    <w:rsid w:val="00A605BB"/>
    <w:rsid w:val="00A7142C"/>
    <w:rsid w:val="00A7332E"/>
    <w:rsid w:val="00A733B2"/>
    <w:rsid w:val="00A75C30"/>
    <w:rsid w:val="00A90D46"/>
    <w:rsid w:val="00A922FA"/>
    <w:rsid w:val="00A97A56"/>
    <w:rsid w:val="00AA09F7"/>
    <w:rsid w:val="00AA48B1"/>
    <w:rsid w:val="00AA6BFC"/>
    <w:rsid w:val="00AB01D0"/>
    <w:rsid w:val="00AB0378"/>
    <w:rsid w:val="00AC2D0F"/>
    <w:rsid w:val="00AC32B0"/>
    <w:rsid w:val="00AD51E8"/>
    <w:rsid w:val="00AE073A"/>
    <w:rsid w:val="00AE0E49"/>
    <w:rsid w:val="00AE2A8F"/>
    <w:rsid w:val="00AE7860"/>
    <w:rsid w:val="00B077AE"/>
    <w:rsid w:val="00B22948"/>
    <w:rsid w:val="00B24090"/>
    <w:rsid w:val="00B26872"/>
    <w:rsid w:val="00B40E19"/>
    <w:rsid w:val="00B44BA1"/>
    <w:rsid w:val="00B51BD5"/>
    <w:rsid w:val="00B5353B"/>
    <w:rsid w:val="00B54733"/>
    <w:rsid w:val="00B5765B"/>
    <w:rsid w:val="00B6246C"/>
    <w:rsid w:val="00B70688"/>
    <w:rsid w:val="00B75A7E"/>
    <w:rsid w:val="00B85E30"/>
    <w:rsid w:val="00B869E6"/>
    <w:rsid w:val="00B900E5"/>
    <w:rsid w:val="00B92495"/>
    <w:rsid w:val="00B941BE"/>
    <w:rsid w:val="00BB453F"/>
    <w:rsid w:val="00BD0CE0"/>
    <w:rsid w:val="00BD300F"/>
    <w:rsid w:val="00BD6230"/>
    <w:rsid w:val="00BD7495"/>
    <w:rsid w:val="00BE5C8B"/>
    <w:rsid w:val="00BE666B"/>
    <w:rsid w:val="00C034D8"/>
    <w:rsid w:val="00C05C8A"/>
    <w:rsid w:val="00C10BB6"/>
    <w:rsid w:val="00C118FB"/>
    <w:rsid w:val="00C16FC8"/>
    <w:rsid w:val="00C21BA1"/>
    <w:rsid w:val="00C25FF3"/>
    <w:rsid w:val="00C3427B"/>
    <w:rsid w:val="00C55554"/>
    <w:rsid w:val="00C6280E"/>
    <w:rsid w:val="00C66C4B"/>
    <w:rsid w:val="00C763F3"/>
    <w:rsid w:val="00C865AE"/>
    <w:rsid w:val="00CA4F2D"/>
    <w:rsid w:val="00CB0ADC"/>
    <w:rsid w:val="00CB5E12"/>
    <w:rsid w:val="00CC5D4A"/>
    <w:rsid w:val="00CD795C"/>
    <w:rsid w:val="00CF53FA"/>
    <w:rsid w:val="00D029F3"/>
    <w:rsid w:val="00D03F89"/>
    <w:rsid w:val="00D074DA"/>
    <w:rsid w:val="00D113CA"/>
    <w:rsid w:val="00D1354E"/>
    <w:rsid w:val="00D147EC"/>
    <w:rsid w:val="00D1719F"/>
    <w:rsid w:val="00D24E6E"/>
    <w:rsid w:val="00D24F28"/>
    <w:rsid w:val="00D32BD5"/>
    <w:rsid w:val="00D33DCC"/>
    <w:rsid w:val="00D36EB2"/>
    <w:rsid w:val="00D400DF"/>
    <w:rsid w:val="00D40BE2"/>
    <w:rsid w:val="00D449B1"/>
    <w:rsid w:val="00D5014C"/>
    <w:rsid w:val="00D53B28"/>
    <w:rsid w:val="00D719F5"/>
    <w:rsid w:val="00D866CC"/>
    <w:rsid w:val="00D87134"/>
    <w:rsid w:val="00D96E58"/>
    <w:rsid w:val="00DA64EC"/>
    <w:rsid w:val="00DA782F"/>
    <w:rsid w:val="00DC2600"/>
    <w:rsid w:val="00DC365C"/>
    <w:rsid w:val="00DD1AF7"/>
    <w:rsid w:val="00DD4A8E"/>
    <w:rsid w:val="00DD6480"/>
    <w:rsid w:val="00DE0BA4"/>
    <w:rsid w:val="00E0419C"/>
    <w:rsid w:val="00E041D0"/>
    <w:rsid w:val="00E12093"/>
    <w:rsid w:val="00E215F8"/>
    <w:rsid w:val="00E42568"/>
    <w:rsid w:val="00E47EC8"/>
    <w:rsid w:val="00E61279"/>
    <w:rsid w:val="00E66850"/>
    <w:rsid w:val="00E73067"/>
    <w:rsid w:val="00E81E2A"/>
    <w:rsid w:val="00E865A3"/>
    <w:rsid w:val="00E86A15"/>
    <w:rsid w:val="00E9197D"/>
    <w:rsid w:val="00EB3511"/>
    <w:rsid w:val="00EC20D6"/>
    <w:rsid w:val="00EC7C9E"/>
    <w:rsid w:val="00ED2514"/>
    <w:rsid w:val="00EE1580"/>
    <w:rsid w:val="00EF5C43"/>
    <w:rsid w:val="00F24C4F"/>
    <w:rsid w:val="00F4146B"/>
    <w:rsid w:val="00F61BA5"/>
    <w:rsid w:val="00F62BF8"/>
    <w:rsid w:val="00F82DFD"/>
    <w:rsid w:val="00F942DD"/>
    <w:rsid w:val="00FA1643"/>
    <w:rsid w:val="00FB6BD8"/>
    <w:rsid w:val="00FB6BDC"/>
    <w:rsid w:val="00FC5057"/>
    <w:rsid w:val="00FF6156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B2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3F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16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3F9"/>
  </w:style>
  <w:style w:type="paragraph" w:styleId="Stopka">
    <w:name w:val="footer"/>
    <w:basedOn w:val="Normalny"/>
    <w:link w:val="StopkaZnak"/>
    <w:uiPriority w:val="99"/>
    <w:rsid w:val="00716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3F9"/>
  </w:style>
  <w:style w:type="paragraph" w:customStyle="1" w:styleId="Gb3b3b3b3f3f3f3f3wka">
    <w:name w:val="Głb3b3b3b3óf3f3f3f3wka"/>
    <w:basedOn w:val="Normalny"/>
    <w:uiPriority w:val="99"/>
    <w:rsid w:val="007163F9"/>
    <w:pPr>
      <w:tabs>
        <w:tab w:val="center" w:pos="4536"/>
        <w:tab w:val="right" w:pos="9072"/>
      </w:tabs>
    </w:pPr>
    <w:rPr>
      <w:lang w:eastAsia="pl-PL"/>
    </w:rPr>
  </w:style>
  <w:style w:type="paragraph" w:styleId="NormalnyWeb">
    <w:name w:val="Normal (Web)"/>
    <w:basedOn w:val="Normalny"/>
    <w:uiPriority w:val="99"/>
    <w:rsid w:val="007163F9"/>
    <w:pPr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kern w:val="0"/>
      <w:lang w:eastAsia="pl-PL"/>
    </w:rPr>
  </w:style>
  <w:style w:type="character" w:customStyle="1" w:styleId="a3a3a33fb9b9b93fczeinternetowe">
    <w:name w:val="Ła3a3a33fąb9b9b93fcze internetowe"/>
    <w:uiPriority w:val="99"/>
    <w:rsid w:val="005C392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5C3925"/>
    <w:pPr>
      <w:widowControl w:val="0"/>
      <w:suppressAutoHyphens w:val="0"/>
      <w:adjustRightInd/>
    </w:pPr>
    <w:rPr>
      <w:rFonts w:eastAsia="Calibri" w:hAnsi="Times New Roman"/>
      <w:kern w:val="0"/>
      <w:sz w:val="20"/>
      <w:szCs w:val="20"/>
      <w:lang w:val="en-US"/>
    </w:rPr>
  </w:style>
  <w:style w:type="character" w:customStyle="1" w:styleId="TekstpodstawowyZnak">
    <w:name w:val="Tekst podstawowy Znak"/>
    <w:link w:val="Tekstpodstawowy"/>
    <w:uiPriority w:val="99"/>
    <w:rsid w:val="005C3925"/>
    <w:rPr>
      <w:rFonts w:ascii="Times New Roman" w:hAnsi="Times New Roman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C392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3925"/>
    <w:rPr>
      <w:rFonts w:ascii="Times New Roman" w:eastAsia="Times New Roman" w:hAnsi="Liberation Serif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5C39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1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A41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A41"/>
    <w:rPr>
      <w:rFonts w:ascii="Times New Roman" w:eastAsia="Times New Roman" w:hAnsi="Liberation Serif"/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A41"/>
    <w:rPr>
      <w:rFonts w:ascii="Times New Roman" w:eastAsia="Times New Roman" w:hAnsi="Liberation Serif"/>
      <w:b/>
      <w:bCs/>
      <w:kern w:val="1"/>
      <w:lang w:eastAsia="zh-CN"/>
    </w:rPr>
  </w:style>
  <w:style w:type="paragraph" w:styleId="Poprawka">
    <w:name w:val="Revision"/>
    <w:hidden/>
    <w:uiPriority w:val="99"/>
    <w:semiHidden/>
    <w:rsid w:val="001E0229"/>
    <w:rPr>
      <w:rFonts w:ascii="Times New Roman" w:eastAsia="Times New Roman" w:hAnsi="Liberation Serif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E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E86"/>
    <w:rPr>
      <w:rFonts w:ascii="Times New Roman" w:eastAsia="Times New Roman" w:hAnsi="Liberation Serif"/>
      <w:kern w:val="1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E86"/>
    <w:rPr>
      <w:vertAlign w:val="superscript"/>
    </w:rPr>
  </w:style>
  <w:style w:type="paragraph" w:styleId="Bezodstpw">
    <w:name w:val="No Spacing"/>
    <w:uiPriority w:val="1"/>
    <w:qFormat/>
    <w:rsid w:val="000D5A5D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1"/>
    <w:qFormat/>
    <w:rsid w:val="002F5FF1"/>
    <w:pPr>
      <w:widowControl w:val="0"/>
      <w:suppressAutoHyphens w:val="0"/>
      <w:adjustRightInd/>
      <w:ind w:left="682" w:hanging="567"/>
      <w:jc w:val="both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6CB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74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3F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16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3F9"/>
  </w:style>
  <w:style w:type="paragraph" w:styleId="Stopka">
    <w:name w:val="footer"/>
    <w:basedOn w:val="Normalny"/>
    <w:link w:val="StopkaZnak"/>
    <w:uiPriority w:val="99"/>
    <w:rsid w:val="00716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3F9"/>
  </w:style>
  <w:style w:type="paragraph" w:customStyle="1" w:styleId="Gb3b3b3b3f3f3f3f3wka">
    <w:name w:val="Głb3b3b3b3óf3f3f3f3wka"/>
    <w:basedOn w:val="Normalny"/>
    <w:uiPriority w:val="99"/>
    <w:rsid w:val="007163F9"/>
    <w:pPr>
      <w:tabs>
        <w:tab w:val="center" w:pos="4536"/>
        <w:tab w:val="right" w:pos="9072"/>
      </w:tabs>
    </w:pPr>
    <w:rPr>
      <w:lang w:eastAsia="pl-PL"/>
    </w:rPr>
  </w:style>
  <w:style w:type="paragraph" w:styleId="NormalnyWeb">
    <w:name w:val="Normal (Web)"/>
    <w:basedOn w:val="Normalny"/>
    <w:uiPriority w:val="99"/>
    <w:rsid w:val="007163F9"/>
    <w:pPr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kern w:val="0"/>
      <w:lang w:eastAsia="pl-PL"/>
    </w:rPr>
  </w:style>
  <w:style w:type="character" w:customStyle="1" w:styleId="a3a3a33fb9b9b93fczeinternetowe">
    <w:name w:val="Ła3a3a33fąb9b9b93fcze internetowe"/>
    <w:uiPriority w:val="99"/>
    <w:rsid w:val="005C392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5C3925"/>
    <w:pPr>
      <w:widowControl w:val="0"/>
      <w:suppressAutoHyphens w:val="0"/>
      <w:adjustRightInd/>
    </w:pPr>
    <w:rPr>
      <w:rFonts w:eastAsia="Calibri" w:hAnsi="Times New Roman"/>
      <w:kern w:val="0"/>
      <w:sz w:val="20"/>
      <w:szCs w:val="20"/>
      <w:lang w:val="en-US"/>
    </w:rPr>
  </w:style>
  <w:style w:type="character" w:customStyle="1" w:styleId="TekstpodstawowyZnak">
    <w:name w:val="Tekst podstawowy Znak"/>
    <w:link w:val="Tekstpodstawowy"/>
    <w:uiPriority w:val="99"/>
    <w:rsid w:val="005C3925"/>
    <w:rPr>
      <w:rFonts w:ascii="Times New Roman" w:hAnsi="Times New Roman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C392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3925"/>
    <w:rPr>
      <w:rFonts w:ascii="Times New Roman" w:eastAsia="Times New Roman" w:hAnsi="Liberation Serif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5C39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1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A41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A41"/>
    <w:rPr>
      <w:rFonts w:ascii="Times New Roman" w:eastAsia="Times New Roman" w:hAnsi="Liberation Serif"/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A41"/>
    <w:rPr>
      <w:rFonts w:ascii="Times New Roman" w:eastAsia="Times New Roman" w:hAnsi="Liberation Serif"/>
      <w:b/>
      <w:bCs/>
      <w:kern w:val="1"/>
      <w:lang w:eastAsia="zh-CN"/>
    </w:rPr>
  </w:style>
  <w:style w:type="paragraph" w:styleId="Poprawka">
    <w:name w:val="Revision"/>
    <w:hidden/>
    <w:uiPriority w:val="99"/>
    <w:semiHidden/>
    <w:rsid w:val="001E0229"/>
    <w:rPr>
      <w:rFonts w:ascii="Times New Roman" w:eastAsia="Times New Roman" w:hAnsi="Liberation Serif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E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E86"/>
    <w:rPr>
      <w:rFonts w:ascii="Times New Roman" w:eastAsia="Times New Roman" w:hAnsi="Liberation Serif"/>
      <w:kern w:val="1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E86"/>
    <w:rPr>
      <w:vertAlign w:val="superscript"/>
    </w:rPr>
  </w:style>
  <w:style w:type="paragraph" w:styleId="Bezodstpw">
    <w:name w:val="No Spacing"/>
    <w:uiPriority w:val="1"/>
    <w:qFormat/>
    <w:rsid w:val="000D5A5D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1"/>
    <w:qFormat/>
    <w:rsid w:val="002F5FF1"/>
    <w:pPr>
      <w:widowControl w:val="0"/>
      <w:suppressAutoHyphens w:val="0"/>
      <w:adjustRightInd/>
      <w:ind w:left="682" w:hanging="567"/>
      <w:jc w:val="both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6CB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76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28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51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44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33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62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75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8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95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17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2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85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45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16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53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74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55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26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8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9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8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49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42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5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78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50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40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2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4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2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18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8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6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32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92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19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6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30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82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92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94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60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93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15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92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79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06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70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znan.pl/klauzuladlakontrahenta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poznan.pl/klauzuladlakontrahent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apa.targeo.pl/631257822/regon/firma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3B9DD-77F5-4BBD-BF05-B79531D2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3391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Susicka</dc:creator>
  <cp:lastModifiedBy>..</cp:lastModifiedBy>
  <cp:revision>6</cp:revision>
  <dcterms:created xsi:type="dcterms:W3CDTF">2023-03-20T12:45:00Z</dcterms:created>
  <dcterms:modified xsi:type="dcterms:W3CDTF">2023-03-23T08:42:00Z</dcterms:modified>
</cp:coreProperties>
</file>