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D8CF" w14:textId="77777777" w:rsidR="00D17DD3" w:rsidRPr="00CE29A0" w:rsidRDefault="00D17DD3" w:rsidP="00F9640D">
      <w:pPr>
        <w:pStyle w:val="Nagwek3"/>
      </w:pPr>
      <w:r w:rsidRPr="00CE29A0">
        <w:t>Załącznik nr 1 do Zasad</w:t>
      </w:r>
    </w:p>
    <w:p w14:paraId="3A4B6BF2" w14:textId="77777777" w:rsidR="00D17DD3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WSKAZANIE DO REALIZACJI</w:t>
      </w:r>
      <w:r w:rsidR="00DC6B1D">
        <w:rPr>
          <w:rFonts w:ascii="Times New Roman" w:hAnsi="Times New Roman"/>
          <w:b/>
          <w:color w:val="000000"/>
          <w:sz w:val="22"/>
        </w:rPr>
        <w:t xml:space="preserve"> ZADANIA INWESTYCYJNEGO</w:t>
      </w:r>
    </w:p>
    <w:p w14:paraId="7A78E85F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0B776CF7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….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Zadanie Inwestycyjne 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7F9BFB4B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1E047BF6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…………………. znajdujące się w ……………………… pod pozycją nr ……………………</w:t>
      </w:r>
    </w:p>
    <w:p w14:paraId="2D144ED4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F20F946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będzie przez Spółkę realizowane w zakresie</w:t>
      </w:r>
      <w:r w:rsidR="00665E7C"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hAnsi="Times New Roman"/>
          <w:color w:val="000000"/>
          <w:sz w:val="22"/>
        </w:rPr>
        <w:t>:</w:t>
      </w:r>
    </w:p>
    <w:p w14:paraId="2F07DF9A" w14:textId="77777777" w:rsidR="00D17DD3" w:rsidRDefault="00D17DD3" w:rsidP="00C95953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1134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funkcji Inwestora Zastępczego,</w:t>
      </w:r>
    </w:p>
    <w:p w14:paraId="5C19E372" w14:textId="77777777" w:rsidR="00D17DD3" w:rsidRDefault="00D17DD3" w:rsidP="00C95953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1134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Nadzoru nad Realizacją Zadania Inwestycyjnego,</w:t>
      </w:r>
    </w:p>
    <w:p w14:paraId="683777B6" w14:textId="77777777" w:rsidR="00D17DD3" w:rsidRDefault="00D17DD3" w:rsidP="00C95953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1134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Obsługi Zadań Towarzyszących Zadaniom Inwestycyjnym.</w:t>
      </w:r>
    </w:p>
    <w:p w14:paraId="32F85F27" w14:textId="77777777" w:rsidR="00D17DD3" w:rsidRDefault="00D17DD3" w:rsidP="00D17DD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7D67336E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Załącznikiem do Wskazania do Realizacji jest Dokument Inicjujący Projekt*</w:t>
      </w:r>
      <w:r w:rsidR="00665E7C"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hAnsi="Times New Roman"/>
          <w:color w:val="000000"/>
          <w:sz w:val="22"/>
        </w:rPr>
        <w:t xml:space="preserve"> posiadający akceptację Prezydenta lub </w:t>
      </w:r>
      <w:r w:rsidR="006E6EAF">
        <w:rPr>
          <w:rFonts w:ascii="Times New Roman" w:hAnsi="Times New Roman"/>
          <w:color w:val="000000"/>
          <w:sz w:val="22"/>
        </w:rPr>
        <w:t xml:space="preserve">właściwego Zastępcy Prezydenta </w:t>
      </w:r>
      <w:r>
        <w:rPr>
          <w:rFonts w:ascii="Times New Roman" w:hAnsi="Times New Roman"/>
          <w:color w:val="000000"/>
          <w:sz w:val="22"/>
        </w:rPr>
        <w:t>z dnia….**</w:t>
      </w:r>
      <w:r w:rsidR="00665E7C">
        <w:rPr>
          <w:rFonts w:ascii="Times New Roman" w:hAnsi="Times New Roman"/>
          <w:color w:val="000000"/>
          <w:sz w:val="22"/>
        </w:rPr>
        <w:t>*</w:t>
      </w:r>
    </w:p>
    <w:p w14:paraId="7B2D021C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8B6F5D2" w14:textId="77777777" w:rsidR="00D17DD3" w:rsidRPr="00FD720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Jako mater</w:t>
      </w:r>
      <w:r>
        <w:rPr>
          <w:rFonts w:ascii="Times New Roman" w:hAnsi="Times New Roman"/>
          <w:color w:val="000000"/>
          <w:sz w:val="22"/>
        </w:rPr>
        <w:t>i</w:t>
      </w:r>
      <w:r w:rsidRPr="00FD7203">
        <w:rPr>
          <w:rFonts w:ascii="Times New Roman" w:hAnsi="Times New Roman"/>
          <w:color w:val="000000"/>
          <w:sz w:val="22"/>
        </w:rPr>
        <w:t>ały uzupełn</w:t>
      </w:r>
      <w:r>
        <w:rPr>
          <w:rFonts w:ascii="Times New Roman" w:hAnsi="Times New Roman"/>
          <w:color w:val="000000"/>
          <w:sz w:val="22"/>
        </w:rPr>
        <w:t>ia</w:t>
      </w:r>
      <w:r w:rsidRPr="00FD7203">
        <w:rPr>
          <w:rFonts w:ascii="Times New Roman" w:hAnsi="Times New Roman"/>
          <w:color w:val="000000"/>
          <w:sz w:val="22"/>
        </w:rPr>
        <w:t>jące do wskazanego zadania do realizacji Dysponent załącza następujące dokumenty, materiały:</w:t>
      </w:r>
    </w:p>
    <w:p w14:paraId="6E012053" w14:textId="77777777" w:rsidR="00D17DD3" w:rsidRPr="00FD7203" w:rsidRDefault="00D17DD3" w:rsidP="003B615D">
      <w:pPr>
        <w:numPr>
          <w:ilvl w:val="1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………………………… załącznik …</w:t>
      </w:r>
      <w:r w:rsidR="00716ABC">
        <w:rPr>
          <w:rFonts w:ascii="Times New Roman" w:hAnsi="Times New Roman"/>
          <w:color w:val="000000"/>
          <w:sz w:val="22"/>
        </w:rPr>
        <w:t xml:space="preserve"> .</w:t>
      </w:r>
    </w:p>
    <w:p w14:paraId="3C420258" w14:textId="77777777" w:rsidR="00D17DD3" w:rsidRPr="00FD7203" w:rsidRDefault="00D17DD3" w:rsidP="003B615D">
      <w:pPr>
        <w:numPr>
          <w:ilvl w:val="1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…………………………..załącznik…..</w:t>
      </w:r>
      <w:r w:rsidR="00716ABC">
        <w:rPr>
          <w:rFonts w:ascii="Times New Roman" w:hAnsi="Times New Roman"/>
          <w:color w:val="000000"/>
          <w:sz w:val="22"/>
        </w:rPr>
        <w:t xml:space="preserve"> .</w:t>
      </w:r>
    </w:p>
    <w:p w14:paraId="4B60BCEA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93C39C5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Zadanie Inwestycyjne ma być realizowane zgodnie z harmonogramem, stanowiącym załącznik do Wskazania do Realizacji. Harmonogram jest aktualizowany przez Spółkę po podpisaniu umowy </w:t>
      </w:r>
      <w:r w:rsidR="00AD0571"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z Wykonawcą Zadania Inwestycyjnego, a także każdorazowo w przypadku występowania istotnych odchyleń i konieczności zmiany umowy z Wykonawcą i wymaga akceptacji Dysponenta w terminie 5 dni roboczych od jego przekazania przez Spółkę. Brak sprzeciwu Dysponenta w tym terminie uważa się za akceptację przekazanego przez Spółkę harmonogramu.</w:t>
      </w:r>
    </w:p>
    <w:p w14:paraId="76810F75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03AF3FD" w14:textId="774B4C3D" w:rsidR="00D17DD3" w:rsidRPr="00716ABC" w:rsidRDefault="00716ABC" w:rsidP="00716ABC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Oszacowana </w:t>
      </w:r>
      <w:r w:rsidR="00D17DD3">
        <w:rPr>
          <w:rFonts w:ascii="Times New Roman" w:hAnsi="Times New Roman"/>
          <w:color w:val="000000"/>
          <w:sz w:val="22"/>
        </w:rPr>
        <w:t>na podstawie zakresu rzeczowego Zadania Inwestycyjnego</w:t>
      </w:r>
      <w:r>
        <w:rPr>
          <w:rFonts w:ascii="Times New Roman" w:hAnsi="Times New Roman"/>
          <w:color w:val="000000"/>
          <w:sz w:val="22"/>
        </w:rPr>
        <w:t>,</w:t>
      </w:r>
      <w:r w:rsidR="00D17DD3">
        <w:rPr>
          <w:rFonts w:ascii="Times New Roman" w:hAnsi="Times New Roman"/>
          <w:color w:val="000000"/>
          <w:sz w:val="22"/>
        </w:rPr>
        <w:t xml:space="preserve"> bądź </w:t>
      </w:r>
      <w:r w:rsidR="002379CD">
        <w:rPr>
          <w:rFonts w:ascii="Times New Roman" w:hAnsi="Times New Roman"/>
          <w:color w:val="000000"/>
          <w:sz w:val="22"/>
        </w:rPr>
        <w:t xml:space="preserve">planowana </w:t>
      </w:r>
      <w:r w:rsidR="00D17DD3">
        <w:rPr>
          <w:rFonts w:ascii="Times New Roman" w:hAnsi="Times New Roman"/>
          <w:color w:val="000000"/>
          <w:sz w:val="22"/>
        </w:rPr>
        <w:t xml:space="preserve">na podstawie już zawartych umów Kwota Należności Wykonawców za realizację Zadania Inwestycyjnego </w:t>
      </w:r>
      <w:r w:rsidR="00E25633">
        <w:rPr>
          <w:rFonts w:ascii="Times New Roman" w:hAnsi="Times New Roman"/>
          <w:color w:val="000000"/>
          <w:sz w:val="22"/>
        </w:rPr>
        <w:t xml:space="preserve">z uwzględnieniem podatku VAT w obowiązującej stawce </w:t>
      </w:r>
      <w:r w:rsidR="00D17DD3" w:rsidRPr="00BA082B">
        <w:rPr>
          <w:rFonts w:ascii="Times New Roman" w:hAnsi="Times New Roman"/>
          <w:color w:val="000000"/>
          <w:sz w:val="22"/>
        </w:rPr>
        <w:t>wynosi …………..</w:t>
      </w:r>
      <w:r>
        <w:rPr>
          <w:rFonts w:ascii="Times New Roman" w:hAnsi="Times New Roman"/>
          <w:color w:val="000000"/>
          <w:sz w:val="22"/>
        </w:rPr>
        <w:t xml:space="preserve"> zł</w:t>
      </w:r>
      <w:r w:rsidR="00D17DD3" w:rsidRPr="00BA082B">
        <w:rPr>
          <w:rFonts w:ascii="Times New Roman" w:hAnsi="Times New Roman"/>
          <w:color w:val="000000"/>
          <w:sz w:val="22"/>
        </w:rPr>
        <w:t>,</w:t>
      </w:r>
      <w:r w:rsidR="00D17DD3">
        <w:rPr>
          <w:rFonts w:ascii="Times New Roman" w:hAnsi="Times New Roman"/>
          <w:color w:val="000000"/>
          <w:sz w:val="22"/>
        </w:rPr>
        <w:t xml:space="preserve"> a środki na ten cel zostały zabezpieczone w uchwale budżetowej nr …… oraz Wieloletniej Prognozie Finansowej w wysokości ……</w:t>
      </w:r>
      <w:r>
        <w:rPr>
          <w:rFonts w:ascii="Times New Roman" w:hAnsi="Times New Roman"/>
          <w:color w:val="000000"/>
          <w:sz w:val="22"/>
        </w:rPr>
        <w:t>…</w:t>
      </w:r>
      <w:r w:rsidR="00D17DD3">
        <w:rPr>
          <w:rFonts w:ascii="Times New Roman" w:hAnsi="Times New Roman"/>
          <w:color w:val="000000"/>
          <w:sz w:val="22"/>
        </w:rPr>
        <w:t>..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D17DD3">
        <w:rPr>
          <w:rFonts w:ascii="Times New Roman" w:hAnsi="Times New Roman"/>
          <w:color w:val="000000"/>
          <w:sz w:val="22"/>
        </w:rPr>
        <w:t xml:space="preserve">zł, </w:t>
      </w:r>
      <w:r w:rsidR="00D17DD3" w:rsidRPr="00716ABC">
        <w:rPr>
          <w:rFonts w:ascii="Times New Roman" w:hAnsi="Times New Roman"/>
          <w:color w:val="000000"/>
          <w:sz w:val="22"/>
        </w:rPr>
        <w:t>klasyfikacja budżetowa: nr zadania…., Dział …., Rozdział …., Dysponent ….</w:t>
      </w:r>
      <w:r w:rsidRPr="00716ABC">
        <w:rPr>
          <w:rFonts w:ascii="Times New Roman" w:hAnsi="Times New Roman"/>
          <w:color w:val="000000"/>
          <w:sz w:val="22"/>
        </w:rPr>
        <w:t xml:space="preserve"> .</w:t>
      </w:r>
    </w:p>
    <w:p w14:paraId="00AF0DC0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6AF343F" w14:textId="415C2B2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BA082B">
        <w:rPr>
          <w:rFonts w:ascii="Times New Roman" w:hAnsi="Times New Roman"/>
          <w:color w:val="000000"/>
          <w:sz w:val="22"/>
        </w:rPr>
        <w:t xml:space="preserve">Całkowita </w:t>
      </w:r>
      <w:r w:rsidR="00E25633">
        <w:rPr>
          <w:rFonts w:ascii="Times New Roman" w:hAnsi="Times New Roman"/>
          <w:color w:val="000000"/>
          <w:sz w:val="22"/>
        </w:rPr>
        <w:t>W</w:t>
      </w:r>
      <w:r w:rsidR="00E25633" w:rsidRPr="00BA082B">
        <w:rPr>
          <w:rFonts w:ascii="Times New Roman" w:hAnsi="Times New Roman"/>
          <w:color w:val="000000"/>
          <w:sz w:val="22"/>
        </w:rPr>
        <w:t xml:space="preserve">artość </w:t>
      </w:r>
      <w:r w:rsidRPr="00BA082B">
        <w:rPr>
          <w:rFonts w:ascii="Times New Roman" w:hAnsi="Times New Roman"/>
          <w:color w:val="000000"/>
          <w:sz w:val="22"/>
        </w:rPr>
        <w:t>Zadania</w:t>
      </w:r>
      <w:r>
        <w:rPr>
          <w:rFonts w:ascii="Times New Roman" w:hAnsi="Times New Roman"/>
          <w:color w:val="000000"/>
          <w:sz w:val="22"/>
        </w:rPr>
        <w:t xml:space="preserve"> Inwestycyjnego wynosi: …………………..…. zł (słownie: …………………………….</w:t>
      </w:r>
      <w:r w:rsidR="00716AB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złotych), kwota ta zawiera </w:t>
      </w:r>
      <w:r w:rsidR="00D33498">
        <w:rPr>
          <w:rFonts w:ascii="Times New Roman" w:hAnsi="Times New Roman"/>
          <w:color w:val="000000"/>
          <w:sz w:val="22"/>
        </w:rPr>
        <w:t xml:space="preserve">oszacowane </w:t>
      </w:r>
      <w:r>
        <w:rPr>
          <w:rFonts w:ascii="Times New Roman" w:hAnsi="Times New Roman"/>
          <w:color w:val="000000"/>
          <w:sz w:val="22"/>
        </w:rPr>
        <w:t xml:space="preserve">Wynagrodzenie </w:t>
      </w:r>
      <w:r w:rsidR="00D33498">
        <w:rPr>
          <w:rFonts w:ascii="Times New Roman" w:hAnsi="Times New Roman"/>
          <w:color w:val="000000"/>
          <w:sz w:val="22"/>
        </w:rPr>
        <w:lastRenderedPageBreak/>
        <w:t xml:space="preserve">przysługujące Spółce </w:t>
      </w:r>
      <w:r>
        <w:rPr>
          <w:rFonts w:ascii="Times New Roman" w:hAnsi="Times New Roman"/>
          <w:color w:val="000000"/>
          <w:sz w:val="22"/>
        </w:rPr>
        <w:t>za realizację powierzonych jej do wykonania Zadań Inwestycyjnych</w:t>
      </w:r>
      <w:r w:rsidR="00E25633">
        <w:rPr>
          <w:rFonts w:ascii="Times New Roman" w:hAnsi="Times New Roman"/>
          <w:color w:val="000000"/>
          <w:sz w:val="22"/>
        </w:rPr>
        <w:t xml:space="preserve"> uwzględniające podatek VAT w obowiązującej stawce</w:t>
      </w:r>
      <w:r>
        <w:rPr>
          <w:rFonts w:ascii="Times New Roman" w:hAnsi="Times New Roman"/>
          <w:color w:val="000000"/>
          <w:sz w:val="22"/>
        </w:rPr>
        <w:t>.</w:t>
      </w:r>
    </w:p>
    <w:p w14:paraId="1A744941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2E1F357" w14:textId="2D426A11" w:rsidR="0036007E" w:rsidRPr="003373B0" w:rsidRDefault="00C7033A" w:rsidP="0036007E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/>
          <w:color w:val="000000"/>
          <w:sz w:val="22"/>
        </w:rPr>
        <w:t>Do Wskazania załącza się i</w:t>
      </w:r>
      <w:r w:rsidR="00474440" w:rsidRPr="003373B0">
        <w:rPr>
          <w:rFonts w:ascii="Times New Roman" w:hAnsi="Times New Roman"/>
          <w:color w:val="000000"/>
          <w:sz w:val="22"/>
        </w:rPr>
        <w:t>nformacj</w:t>
      </w:r>
      <w:r w:rsidRPr="003373B0">
        <w:rPr>
          <w:rFonts w:ascii="Times New Roman" w:hAnsi="Times New Roman"/>
          <w:color w:val="000000"/>
          <w:sz w:val="22"/>
        </w:rPr>
        <w:t>ę</w:t>
      </w:r>
      <w:r w:rsidR="00474440" w:rsidRPr="003373B0">
        <w:rPr>
          <w:rFonts w:ascii="Times New Roman" w:hAnsi="Times New Roman"/>
          <w:color w:val="000000"/>
          <w:sz w:val="22"/>
        </w:rPr>
        <w:t xml:space="preserve"> </w:t>
      </w:r>
      <w:r w:rsidR="00E61093" w:rsidRPr="003373B0">
        <w:rPr>
          <w:rFonts w:ascii="Times New Roman" w:hAnsi="Times New Roman"/>
          <w:color w:val="000000"/>
          <w:sz w:val="22"/>
        </w:rPr>
        <w:t>dodatkow</w:t>
      </w:r>
      <w:r w:rsidRPr="003373B0">
        <w:rPr>
          <w:rFonts w:ascii="Times New Roman" w:hAnsi="Times New Roman"/>
          <w:color w:val="000000"/>
          <w:sz w:val="22"/>
        </w:rPr>
        <w:t>ą</w:t>
      </w:r>
      <w:r w:rsidR="00E61093" w:rsidRPr="003373B0">
        <w:rPr>
          <w:rFonts w:ascii="Times New Roman" w:hAnsi="Times New Roman"/>
          <w:color w:val="000000"/>
          <w:sz w:val="22"/>
        </w:rPr>
        <w:t xml:space="preserve"> Dysponenta dotycząc</w:t>
      </w:r>
      <w:r w:rsidRPr="003373B0">
        <w:rPr>
          <w:rFonts w:ascii="Times New Roman" w:hAnsi="Times New Roman"/>
          <w:color w:val="000000"/>
          <w:sz w:val="22"/>
        </w:rPr>
        <w:t>ą</w:t>
      </w:r>
      <w:r w:rsidR="0036007E" w:rsidRPr="003373B0">
        <w:rPr>
          <w:rFonts w:ascii="Times New Roman" w:hAnsi="Times New Roman" w:cs="Times New Roman"/>
          <w:sz w:val="22"/>
          <w:szCs w:val="22"/>
        </w:rPr>
        <w:t xml:space="preserve"> podziału zakresu </w:t>
      </w:r>
      <w:r w:rsidR="00E61093" w:rsidRPr="003373B0">
        <w:rPr>
          <w:rFonts w:ascii="Times New Roman" w:hAnsi="Times New Roman" w:cs="Times New Roman"/>
          <w:sz w:val="22"/>
          <w:szCs w:val="22"/>
        </w:rPr>
        <w:t xml:space="preserve">robót </w:t>
      </w:r>
      <w:r w:rsidR="0036007E" w:rsidRPr="003373B0">
        <w:rPr>
          <w:rFonts w:ascii="Times New Roman" w:hAnsi="Times New Roman" w:cs="Times New Roman"/>
          <w:sz w:val="22"/>
          <w:szCs w:val="22"/>
        </w:rPr>
        <w:t xml:space="preserve">Zadania Inwestycyjnego na </w:t>
      </w:r>
      <w:r w:rsidRPr="003373B0">
        <w:rPr>
          <w:rFonts w:ascii="Times New Roman" w:hAnsi="Times New Roman" w:cs="Times New Roman"/>
          <w:sz w:val="22"/>
          <w:szCs w:val="22"/>
        </w:rPr>
        <w:t>docelowych Użytkowników, ze wskazaniem zasad odliczenia podatku VAT od tych wydatków na</w:t>
      </w:r>
      <w:r w:rsidR="00E61093" w:rsidRPr="003373B0">
        <w:rPr>
          <w:rFonts w:ascii="Times New Roman" w:hAnsi="Times New Roman" w:cs="Times New Roman"/>
          <w:sz w:val="22"/>
          <w:szCs w:val="22"/>
        </w:rPr>
        <w:t>****</w:t>
      </w:r>
      <w:r w:rsidR="0036007E" w:rsidRPr="003373B0">
        <w:rPr>
          <w:rFonts w:ascii="Times New Roman" w:hAnsi="Times New Roman" w:cs="Times New Roman"/>
          <w:sz w:val="22"/>
          <w:szCs w:val="22"/>
        </w:rPr>
        <w:t>:</w:t>
      </w:r>
    </w:p>
    <w:p w14:paraId="15BA0B84" w14:textId="280A8588" w:rsidR="0036007E" w:rsidRPr="003373B0" w:rsidRDefault="00C7033A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niepodlegające odliczeniu podatku </w:t>
      </w:r>
      <w:r w:rsidR="0036007E" w:rsidRPr="003373B0">
        <w:rPr>
          <w:rFonts w:ascii="Times New Roman" w:hAnsi="Times New Roman" w:cs="Times New Roman"/>
          <w:sz w:val="22"/>
          <w:szCs w:val="22"/>
        </w:rPr>
        <w:t>VAT</w:t>
      </w:r>
      <w:r w:rsidRPr="003373B0">
        <w:rPr>
          <w:rFonts w:ascii="Times New Roman" w:hAnsi="Times New Roman" w:cs="Times New Roman"/>
          <w:sz w:val="22"/>
          <w:szCs w:val="22"/>
        </w:rPr>
        <w:t>,</w:t>
      </w:r>
    </w:p>
    <w:p w14:paraId="4A084BA6" w14:textId="5126B714" w:rsidR="0036007E" w:rsidRPr="003373B0" w:rsidRDefault="00C7033A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>podlegające odliczeniu podatku</w:t>
      </w:r>
      <w:r w:rsidR="0036007E" w:rsidRPr="003373B0">
        <w:rPr>
          <w:rFonts w:ascii="Times New Roman" w:hAnsi="Times New Roman" w:cs="Times New Roman"/>
          <w:sz w:val="22"/>
          <w:szCs w:val="22"/>
        </w:rPr>
        <w:t xml:space="preserve"> VAT, w tym:</w:t>
      </w:r>
    </w:p>
    <w:p w14:paraId="1F4C0466" w14:textId="0F194E3E" w:rsidR="0036007E" w:rsidRPr="003373B0" w:rsidRDefault="0036007E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od których </w:t>
      </w:r>
      <w:r w:rsidR="00C7033A" w:rsidRPr="003373B0">
        <w:rPr>
          <w:rFonts w:ascii="Times New Roman" w:hAnsi="Times New Roman" w:cs="Times New Roman"/>
          <w:sz w:val="22"/>
          <w:szCs w:val="22"/>
        </w:rPr>
        <w:t>jest możliwość pełnego</w:t>
      </w:r>
      <w:r w:rsidRPr="003373B0">
        <w:rPr>
          <w:rFonts w:ascii="Times New Roman" w:hAnsi="Times New Roman" w:cs="Times New Roman"/>
          <w:sz w:val="22"/>
          <w:szCs w:val="22"/>
        </w:rPr>
        <w:t xml:space="preserve"> odliczenia podatku VAT</w:t>
      </w:r>
      <w:r w:rsidR="00C7033A" w:rsidRPr="003373B0">
        <w:rPr>
          <w:rFonts w:ascii="Times New Roman" w:hAnsi="Times New Roman" w:cs="Times New Roman"/>
          <w:sz w:val="22"/>
          <w:szCs w:val="22"/>
        </w:rPr>
        <w:t>,</w:t>
      </w:r>
    </w:p>
    <w:p w14:paraId="495A88CC" w14:textId="4357394F" w:rsidR="00474440" w:rsidRPr="003373B0" w:rsidRDefault="0036007E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od których </w:t>
      </w:r>
      <w:r w:rsidR="00C7033A" w:rsidRPr="003373B0">
        <w:rPr>
          <w:rFonts w:ascii="Times New Roman" w:hAnsi="Times New Roman" w:cs="Times New Roman"/>
          <w:sz w:val="22"/>
          <w:szCs w:val="22"/>
        </w:rPr>
        <w:t>jest możliwość częściowego</w:t>
      </w:r>
      <w:r w:rsidRPr="003373B0">
        <w:rPr>
          <w:rFonts w:ascii="Times New Roman" w:hAnsi="Times New Roman" w:cs="Times New Roman"/>
          <w:sz w:val="22"/>
          <w:szCs w:val="22"/>
        </w:rPr>
        <w:t xml:space="preserve"> odliczenia podatku VAT</w:t>
      </w:r>
      <w:r w:rsidR="00C7033A" w:rsidRPr="003373B0">
        <w:rPr>
          <w:rFonts w:ascii="Times New Roman" w:hAnsi="Times New Roman" w:cs="Times New Roman"/>
          <w:sz w:val="22"/>
          <w:szCs w:val="22"/>
        </w:rPr>
        <w:t>, w tym:</w:t>
      </w:r>
    </w:p>
    <w:p w14:paraId="043E6518" w14:textId="60370574" w:rsidR="00C7033A" w:rsidRPr="003373B0" w:rsidRDefault="00C7033A" w:rsidP="00C7033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3373B0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3373B0">
        <w:rPr>
          <w:rFonts w:ascii="Times New Roman" w:hAnsi="Times New Roman" w:cs="Times New Roman"/>
          <w:sz w:val="22"/>
          <w:szCs w:val="22"/>
        </w:rPr>
        <w:t xml:space="preserve"> podatku VAT,</w:t>
      </w:r>
    </w:p>
    <w:p w14:paraId="36699EE4" w14:textId="4C02126D" w:rsidR="00C7033A" w:rsidRPr="003373B0" w:rsidRDefault="00C7033A" w:rsidP="00C7033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0689BDA3" w14:textId="433B9A6A" w:rsidR="00C7033A" w:rsidRPr="003373B0" w:rsidRDefault="00C7033A" w:rsidP="00C7033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3373B0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3373B0">
        <w:rPr>
          <w:rFonts w:ascii="Times New Roman" w:hAnsi="Times New Roman" w:cs="Times New Roman"/>
          <w:sz w:val="22"/>
          <w:szCs w:val="22"/>
        </w:rPr>
        <w:t xml:space="preserve"> i wskaźnikiem proporcji podatku VAT</w:t>
      </w:r>
      <w:r w:rsidR="0064031F" w:rsidRPr="003373B0">
        <w:rPr>
          <w:rFonts w:ascii="Times New Roman" w:hAnsi="Times New Roman" w:cs="Times New Roman"/>
          <w:sz w:val="22"/>
          <w:szCs w:val="22"/>
        </w:rPr>
        <w:t>.</w:t>
      </w:r>
    </w:p>
    <w:p w14:paraId="257AE811" w14:textId="1A647B41" w:rsidR="0064031F" w:rsidRPr="003373B0" w:rsidRDefault="0064031F" w:rsidP="0064031F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W ramach informacji dodatkowej należy </w:t>
      </w:r>
      <w:r w:rsidR="00A751AE">
        <w:rPr>
          <w:rFonts w:ascii="Times New Roman" w:hAnsi="Times New Roman" w:cs="Times New Roman"/>
          <w:sz w:val="22"/>
          <w:szCs w:val="22"/>
        </w:rPr>
        <w:t>wskazać</w:t>
      </w:r>
      <w:r w:rsidRPr="003373B0">
        <w:rPr>
          <w:rFonts w:ascii="Times New Roman" w:hAnsi="Times New Roman" w:cs="Times New Roman"/>
          <w:sz w:val="22"/>
          <w:szCs w:val="22"/>
        </w:rPr>
        <w:t xml:space="preserve"> czy dokumentacj</w:t>
      </w:r>
      <w:r w:rsidR="00BD2269" w:rsidRPr="003373B0">
        <w:rPr>
          <w:rFonts w:ascii="Times New Roman" w:hAnsi="Times New Roman" w:cs="Times New Roman"/>
          <w:sz w:val="22"/>
          <w:szCs w:val="22"/>
        </w:rPr>
        <w:t>a</w:t>
      </w:r>
      <w:r w:rsidRPr="003373B0">
        <w:rPr>
          <w:rFonts w:ascii="Times New Roman" w:hAnsi="Times New Roman" w:cs="Times New Roman"/>
          <w:sz w:val="22"/>
          <w:szCs w:val="22"/>
        </w:rPr>
        <w:t xml:space="preserve"> projektow</w:t>
      </w:r>
      <w:r w:rsidR="00BD2269" w:rsidRPr="003373B0">
        <w:rPr>
          <w:rFonts w:ascii="Times New Roman" w:hAnsi="Times New Roman" w:cs="Times New Roman"/>
          <w:sz w:val="22"/>
          <w:szCs w:val="22"/>
        </w:rPr>
        <w:t>a</w:t>
      </w:r>
      <w:r w:rsidRPr="003373B0">
        <w:rPr>
          <w:rFonts w:ascii="Times New Roman" w:hAnsi="Times New Roman" w:cs="Times New Roman"/>
          <w:sz w:val="22"/>
          <w:szCs w:val="22"/>
        </w:rPr>
        <w:t xml:space="preserve"> Zadania Inwestycyjnego </w:t>
      </w:r>
      <w:r w:rsidR="00BD2269" w:rsidRPr="003373B0">
        <w:rPr>
          <w:rFonts w:ascii="Times New Roman" w:hAnsi="Times New Roman" w:cs="Times New Roman"/>
          <w:sz w:val="22"/>
          <w:szCs w:val="22"/>
        </w:rPr>
        <w:t>ma określać zakresy robót Zadania Inwestycyjnego w podziale na docelowych Użytkowników pozwalające na wskazanie zasad odliczania podatku VAT.</w:t>
      </w:r>
    </w:p>
    <w:p w14:paraId="7A2B04EC" w14:textId="3B3548C5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Planowany termin zakończenia realizacji zleconego zakresu działań</w:t>
      </w:r>
      <w:r w:rsidR="00571B8A">
        <w:rPr>
          <w:rFonts w:ascii="Times New Roman" w:hAnsi="Times New Roman"/>
          <w:color w:val="000000"/>
          <w:sz w:val="22"/>
        </w:rPr>
        <w:t>, tj. podpisanie protokołu według wzoru z załącznika nr 6 do Zasad,</w:t>
      </w:r>
      <w:r w:rsidR="00571B8A" w:rsidRPr="00237C94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 ustala się na ……...……….. .</w:t>
      </w:r>
    </w:p>
    <w:p w14:paraId="5F68C86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1DDA648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Wykonanie Zadania Inwestycyjnego następuje zgodnie z postanowieniami Zasad</w:t>
      </w:r>
      <w:r w:rsidRPr="006E77F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AD0571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uwzględnieniem następujących zastrzeżeń:</w:t>
      </w:r>
    </w:p>
    <w:p w14:paraId="3F410A33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opracowania Ra</w:t>
      </w:r>
      <w:r>
        <w:rPr>
          <w:rFonts w:ascii="Times New Roman" w:hAnsi="Times New Roman"/>
          <w:color w:val="000000"/>
          <w:sz w:val="22"/>
        </w:rPr>
        <w:t xml:space="preserve">mowej Instrukcji Eksploatacji </w:t>
      </w:r>
      <w:r w:rsidR="00AD0571"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i</w:t>
      </w:r>
      <w:r w:rsidR="00AD0571">
        <w:rPr>
          <w:rFonts w:ascii="Times New Roman" w:hAnsi="Times New Roman"/>
          <w:color w:val="000000"/>
          <w:sz w:val="22"/>
        </w:rPr>
        <w:t xml:space="preserve"> </w:t>
      </w:r>
      <w:r w:rsidRPr="00C10F81">
        <w:rPr>
          <w:rFonts w:ascii="Times New Roman" w:hAnsi="Times New Roman"/>
          <w:color w:val="000000"/>
          <w:sz w:val="22"/>
        </w:rPr>
        <w:t>Konserwacji Urządzeń</w:t>
      </w:r>
      <w:r>
        <w:rPr>
          <w:rFonts w:ascii="Times New Roman" w:hAnsi="Times New Roman"/>
          <w:color w:val="000000"/>
          <w:sz w:val="22"/>
        </w:rPr>
        <w:t>,</w:t>
      </w:r>
    </w:p>
    <w:p w14:paraId="3D310B89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</w:t>
      </w:r>
      <w:r>
        <w:rPr>
          <w:rFonts w:ascii="Times New Roman" w:hAnsi="Times New Roman"/>
          <w:color w:val="000000"/>
          <w:sz w:val="22"/>
        </w:rPr>
        <w:t>zekazania Dokumentów Finalizujących Zadanie Inwestycyjne</w:t>
      </w:r>
      <w:r w:rsidRPr="00C10F81">
        <w:rPr>
          <w:rFonts w:ascii="Times New Roman" w:hAnsi="Times New Roman"/>
          <w:color w:val="000000"/>
          <w:sz w:val="22"/>
        </w:rPr>
        <w:t xml:space="preserve"> przewidzianych przez </w:t>
      </w:r>
      <w:r>
        <w:rPr>
          <w:rFonts w:ascii="Times New Roman" w:hAnsi="Times New Roman"/>
          <w:color w:val="000000"/>
          <w:sz w:val="22"/>
        </w:rPr>
        <w:t>instytucje lub podmioty trzecie, tj. …….</w:t>
      </w:r>
      <w:r w:rsidR="00716AB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szczególne wymagania dotyczące Dokumentów Finalizujących Zadanie Inwestycyjne …..</w:t>
      </w:r>
      <w:r w:rsidR="00716ABC">
        <w:rPr>
          <w:rFonts w:ascii="Times New Roman" w:hAnsi="Times New Roman"/>
          <w:color w:val="000000"/>
          <w:sz w:val="22"/>
        </w:rPr>
        <w:t>,</w:t>
      </w:r>
    </w:p>
    <w:p w14:paraId="1D946BC6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przygotowania dokumentów do zawarcia umów na</w:t>
      </w:r>
      <w:r>
        <w:rPr>
          <w:rFonts w:ascii="Times New Roman" w:hAnsi="Times New Roman"/>
          <w:color w:val="000000"/>
          <w:sz w:val="22"/>
        </w:rPr>
        <w:t xml:space="preserve"> dostawę mediów oraz umów o cha</w:t>
      </w:r>
      <w:r w:rsidRPr="00C10F81">
        <w:rPr>
          <w:rFonts w:ascii="Times New Roman" w:hAnsi="Times New Roman"/>
          <w:color w:val="000000"/>
          <w:sz w:val="22"/>
        </w:rPr>
        <w:t>rakterze eksploatacyjnym</w:t>
      </w:r>
      <w:r>
        <w:rPr>
          <w:rFonts w:ascii="Times New Roman" w:hAnsi="Times New Roman"/>
          <w:color w:val="000000"/>
          <w:sz w:val="22"/>
        </w:rPr>
        <w:t>, z następującymi gestorami ……</w:t>
      </w:r>
      <w:r w:rsidR="008213A6">
        <w:rPr>
          <w:rFonts w:ascii="Times New Roman" w:hAnsi="Times New Roman"/>
          <w:color w:val="000000"/>
          <w:sz w:val="22"/>
        </w:rPr>
        <w:t>/zawarcia umów z następującymi gestorami ……</w:t>
      </w:r>
      <w:r w:rsidR="00716ABC">
        <w:rPr>
          <w:rFonts w:ascii="Times New Roman" w:hAnsi="Times New Roman"/>
          <w:color w:val="000000"/>
          <w:sz w:val="22"/>
        </w:rPr>
        <w:t>,</w:t>
      </w:r>
    </w:p>
    <w:p w14:paraId="61F75F13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………………………………………………………….</w:t>
      </w:r>
      <w:r w:rsidR="00716ABC">
        <w:rPr>
          <w:rFonts w:ascii="Times New Roman" w:hAnsi="Times New Roman"/>
          <w:color w:val="000000"/>
          <w:sz w:val="22"/>
        </w:rPr>
        <w:t xml:space="preserve"> .</w:t>
      </w:r>
    </w:p>
    <w:p w14:paraId="6A073511" w14:textId="77777777" w:rsidR="00D17DD3" w:rsidRDefault="00D17DD3" w:rsidP="00D17DD3">
      <w:pPr>
        <w:shd w:val="clear" w:color="auto" w:fill="FFFFFF"/>
        <w:spacing w:line="360" w:lineRule="auto"/>
        <w:ind w:left="993"/>
        <w:jc w:val="both"/>
        <w:rPr>
          <w:rFonts w:ascii="Times New Roman" w:hAnsi="Times New Roman"/>
          <w:color w:val="000000"/>
          <w:sz w:val="22"/>
        </w:rPr>
      </w:pPr>
    </w:p>
    <w:p w14:paraId="318BACDC" w14:textId="77777777" w:rsidR="00485D5D" w:rsidRDefault="00D17DD3" w:rsidP="00485D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Przyszłym Użytkownikiem zrealizowanego Zadania Inwestycyjnego będą</w:t>
      </w:r>
      <w:r w:rsidR="00485D5D">
        <w:rPr>
          <w:rFonts w:ascii="Times New Roman" w:hAnsi="Times New Roman"/>
          <w:color w:val="000000"/>
          <w:sz w:val="22"/>
        </w:rPr>
        <w:t>:</w:t>
      </w:r>
    </w:p>
    <w:p w14:paraId="56734C09" w14:textId="77777777" w:rsidR="00D17DD3" w:rsidRPr="00485D5D" w:rsidRDefault="00D17DD3" w:rsidP="00485D5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485D5D">
        <w:rPr>
          <w:rFonts w:ascii="Times New Roman" w:hAnsi="Times New Roman"/>
          <w:color w:val="000000"/>
          <w:sz w:val="22"/>
        </w:rPr>
        <w:t xml:space="preserve"> ………………………….</w:t>
      </w:r>
      <w:r w:rsidR="00716ABC" w:rsidRPr="00485D5D">
        <w:rPr>
          <w:rFonts w:ascii="Times New Roman" w:hAnsi="Times New Roman"/>
          <w:color w:val="000000"/>
          <w:sz w:val="22"/>
        </w:rPr>
        <w:t xml:space="preserve"> .</w:t>
      </w:r>
    </w:p>
    <w:p w14:paraId="2038E67D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Dokumenty Finalizujące Zadanie Inwestycyjne otrzymują:</w:t>
      </w:r>
    </w:p>
    <w:p w14:paraId="41EF0E7F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0B0BE3C0" w14:textId="77777777" w:rsidR="00D17DD3" w:rsidRDefault="00D17DD3" w:rsidP="000054C2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622CE669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6F9023AE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Raport będzie przekazywany do 15</w:t>
      </w:r>
      <w:r w:rsidR="00DB0BE1">
        <w:rPr>
          <w:rFonts w:ascii="Times New Roman" w:hAnsi="Times New Roman"/>
          <w:color w:val="000000"/>
          <w:sz w:val="22"/>
        </w:rPr>
        <w:t>-go</w:t>
      </w:r>
      <w:r>
        <w:rPr>
          <w:rFonts w:ascii="Times New Roman" w:hAnsi="Times New Roman"/>
          <w:color w:val="000000"/>
          <w:sz w:val="22"/>
        </w:rPr>
        <w:t xml:space="preserve"> dnia każdego miesiąca za miesiąc poprzedni. Dla Zadań Inwestycyjnych zagrożonych dopuszcza się zmianę częstotliwości przedkładania raportu na pisemny wniosek Dysponenta.</w:t>
      </w:r>
    </w:p>
    <w:p w14:paraId="07B5CCBD" w14:textId="77777777" w:rsidR="00D17DD3" w:rsidRDefault="00D17DD3" w:rsidP="005A04E5">
      <w:pPr>
        <w:numPr>
          <w:ilvl w:val="0"/>
          <w:numId w:val="34"/>
        </w:numPr>
        <w:shd w:val="clear" w:color="auto" w:fill="FFFFFF"/>
        <w:tabs>
          <w:tab w:val="left" w:pos="355"/>
        </w:tabs>
        <w:spacing w:before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Podmioty uprawnione do otrzymywania Raportu:</w:t>
      </w:r>
    </w:p>
    <w:p w14:paraId="647C3252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Dysponent,</w:t>
      </w:r>
    </w:p>
    <w:p w14:paraId="0BA34E75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BKPiRM</w:t>
      </w:r>
      <w:proofErr w:type="spellEnd"/>
      <w:r>
        <w:rPr>
          <w:rFonts w:ascii="Times New Roman" w:hAnsi="Times New Roman"/>
          <w:color w:val="000000"/>
          <w:sz w:val="22"/>
        </w:rPr>
        <w:t>,</w:t>
      </w:r>
    </w:p>
    <w:p w14:paraId="130589BE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</w:t>
      </w:r>
    </w:p>
    <w:p w14:paraId="5681EA15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Miasto udostępnia Spółce do korzystania, w celu wykonania Zadania Inwestycyjnego, autorskie prawa majątkowe do następujących utworów …………………………………………….</w:t>
      </w:r>
      <w:r w:rsidR="00DB0BE1">
        <w:rPr>
          <w:rFonts w:ascii="Times New Roman" w:hAnsi="Times New Roman"/>
          <w:color w:val="000000"/>
          <w:sz w:val="22"/>
        </w:rPr>
        <w:t xml:space="preserve"> .</w:t>
      </w:r>
    </w:p>
    <w:p w14:paraId="50FDF9F9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3A6BB733" w14:textId="07F0538F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Charakterystyka powierzonego do realizacji Zadania Inwestycyjnego oraz szczególne uwarunkowania jego realizacji</w:t>
      </w:r>
      <w:r w:rsidR="00C55442">
        <w:rPr>
          <w:rFonts w:ascii="Times New Roman" w:hAnsi="Times New Roman"/>
          <w:color w:val="000000"/>
          <w:sz w:val="22"/>
        </w:rPr>
        <w:t>, w tym wymagania wynikające z realizacji Zadania Inwestycyjnego z wykorzystaniem dofinansowania ze środków zewnętrznych, w tym ze środków Unii Europejskiej</w:t>
      </w:r>
      <w:r w:rsidR="00AE1168">
        <w:rPr>
          <w:rFonts w:ascii="Times New Roman" w:hAnsi="Times New Roman"/>
          <w:color w:val="000000"/>
          <w:sz w:val="22"/>
        </w:rPr>
        <w:t xml:space="preserve"> (jeżeli dotyczy)</w:t>
      </w:r>
      <w:r>
        <w:rPr>
          <w:rFonts w:ascii="Times New Roman" w:hAnsi="Times New Roman"/>
          <w:color w:val="000000"/>
          <w:sz w:val="22"/>
        </w:rPr>
        <w:t>: …………………………………………………………………</w:t>
      </w:r>
      <w:r w:rsidR="00DB0BE1">
        <w:rPr>
          <w:rFonts w:ascii="Times New Roman" w:hAnsi="Times New Roman"/>
          <w:color w:val="000000"/>
          <w:sz w:val="22"/>
        </w:rPr>
        <w:t xml:space="preserve"> .</w:t>
      </w:r>
    </w:p>
    <w:p w14:paraId="515FEF07" w14:textId="77777777" w:rsidR="006E6EAF" w:rsidRDefault="006E6EAF" w:rsidP="006E6EAF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6861AEAA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 wskazuje jako osoby uprawnione do:</w:t>
      </w:r>
    </w:p>
    <w:p w14:paraId="0676A8C5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naradach koordynacyjnych na budowie…..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11354E75" w14:textId="77777777" w:rsidR="00211CFA" w:rsidRPr="008213A6" w:rsidRDefault="008213A6" w:rsidP="008213A6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odbiorach ……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450F9D85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zamiennych nieskutkujących wzrostem kosztów Zadania Inwestycyjnego…,</w:t>
      </w:r>
    </w:p>
    <w:p w14:paraId="031AC7F1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dodatkowych nieskutkujących wzrostem kosztów Zadania Inwestycyjnego…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35752D1C" w14:textId="77777777" w:rsidR="008213A6" w:rsidRDefault="008213A6" w:rsidP="008213A6">
      <w:pPr>
        <w:numPr>
          <w:ilvl w:val="0"/>
          <w:numId w:val="35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akceptacji Protokołu Zakończenia i Odbioru Inwestycji stanowiącego załącznik nr 6 </w:t>
      </w:r>
      <w:r w:rsidR="00DB0BE1">
        <w:rPr>
          <w:rFonts w:ascii="Times New Roman" w:hAnsi="Times New Roman"/>
          <w:color w:val="000000"/>
          <w:sz w:val="22"/>
        </w:rPr>
        <w:t xml:space="preserve">do Zasad </w:t>
      </w:r>
      <w:r>
        <w:rPr>
          <w:rFonts w:ascii="Times New Roman" w:hAnsi="Times New Roman"/>
          <w:color w:val="000000"/>
          <w:sz w:val="22"/>
        </w:rPr>
        <w:t>…..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6B506CBB" w14:textId="77777777" w:rsidR="008213A6" w:rsidRDefault="008213A6" w:rsidP="008213A6">
      <w:pPr>
        <w:numPr>
          <w:ilvl w:val="0"/>
          <w:numId w:val="35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42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Protokołu stanowiącego załącznik nr 9</w:t>
      </w:r>
      <w:r w:rsidR="00DB0BE1">
        <w:rPr>
          <w:rFonts w:ascii="Times New Roman" w:hAnsi="Times New Roman"/>
          <w:color w:val="000000"/>
          <w:sz w:val="22"/>
        </w:rPr>
        <w:t xml:space="preserve"> do Zasad</w:t>
      </w:r>
      <w:r>
        <w:rPr>
          <w:rFonts w:ascii="Times New Roman" w:hAnsi="Times New Roman"/>
          <w:color w:val="000000"/>
          <w:sz w:val="22"/>
        </w:rPr>
        <w:t xml:space="preserve"> ……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07681F73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…..</w:t>
      </w:r>
      <w:r w:rsidR="00DB0BE1">
        <w:rPr>
          <w:rFonts w:ascii="Times New Roman" w:hAnsi="Times New Roman"/>
          <w:color w:val="000000"/>
          <w:sz w:val="22"/>
        </w:rPr>
        <w:t xml:space="preserve"> .</w:t>
      </w:r>
    </w:p>
    <w:p w14:paraId="408B2644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547CDFA" w14:textId="61454EAC" w:rsidR="00C95953" w:rsidRPr="00A423D4" w:rsidRDefault="00C95953" w:rsidP="00CF2C85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bookmarkStart w:id="0" w:name="_Hlk19705706"/>
      <w:r>
        <w:rPr>
          <w:rFonts w:ascii="Times New Roman" w:hAnsi="Times New Roman"/>
          <w:color w:val="000000"/>
          <w:sz w:val="22"/>
        </w:rPr>
        <w:t xml:space="preserve">Dysponent </w:t>
      </w:r>
      <w:r w:rsidRPr="00C95953">
        <w:rPr>
          <w:rFonts w:ascii="Times New Roman" w:hAnsi="Times New Roman" w:cs="Times New Roman"/>
          <w:sz w:val="22"/>
          <w:szCs w:val="22"/>
        </w:rPr>
        <w:t>wyraża zgodę</w:t>
      </w:r>
      <w:r>
        <w:rPr>
          <w:rFonts w:ascii="Times New Roman" w:hAnsi="Times New Roman" w:cs="Times New Roman"/>
          <w:sz w:val="22"/>
          <w:szCs w:val="22"/>
        </w:rPr>
        <w:t>/nie wyraża zgody**</w:t>
      </w:r>
      <w:r w:rsidR="00665E7C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*</w:t>
      </w:r>
      <w:r w:rsidR="00E61093">
        <w:rPr>
          <w:rFonts w:ascii="Times New Roman" w:hAnsi="Times New Roman" w:cs="Times New Roman"/>
          <w:sz w:val="22"/>
          <w:szCs w:val="22"/>
        </w:rPr>
        <w:t>*</w:t>
      </w:r>
      <w:r w:rsidRPr="00C95953">
        <w:rPr>
          <w:rFonts w:ascii="Times New Roman" w:hAnsi="Times New Roman" w:cs="Times New Roman"/>
          <w:sz w:val="22"/>
          <w:szCs w:val="22"/>
        </w:rPr>
        <w:t xml:space="preserve">, aby w trakcie realizacji Zadania Inwestycyjnego Spółka </w:t>
      </w:r>
      <w:r w:rsidR="00ED1E5F">
        <w:rPr>
          <w:rFonts w:ascii="Times New Roman" w:hAnsi="Times New Roman" w:cs="Times New Roman"/>
          <w:sz w:val="22"/>
          <w:szCs w:val="22"/>
        </w:rPr>
        <w:t xml:space="preserve">tymczasowo </w:t>
      </w:r>
      <w:r w:rsidRPr="00C95953">
        <w:rPr>
          <w:rFonts w:ascii="Times New Roman" w:hAnsi="Times New Roman" w:cs="Times New Roman"/>
          <w:sz w:val="22"/>
          <w:szCs w:val="22"/>
        </w:rPr>
        <w:t>ponosiła opłaty/</w:t>
      </w:r>
      <w:r w:rsidR="001C680D">
        <w:rPr>
          <w:rFonts w:ascii="Times New Roman" w:hAnsi="Times New Roman" w:cs="Times New Roman"/>
          <w:sz w:val="22"/>
          <w:szCs w:val="22"/>
        </w:rPr>
        <w:t>koszty</w:t>
      </w:r>
      <w:r w:rsidRPr="00C95953">
        <w:rPr>
          <w:rFonts w:ascii="Times New Roman" w:hAnsi="Times New Roman" w:cs="Times New Roman"/>
          <w:sz w:val="22"/>
          <w:szCs w:val="22"/>
        </w:rPr>
        <w:t xml:space="preserve"> w imieniu Dysponenta, </w:t>
      </w:r>
      <w:r w:rsidR="00D55C5E">
        <w:rPr>
          <w:rFonts w:ascii="Times New Roman" w:hAnsi="Times New Roman" w:cs="Times New Roman"/>
          <w:sz w:val="22"/>
          <w:szCs w:val="22"/>
        </w:rPr>
        <w:t xml:space="preserve">które to następnie zostaną przez Spółkę rozliczone </w:t>
      </w:r>
      <w:r w:rsidR="00886160">
        <w:rPr>
          <w:rFonts w:ascii="Times New Roman" w:hAnsi="Times New Roman" w:cs="Times New Roman"/>
          <w:sz w:val="22"/>
          <w:szCs w:val="22"/>
        </w:rPr>
        <w:t xml:space="preserve">w </w:t>
      </w:r>
      <w:r w:rsidR="00D55C5E">
        <w:rPr>
          <w:rFonts w:ascii="Times New Roman" w:hAnsi="Times New Roman" w:cs="Times New Roman"/>
          <w:sz w:val="22"/>
          <w:szCs w:val="22"/>
        </w:rPr>
        <w:t>formie noty obciążeniowej/refaktury</w:t>
      </w:r>
      <w:r w:rsidR="002D2830">
        <w:rPr>
          <w:rFonts w:ascii="Times New Roman" w:hAnsi="Times New Roman" w:cs="Times New Roman"/>
          <w:sz w:val="22"/>
          <w:szCs w:val="22"/>
        </w:rPr>
        <w:t xml:space="preserve"> wystawionej na Dysponenta</w:t>
      </w:r>
      <w:r w:rsidR="00D55C5E">
        <w:rPr>
          <w:rFonts w:ascii="Times New Roman" w:hAnsi="Times New Roman" w:cs="Times New Roman"/>
          <w:sz w:val="22"/>
          <w:szCs w:val="22"/>
        </w:rPr>
        <w:t xml:space="preserve">, zgodnie </w:t>
      </w:r>
      <w:r w:rsidR="006E6EAF">
        <w:rPr>
          <w:rFonts w:ascii="Times New Roman" w:hAnsi="Times New Roman" w:cs="Times New Roman"/>
          <w:sz w:val="22"/>
          <w:szCs w:val="22"/>
        </w:rPr>
        <w:br/>
      </w:r>
      <w:r w:rsidR="00D55C5E">
        <w:rPr>
          <w:rFonts w:ascii="Times New Roman" w:hAnsi="Times New Roman" w:cs="Times New Roman"/>
          <w:sz w:val="22"/>
          <w:szCs w:val="22"/>
        </w:rPr>
        <w:t xml:space="preserve">z postanowieniami w § 4 ust. 8 pkt </w:t>
      </w:r>
      <w:r w:rsidR="00B7389C">
        <w:rPr>
          <w:rFonts w:ascii="Times New Roman" w:hAnsi="Times New Roman" w:cs="Times New Roman"/>
          <w:sz w:val="22"/>
          <w:szCs w:val="22"/>
        </w:rPr>
        <w:t>9</w:t>
      </w:r>
      <w:r w:rsidR="008E7D2F">
        <w:rPr>
          <w:rFonts w:ascii="Times New Roman" w:hAnsi="Times New Roman" w:cs="Times New Roman"/>
          <w:sz w:val="22"/>
          <w:szCs w:val="22"/>
        </w:rPr>
        <w:t xml:space="preserve"> </w:t>
      </w:r>
      <w:r w:rsidR="00D55C5E">
        <w:rPr>
          <w:rFonts w:ascii="Times New Roman" w:hAnsi="Times New Roman" w:cs="Times New Roman"/>
          <w:sz w:val="22"/>
          <w:szCs w:val="22"/>
        </w:rPr>
        <w:t>Zasad</w:t>
      </w:r>
      <w:r w:rsidR="001C680D">
        <w:rPr>
          <w:rFonts w:ascii="Times New Roman" w:hAnsi="Times New Roman" w:cs="Times New Roman"/>
          <w:sz w:val="22"/>
          <w:szCs w:val="22"/>
        </w:rPr>
        <w:t>, tj.:</w:t>
      </w:r>
    </w:p>
    <w:p w14:paraId="1EB5D068" w14:textId="77777777" w:rsidR="00ED1E5F" w:rsidRDefault="001C680D" w:rsidP="00ED1E5F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>opłaty administracyjne,</w:t>
      </w:r>
    </w:p>
    <w:p w14:paraId="4008DE6D" w14:textId="77777777" w:rsidR="00ED1E5F" w:rsidRPr="001C680D" w:rsidRDefault="00ED1E5F" w:rsidP="00ED1E5F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bookmarkStart w:id="1" w:name="_Hlk19797837"/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 xml:space="preserve">opłaty </w:t>
      </w:r>
      <w:r w:rsidR="00100348">
        <w:rPr>
          <w:rFonts w:ascii="Times New Roman" w:hAnsi="Times New Roman"/>
          <w:color w:val="000000"/>
          <w:sz w:val="22"/>
        </w:rPr>
        <w:t>sądowe</w:t>
      </w:r>
      <w:r>
        <w:rPr>
          <w:rFonts w:ascii="Times New Roman" w:hAnsi="Times New Roman"/>
          <w:color w:val="000000"/>
          <w:sz w:val="22"/>
        </w:rPr>
        <w:t xml:space="preserve"> w postępowaniu wieczystoksięgowym,</w:t>
      </w:r>
    </w:p>
    <w:bookmarkEnd w:id="1"/>
    <w:p w14:paraId="2F49E1BA" w14:textId="77777777" w:rsidR="001C680D" w:rsidRDefault="001C680D" w:rsidP="001C680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uzgodnienia projektu zagospodarowania terenu w zakresie obcych branż,</w:t>
      </w:r>
    </w:p>
    <w:p w14:paraId="40656626" w14:textId="1D990E84" w:rsidR="001C680D" w:rsidRDefault="001C680D" w:rsidP="001C680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przyłączenie do sieci energetycznej</w:t>
      </w:r>
      <w:r w:rsidRPr="001C680D">
        <w:rPr>
          <w:rFonts w:ascii="Times New Roman" w:hAnsi="Times New Roman"/>
          <w:color w:val="000000"/>
          <w:sz w:val="22"/>
        </w:rPr>
        <w:t>,</w:t>
      </w:r>
    </w:p>
    <w:p w14:paraId="13CEA0B8" w14:textId="65FF3658" w:rsidR="00886160" w:rsidRDefault="00886160" w:rsidP="001C680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886160">
        <w:rPr>
          <w:rFonts w:ascii="Times New Roman" w:hAnsi="Times New Roman"/>
          <w:color w:val="000000"/>
          <w:sz w:val="22"/>
        </w:rPr>
        <w:t>□</w:t>
      </w:r>
      <w:r w:rsidRPr="00886160">
        <w:rPr>
          <w:rFonts w:ascii="Times New Roman" w:hAnsi="Times New Roman"/>
          <w:color w:val="000000"/>
          <w:sz w:val="22"/>
        </w:rPr>
        <w:tab/>
        <w:t xml:space="preserve">inne </w:t>
      </w:r>
      <w:r>
        <w:rPr>
          <w:rFonts w:ascii="Times New Roman" w:hAnsi="Times New Roman"/>
          <w:color w:val="000000"/>
          <w:sz w:val="22"/>
        </w:rPr>
        <w:t>niezbędne opłaty o jednorazowej wartości nie wyższej niż 2 500 zł netto, po ich wcześniejszym zaakceptowaniu w formie pisemnej (w tym mailowej) przez Dysponenta – przyjmuje się, że brak sprzeciwu Dysponenta w terminie 2 dni roboczych oznacza zgodę na poniesienie wydatku przez Spółkę,</w:t>
      </w:r>
    </w:p>
    <w:p w14:paraId="0D0CA7E2" w14:textId="77777777" w:rsidR="001C680D" w:rsidRPr="00C95953" w:rsidRDefault="001C680D" w:rsidP="00A423D4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lastRenderedPageBreak/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inne …..</w:t>
      </w:r>
      <w:r w:rsidR="00AF550B">
        <w:rPr>
          <w:rFonts w:ascii="Times New Roman" w:hAnsi="Times New Roman"/>
          <w:color w:val="000000"/>
          <w:sz w:val="22"/>
        </w:rPr>
        <w:t xml:space="preserve"> </w:t>
      </w:r>
      <w:r w:rsidR="00DB0BE1">
        <w:rPr>
          <w:rFonts w:ascii="Times New Roman" w:hAnsi="Times New Roman"/>
          <w:color w:val="000000"/>
          <w:sz w:val="22"/>
        </w:rPr>
        <w:t>.</w:t>
      </w:r>
    </w:p>
    <w:bookmarkEnd w:id="0"/>
    <w:p w14:paraId="3991480B" w14:textId="74681E6C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A554739" w14:textId="35CFC454" w:rsidR="00276CC2" w:rsidRPr="00276CC2" w:rsidRDefault="00276CC2" w:rsidP="00D86F40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6CC2">
        <w:rPr>
          <w:rFonts w:ascii="Times New Roman" w:hAnsi="Times New Roman" w:cs="Times New Roman"/>
          <w:color w:val="000000"/>
          <w:sz w:val="22"/>
        </w:rPr>
        <w:t>Dysponent zleca/nie zleca*****, przekazywanie skanu faktury od Wykonawcy w dniu wpływu do Spółki na adres poczty elektronicznej sekretariatu Dysponenta oraz podany w pkt.18</w:t>
      </w:r>
    </w:p>
    <w:p w14:paraId="5CDFD22A" w14:textId="77777777" w:rsidR="00276CC2" w:rsidRDefault="00276CC2" w:rsidP="00276CC2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1AA2437" w14:textId="5C88E20F" w:rsidR="00D86F40" w:rsidRDefault="00D86F40" w:rsidP="00D86F40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83664D">
        <w:rPr>
          <w:rFonts w:ascii="Times New Roman" w:hAnsi="Times New Roman"/>
          <w:color w:val="000000"/>
          <w:sz w:val="22"/>
        </w:rPr>
        <w:t>Adres</w:t>
      </w:r>
      <w:r>
        <w:rPr>
          <w:rFonts w:ascii="Times New Roman" w:hAnsi="Times New Roman"/>
          <w:color w:val="000000"/>
          <w:sz w:val="22"/>
        </w:rPr>
        <w:t>y</w:t>
      </w:r>
      <w:r w:rsidRPr="0083664D">
        <w:rPr>
          <w:rFonts w:ascii="Times New Roman" w:hAnsi="Times New Roman"/>
          <w:color w:val="000000"/>
          <w:sz w:val="22"/>
        </w:rPr>
        <w:t xml:space="preserve"> poczty elektronicznej</w:t>
      </w:r>
      <w:r w:rsidR="00AE1168">
        <w:rPr>
          <w:rFonts w:ascii="Times New Roman" w:hAnsi="Times New Roman"/>
          <w:color w:val="000000"/>
          <w:sz w:val="22"/>
        </w:rPr>
        <w:t xml:space="preserve"> wskazane</w:t>
      </w:r>
      <w:r w:rsidRPr="0083664D">
        <w:rPr>
          <w:rFonts w:ascii="Times New Roman" w:hAnsi="Times New Roman"/>
          <w:color w:val="000000"/>
          <w:sz w:val="22"/>
        </w:rPr>
        <w:t xml:space="preserve"> do kontaktów z Dysponentem: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83664D">
        <w:rPr>
          <w:rFonts w:ascii="Times New Roman" w:hAnsi="Times New Roman"/>
          <w:color w:val="000000"/>
          <w:sz w:val="22"/>
        </w:rPr>
        <w:t>………………………</w:t>
      </w:r>
    </w:p>
    <w:p w14:paraId="4584B130" w14:textId="043EA0F1" w:rsidR="00276CC2" w:rsidRPr="0083664D" w:rsidRDefault="00276CC2" w:rsidP="00276CC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963FDE8" w14:textId="77777777" w:rsidR="00D86F40" w:rsidRDefault="00D86F40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117AA59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EEF984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41E706FC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5703B6B4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4850A55" w14:textId="77777777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3EEA2AC8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38781492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71B9FDAD" w14:textId="77777777" w:rsidR="00D17DD3" w:rsidRDefault="00D17DD3" w:rsidP="002B3D33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993" w:hanging="70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 Inicjujący Projekt.</w:t>
      </w:r>
    </w:p>
    <w:p w14:paraId="0745D17C" w14:textId="77777777" w:rsidR="00D17DD3" w:rsidRDefault="00D17DD3" w:rsidP="002B3D33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993" w:hanging="70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</w:t>
      </w:r>
      <w:bookmarkStart w:id="2" w:name="_GoBack"/>
      <w:bookmarkEnd w:id="2"/>
      <w:r>
        <w:rPr>
          <w:rFonts w:ascii="Times New Roman" w:hAnsi="Times New Roman"/>
          <w:color w:val="000000"/>
          <w:sz w:val="22"/>
        </w:rPr>
        <w:t>gram realizacji Zadania Inwestycyjnego.</w:t>
      </w:r>
    </w:p>
    <w:p w14:paraId="1C822A70" w14:textId="77777777" w:rsidR="00D17DD3" w:rsidRPr="00F1630E" w:rsidRDefault="00D17DD3" w:rsidP="00D655BD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993" w:hanging="709"/>
        <w:jc w:val="both"/>
        <w:rPr>
          <w:rFonts w:ascii="Times New Roman" w:hAnsi="Times New Roman"/>
          <w:color w:val="000000"/>
          <w:sz w:val="22"/>
        </w:rPr>
      </w:pPr>
      <w:r w:rsidRPr="00F1630E">
        <w:rPr>
          <w:rFonts w:ascii="Times New Roman" w:hAnsi="Times New Roman"/>
          <w:color w:val="000000"/>
          <w:sz w:val="22"/>
        </w:rPr>
        <w:t>…………..</w:t>
      </w:r>
    </w:p>
    <w:p w14:paraId="48A2BA7E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55885745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zaznaczyć jeden lub kilka zakresów</w:t>
      </w:r>
    </w:p>
    <w:p w14:paraId="6A88DB0A" w14:textId="77777777" w:rsidR="00D17DD3" w:rsidRPr="0089712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="00665E7C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- w przypadku gdy Dysponent zlecił Spółce przygotowanie DIP, na zasadach przewidzianych w załączniku nr 7 do Zasad, Wskazanie do Realizacji może zostać złożone Spółce dopiero po zakończeniu prac nad DIP</w:t>
      </w:r>
    </w:p>
    <w:p w14:paraId="1F47FAD5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>**</w:t>
      </w:r>
      <w:r w:rsidR="00665E7C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- w przypadku, gdy zlecone do realizacji zadanie nie wymaga sporządzenia DIP lub Dysponent zlecił Spółce przygotowanie DIP, dopuszcza się niewypełnienie punku 3 Wskazania do Realizacji</w:t>
      </w:r>
    </w:p>
    <w:p w14:paraId="5C394891" w14:textId="72D0CC30" w:rsidR="00E61093" w:rsidRDefault="00E61093">
      <w:bookmarkStart w:id="3" w:name="_Hlk19705771"/>
      <w:r w:rsidRPr="00276CC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**** - należy dodatkowo załączyć indywidualne interpretacje podatkowe  lub inne dokumenty </w:t>
      </w:r>
      <w:r w:rsidR="00CC3D2C" w:rsidRPr="00276CC2">
        <w:rPr>
          <w:rFonts w:ascii="Times New Roman" w:hAnsi="Times New Roman"/>
          <w:i/>
          <w:color w:val="000000"/>
          <w:spacing w:val="-4"/>
          <w:sz w:val="16"/>
          <w:szCs w:val="22"/>
        </w:rPr>
        <w:t>jeżeli są w posiadaniu</w:t>
      </w:r>
      <w:r w:rsidRPr="00276CC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276E7BF2" w14:textId="2D79FB3F" w:rsidR="00CF2C85" w:rsidRPr="00897123" w:rsidRDefault="00CF2C85" w:rsidP="00E6109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E61093">
        <w:rPr>
          <w:rFonts w:ascii="Times New Roman" w:hAnsi="Times New Roman"/>
          <w:i/>
          <w:color w:val="000000"/>
          <w:spacing w:val="-4"/>
          <w:sz w:val="16"/>
          <w:szCs w:val="22"/>
        </w:rPr>
        <w:t>*****</w:t>
      </w: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niepotrzebne skreślić</w:t>
      </w:r>
    </w:p>
    <w:bookmarkEnd w:id="3"/>
    <w:p w14:paraId="5495C017" w14:textId="77777777" w:rsidR="00CF2C85" w:rsidRPr="00897123" w:rsidRDefault="00CF2C85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FF70FA5" w14:textId="77777777" w:rsidR="00D17DD3" w:rsidRPr="006D1BFF" w:rsidRDefault="00D17DD3" w:rsidP="00514D7A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sectPr w:rsidR="00D17DD3" w:rsidRPr="006D1BFF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1A63" w14:textId="77777777" w:rsidR="0043374B" w:rsidRDefault="0043374B">
      <w:r>
        <w:separator/>
      </w:r>
    </w:p>
  </w:endnote>
  <w:endnote w:type="continuationSeparator" w:id="0">
    <w:p w14:paraId="650C57B5" w14:textId="77777777" w:rsidR="0043374B" w:rsidRDefault="0043374B">
      <w:r>
        <w:continuationSeparator/>
      </w:r>
    </w:p>
  </w:endnote>
  <w:endnote w:type="continuationNotice" w:id="1">
    <w:p w14:paraId="48614527" w14:textId="77777777" w:rsidR="0043374B" w:rsidRDefault="0043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CE1E" w14:textId="77777777" w:rsidR="00436364" w:rsidRDefault="00BC60A8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E51629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1C21" w14:textId="280DCA7C" w:rsidR="00436364" w:rsidRPr="00C53DFF" w:rsidRDefault="00BC60A8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B01CF2">
      <w:rPr>
        <w:rStyle w:val="Numerstrony"/>
        <w:rFonts w:ascii="Times New Roman" w:hAnsi="Times New Roman"/>
        <w:noProof/>
      </w:rPr>
      <w:t>4</w:t>
    </w:r>
    <w:r w:rsidRPr="00C53DFF">
      <w:rPr>
        <w:rStyle w:val="Numerstrony"/>
        <w:rFonts w:ascii="Times New Roman" w:hAnsi="Times New Roman"/>
      </w:rPr>
      <w:fldChar w:fldCharType="end"/>
    </w:r>
  </w:p>
  <w:p w14:paraId="062B0ACA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D0B71" w14:textId="77777777" w:rsidR="0043374B" w:rsidRDefault="0043374B">
      <w:r>
        <w:separator/>
      </w:r>
    </w:p>
  </w:footnote>
  <w:footnote w:type="continuationSeparator" w:id="0">
    <w:p w14:paraId="50D41F5B" w14:textId="77777777" w:rsidR="0043374B" w:rsidRDefault="0043374B">
      <w:r>
        <w:continuationSeparator/>
      </w:r>
    </w:p>
  </w:footnote>
  <w:footnote w:type="continuationNotice" w:id="1">
    <w:p w14:paraId="1663382F" w14:textId="77777777" w:rsidR="0043374B" w:rsidRDefault="0043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4A7A" w14:textId="4AC393B5" w:rsidR="00436364" w:rsidRPr="00716ABC" w:rsidRDefault="00436364" w:rsidP="00716ABC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3B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572A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497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737"/>
    <w:rsid w:val="000F4FC8"/>
    <w:rsid w:val="000F7A70"/>
    <w:rsid w:val="00100348"/>
    <w:rsid w:val="00101190"/>
    <w:rsid w:val="00103DFD"/>
    <w:rsid w:val="001050A7"/>
    <w:rsid w:val="0010552B"/>
    <w:rsid w:val="00105C94"/>
    <w:rsid w:val="00110C5B"/>
    <w:rsid w:val="0011269E"/>
    <w:rsid w:val="00114C34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2A3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05F7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24E9"/>
    <w:rsid w:val="001D2B06"/>
    <w:rsid w:val="001D2FA7"/>
    <w:rsid w:val="001D347B"/>
    <w:rsid w:val="001D3809"/>
    <w:rsid w:val="001D3A56"/>
    <w:rsid w:val="001D69B1"/>
    <w:rsid w:val="001D6AB7"/>
    <w:rsid w:val="001D7545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1CFA"/>
    <w:rsid w:val="0021215B"/>
    <w:rsid w:val="00212C97"/>
    <w:rsid w:val="00213F4F"/>
    <w:rsid w:val="00214A29"/>
    <w:rsid w:val="002150AF"/>
    <w:rsid w:val="0021563A"/>
    <w:rsid w:val="002157A8"/>
    <w:rsid w:val="002166FB"/>
    <w:rsid w:val="00217093"/>
    <w:rsid w:val="0021757F"/>
    <w:rsid w:val="0022004D"/>
    <w:rsid w:val="00222597"/>
    <w:rsid w:val="0022380E"/>
    <w:rsid w:val="00223D36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6CC2"/>
    <w:rsid w:val="00277464"/>
    <w:rsid w:val="00281558"/>
    <w:rsid w:val="00282291"/>
    <w:rsid w:val="00283FC2"/>
    <w:rsid w:val="00284486"/>
    <w:rsid w:val="00285A70"/>
    <w:rsid w:val="00286D77"/>
    <w:rsid w:val="00286DBD"/>
    <w:rsid w:val="00287ADA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3D33"/>
    <w:rsid w:val="002B4A4D"/>
    <w:rsid w:val="002B4C5A"/>
    <w:rsid w:val="002B5D28"/>
    <w:rsid w:val="002B67DE"/>
    <w:rsid w:val="002B6F0A"/>
    <w:rsid w:val="002B701D"/>
    <w:rsid w:val="002B732C"/>
    <w:rsid w:val="002B7972"/>
    <w:rsid w:val="002C0078"/>
    <w:rsid w:val="002C0586"/>
    <w:rsid w:val="002C1DCC"/>
    <w:rsid w:val="002C3457"/>
    <w:rsid w:val="002C4E6A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A8D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373B0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007E"/>
    <w:rsid w:val="00361269"/>
    <w:rsid w:val="00365067"/>
    <w:rsid w:val="00366042"/>
    <w:rsid w:val="003668CB"/>
    <w:rsid w:val="00367966"/>
    <w:rsid w:val="003708B8"/>
    <w:rsid w:val="0037205D"/>
    <w:rsid w:val="0037326E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D7B94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374B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4440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3D74"/>
    <w:rsid w:val="00497A7F"/>
    <w:rsid w:val="004A1BF9"/>
    <w:rsid w:val="004A317D"/>
    <w:rsid w:val="004A4585"/>
    <w:rsid w:val="004A6106"/>
    <w:rsid w:val="004A6239"/>
    <w:rsid w:val="004A641E"/>
    <w:rsid w:val="004A6C23"/>
    <w:rsid w:val="004A6F2D"/>
    <w:rsid w:val="004A7028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4F7258"/>
    <w:rsid w:val="00500733"/>
    <w:rsid w:val="005011B9"/>
    <w:rsid w:val="00501306"/>
    <w:rsid w:val="005028C4"/>
    <w:rsid w:val="00507E63"/>
    <w:rsid w:val="005124E6"/>
    <w:rsid w:val="00513A22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708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B8A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EEE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031F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6C55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0069"/>
    <w:rsid w:val="006D0D5E"/>
    <w:rsid w:val="006D1BFF"/>
    <w:rsid w:val="006D6B3E"/>
    <w:rsid w:val="006E029D"/>
    <w:rsid w:val="006E2615"/>
    <w:rsid w:val="006E4599"/>
    <w:rsid w:val="006E6EAF"/>
    <w:rsid w:val="006E77FD"/>
    <w:rsid w:val="006F1672"/>
    <w:rsid w:val="006F17BA"/>
    <w:rsid w:val="006F1AF0"/>
    <w:rsid w:val="006F31FC"/>
    <w:rsid w:val="006F3703"/>
    <w:rsid w:val="006F533C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3064D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7731B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E7776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50E7"/>
    <w:rsid w:val="008252E0"/>
    <w:rsid w:val="008330A0"/>
    <w:rsid w:val="0083664D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4E72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6160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38A3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E7D2F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87B54"/>
    <w:rsid w:val="0099205E"/>
    <w:rsid w:val="009944AE"/>
    <w:rsid w:val="00996845"/>
    <w:rsid w:val="009A1005"/>
    <w:rsid w:val="009A241F"/>
    <w:rsid w:val="009A3CAB"/>
    <w:rsid w:val="009A458A"/>
    <w:rsid w:val="009A50E4"/>
    <w:rsid w:val="009B1885"/>
    <w:rsid w:val="009B3CB9"/>
    <w:rsid w:val="009B4017"/>
    <w:rsid w:val="009B513C"/>
    <w:rsid w:val="009B5DB8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214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51AE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3C04"/>
    <w:rsid w:val="00AA41BC"/>
    <w:rsid w:val="00AA5234"/>
    <w:rsid w:val="00AA69AA"/>
    <w:rsid w:val="00AA780C"/>
    <w:rsid w:val="00AB0E5C"/>
    <w:rsid w:val="00AB0FAB"/>
    <w:rsid w:val="00AB165C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1168"/>
    <w:rsid w:val="00AE30E9"/>
    <w:rsid w:val="00AE31AF"/>
    <w:rsid w:val="00AE33F6"/>
    <w:rsid w:val="00AE6527"/>
    <w:rsid w:val="00AE6B8A"/>
    <w:rsid w:val="00AE766D"/>
    <w:rsid w:val="00AF1C68"/>
    <w:rsid w:val="00AF44D4"/>
    <w:rsid w:val="00AF550B"/>
    <w:rsid w:val="00B00B84"/>
    <w:rsid w:val="00B01CF2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2B4C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0C3B"/>
    <w:rsid w:val="00B63005"/>
    <w:rsid w:val="00B65F80"/>
    <w:rsid w:val="00B66CBE"/>
    <w:rsid w:val="00B70DFF"/>
    <w:rsid w:val="00B72674"/>
    <w:rsid w:val="00B72F87"/>
    <w:rsid w:val="00B7389C"/>
    <w:rsid w:val="00B742E1"/>
    <w:rsid w:val="00B745FC"/>
    <w:rsid w:val="00B747E9"/>
    <w:rsid w:val="00B755BE"/>
    <w:rsid w:val="00B76B10"/>
    <w:rsid w:val="00B7736D"/>
    <w:rsid w:val="00B77D77"/>
    <w:rsid w:val="00B80E9F"/>
    <w:rsid w:val="00B815AE"/>
    <w:rsid w:val="00B831FA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3D91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E85"/>
    <w:rsid w:val="00BD1EE6"/>
    <w:rsid w:val="00BD2269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98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442"/>
    <w:rsid w:val="00C55600"/>
    <w:rsid w:val="00C57C9D"/>
    <w:rsid w:val="00C609CA"/>
    <w:rsid w:val="00C630CD"/>
    <w:rsid w:val="00C64C35"/>
    <w:rsid w:val="00C67588"/>
    <w:rsid w:val="00C67A8C"/>
    <w:rsid w:val="00C67C4C"/>
    <w:rsid w:val="00C7033A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3D2C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9AA"/>
    <w:rsid w:val="00D10B8B"/>
    <w:rsid w:val="00D13387"/>
    <w:rsid w:val="00D1528E"/>
    <w:rsid w:val="00D17950"/>
    <w:rsid w:val="00D17DD3"/>
    <w:rsid w:val="00D20953"/>
    <w:rsid w:val="00D23CEB"/>
    <w:rsid w:val="00D252D7"/>
    <w:rsid w:val="00D321B9"/>
    <w:rsid w:val="00D3228C"/>
    <w:rsid w:val="00D33498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3FFC"/>
    <w:rsid w:val="00D74B93"/>
    <w:rsid w:val="00D77745"/>
    <w:rsid w:val="00D777BA"/>
    <w:rsid w:val="00D81499"/>
    <w:rsid w:val="00D82607"/>
    <w:rsid w:val="00D86F40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75E"/>
    <w:rsid w:val="00DB4CA7"/>
    <w:rsid w:val="00DB4DFC"/>
    <w:rsid w:val="00DB571A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B1D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5633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56FB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1093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2571"/>
    <w:rsid w:val="00EA3D30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2E28"/>
    <w:rsid w:val="00F13D36"/>
    <w:rsid w:val="00F14279"/>
    <w:rsid w:val="00F14CE7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1DF7"/>
    <w:rsid w:val="00F51E02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93C735"/>
  <w15:docId w15:val="{2B2B2A72-41E7-4C0C-9E9F-A88C936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ABC2-EB9F-4408-91C8-F014EF48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4</TotalTime>
  <Pages>4</Pages>
  <Words>936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4</cp:revision>
  <cp:lastPrinted>2020-06-16T12:04:00Z</cp:lastPrinted>
  <dcterms:created xsi:type="dcterms:W3CDTF">2023-11-03T12:53:00Z</dcterms:created>
  <dcterms:modified xsi:type="dcterms:W3CDTF">2023-12-20T13:13:00Z</dcterms:modified>
</cp:coreProperties>
</file>