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1CB4" w14:textId="77777777" w:rsidR="00D17DD3" w:rsidRPr="00CE29A0" w:rsidRDefault="00D17DD3" w:rsidP="00F9640D">
      <w:pPr>
        <w:pStyle w:val="Nagwek3"/>
      </w:pPr>
      <w:r w:rsidRPr="00CE29A0">
        <w:t>Załącznik nr 1</w:t>
      </w:r>
      <w:r w:rsidR="000B2AAB">
        <w:t xml:space="preserve"> A</w:t>
      </w:r>
      <w:r w:rsidRPr="00CE29A0">
        <w:t xml:space="preserve"> do Zasad</w:t>
      </w:r>
    </w:p>
    <w:p w14:paraId="1402E71B" w14:textId="77777777" w:rsidR="005775A1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WSKAZANIE DO REALIZACJI</w:t>
      </w:r>
      <w:r w:rsidR="005775A1">
        <w:rPr>
          <w:rFonts w:ascii="Times New Roman" w:hAnsi="Times New Roman"/>
          <w:b/>
          <w:color w:val="000000"/>
          <w:sz w:val="22"/>
        </w:rPr>
        <w:t xml:space="preserve"> </w:t>
      </w:r>
    </w:p>
    <w:p w14:paraId="4E68B5BF" w14:textId="78AA5873" w:rsidR="00D17DD3" w:rsidRDefault="005775A1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W ZAKRESIE </w:t>
      </w:r>
      <w:r w:rsidR="000E73E9">
        <w:rPr>
          <w:rFonts w:ascii="Times New Roman" w:hAnsi="Times New Roman"/>
          <w:b/>
          <w:color w:val="000000"/>
          <w:sz w:val="22"/>
        </w:rPr>
        <w:t>DZIAŁAŃ</w:t>
      </w:r>
      <w:r>
        <w:rPr>
          <w:rFonts w:ascii="Times New Roman" w:hAnsi="Times New Roman"/>
          <w:b/>
          <w:color w:val="000000"/>
          <w:sz w:val="22"/>
        </w:rPr>
        <w:t xml:space="preserve"> POMOCNICZYCH</w:t>
      </w:r>
      <w:r w:rsidR="00823A98">
        <w:rPr>
          <w:rFonts w:ascii="Times New Roman" w:hAnsi="Times New Roman"/>
          <w:b/>
          <w:color w:val="000000"/>
          <w:sz w:val="22"/>
        </w:rPr>
        <w:t xml:space="preserve"> </w:t>
      </w:r>
    </w:p>
    <w:p w14:paraId="22115068" w14:textId="381E483B" w:rsidR="006D1B1B" w:rsidRDefault="00656639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Nr Dysponenta ……………………… </w:t>
      </w:r>
      <w:r w:rsidR="006D1B1B">
        <w:rPr>
          <w:rFonts w:ascii="Times New Roman" w:hAnsi="Times New Roman"/>
          <w:b/>
          <w:color w:val="000000"/>
          <w:sz w:val="22"/>
        </w:rPr>
        <w:t>Nr PIM ……………</w:t>
      </w:r>
      <w:r>
        <w:rPr>
          <w:rFonts w:ascii="Times New Roman" w:hAnsi="Times New Roman"/>
          <w:b/>
          <w:color w:val="000000"/>
          <w:sz w:val="22"/>
        </w:rPr>
        <w:t>……………</w:t>
      </w:r>
      <w:r w:rsidRPr="00656639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z dnia……………….</w:t>
      </w:r>
    </w:p>
    <w:p w14:paraId="0D466E77" w14:textId="77777777"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14:paraId="6208860C" w14:textId="77777777" w:rsidR="00AD0571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W wyniku uprzednio przeprowadzonych uzgodnień pomiędzy Dysponentem</w:t>
      </w:r>
      <w:r w:rsidR="00AD0571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>…</w:t>
      </w:r>
      <w:r w:rsidR="00823A98">
        <w:rPr>
          <w:rFonts w:ascii="Times New Roman" w:hAnsi="Times New Roman"/>
          <w:color w:val="000000"/>
          <w:spacing w:val="-1"/>
          <w:sz w:val="22"/>
        </w:rPr>
        <w:t>…..</w:t>
      </w:r>
      <w:r>
        <w:rPr>
          <w:rFonts w:ascii="Times New Roman" w:hAnsi="Times New Roman"/>
          <w:color w:val="000000"/>
          <w:spacing w:val="-1"/>
          <w:sz w:val="22"/>
        </w:rPr>
        <w:t xml:space="preserve"> a </w:t>
      </w:r>
      <w:r w:rsidR="00AD0571">
        <w:rPr>
          <w:rFonts w:ascii="Times New Roman" w:hAnsi="Times New Roman"/>
          <w:color w:val="000000"/>
          <w:spacing w:val="-1"/>
          <w:sz w:val="22"/>
        </w:rPr>
        <w:t>Spółką</w:t>
      </w:r>
      <w:r w:rsidR="00716ABC">
        <w:rPr>
          <w:rFonts w:ascii="Times New Roman" w:hAnsi="Times New Roman"/>
          <w:color w:val="000000"/>
          <w:spacing w:val="-1"/>
          <w:sz w:val="22"/>
        </w:rPr>
        <w:t>,</w:t>
      </w:r>
      <w:r>
        <w:rPr>
          <w:rFonts w:ascii="Times New Roman" w:hAnsi="Times New Roman"/>
          <w:color w:val="000000"/>
          <w:spacing w:val="-1"/>
          <w:sz w:val="22"/>
        </w:rPr>
        <w:t xml:space="preserve"> Miasto /.................. w dniu</w:t>
      </w:r>
      <w:r w:rsidR="00716ABC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................. powierza do realizacji </w:t>
      </w:r>
      <w:r w:rsidR="00AD0571">
        <w:rPr>
          <w:rFonts w:ascii="Times New Roman" w:hAnsi="Times New Roman"/>
          <w:color w:val="000000"/>
          <w:spacing w:val="-1"/>
          <w:sz w:val="22"/>
        </w:rPr>
        <w:t>Spółce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5775A1">
        <w:rPr>
          <w:rFonts w:ascii="Times New Roman" w:hAnsi="Times New Roman"/>
          <w:color w:val="000000"/>
          <w:sz w:val="22"/>
        </w:rPr>
        <w:t xml:space="preserve">Działanie Pomocnicze </w:t>
      </w:r>
      <w:r>
        <w:rPr>
          <w:rFonts w:ascii="Times New Roman" w:hAnsi="Times New Roman"/>
          <w:color w:val="000000"/>
          <w:sz w:val="22"/>
        </w:rPr>
        <w:t>pod nazwą</w:t>
      </w:r>
      <w:r w:rsidR="00716ABC">
        <w:rPr>
          <w:rFonts w:ascii="Times New Roman" w:hAnsi="Times New Roman"/>
          <w:color w:val="000000"/>
          <w:sz w:val="22"/>
        </w:rPr>
        <w:t>:</w:t>
      </w:r>
    </w:p>
    <w:p w14:paraId="7C0B6AC0" w14:textId="77777777" w:rsidR="00716ABC" w:rsidRDefault="00D17DD3" w:rsidP="00AD0571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……………………………………………………………………………………………………</w:t>
      </w:r>
      <w:r w:rsidR="00716ABC">
        <w:rPr>
          <w:rFonts w:ascii="Times New Roman" w:hAnsi="Times New Roman"/>
          <w:color w:val="000000"/>
          <w:sz w:val="22"/>
        </w:rPr>
        <w:t xml:space="preserve">…..   </w:t>
      </w:r>
    </w:p>
    <w:p w14:paraId="5D0B3345" w14:textId="77777777" w:rsidR="00D17DD3" w:rsidRDefault="00D17DD3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…………………. </w:t>
      </w:r>
    </w:p>
    <w:p w14:paraId="11BAD116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Osobą odpowiedzialną z ramienia </w:t>
      </w:r>
      <w:r>
        <w:rPr>
          <w:rFonts w:ascii="Times New Roman" w:hAnsi="Times New Roman"/>
          <w:color w:val="000000"/>
          <w:spacing w:val="-1"/>
          <w:sz w:val="22"/>
        </w:rPr>
        <w:t>Dysponenta jest</w:t>
      </w:r>
      <w:r w:rsidRPr="006D1B1B">
        <w:rPr>
          <w:rFonts w:ascii="Times New Roman" w:hAnsi="Times New Roman"/>
          <w:color w:val="000000"/>
          <w:spacing w:val="-1"/>
          <w:sz w:val="22"/>
        </w:rPr>
        <w:t>:</w:t>
      </w:r>
    </w:p>
    <w:p w14:paraId="46F3E580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5B8354C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Działanie Pomocnicze będzie przez Spółkę realizowane w następującym zakresie *:</w:t>
      </w:r>
    </w:p>
    <w:p w14:paraId="4DBD2FE6" w14:textId="1F0D7814" w:rsidR="0078247C" w:rsidRDefault="0078247C" w:rsidP="006D1B1B">
      <w:pPr>
        <w:numPr>
          <w:ilvl w:val="0"/>
          <w:numId w:val="35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Kosztorys</w:t>
      </w:r>
      <w:r w:rsidR="00666E3C">
        <w:rPr>
          <w:rFonts w:ascii="Times New Roman" w:hAnsi="Times New Roman"/>
          <w:color w:val="000000"/>
          <w:sz w:val="22"/>
        </w:rPr>
        <w:t xml:space="preserve"> dla ……………………………………………………………………………</w:t>
      </w:r>
    </w:p>
    <w:p w14:paraId="133FB1CD" w14:textId="26BA2228" w:rsidR="006D1B1B" w:rsidRDefault="006D1B1B" w:rsidP="006D1B1B">
      <w:pPr>
        <w:numPr>
          <w:ilvl w:val="0"/>
          <w:numId w:val="35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Projekt DIP</w:t>
      </w:r>
    </w:p>
    <w:p w14:paraId="6D74C9CE" w14:textId="26B3D69F" w:rsidR="00666E3C" w:rsidRDefault="00666E3C" w:rsidP="006D1B1B">
      <w:pPr>
        <w:numPr>
          <w:ilvl w:val="0"/>
          <w:numId w:val="35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Pomiary ruchu</w:t>
      </w:r>
    </w:p>
    <w:p w14:paraId="1D538B42" w14:textId="70895142" w:rsidR="00210CB5" w:rsidRDefault="00210CB5" w:rsidP="006D1B1B">
      <w:pPr>
        <w:numPr>
          <w:ilvl w:val="0"/>
          <w:numId w:val="35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Projekt elektryczny</w:t>
      </w:r>
    </w:p>
    <w:p w14:paraId="74E2500A" w14:textId="5F116E20" w:rsidR="00210CB5" w:rsidRDefault="00210CB5" w:rsidP="006D1B1B">
      <w:pPr>
        <w:numPr>
          <w:ilvl w:val="0"/>
          <w:numId w:val="35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Symulacj</w:t>
      </w:r>
      <w:r w:rsidR="00BE6662">
        <w:rPr>
          <w:rFonts w:ascii="Times New Roman" w:hAnsi="Times New Roman"/>
          <w:color w:val="000000"/>
          <w:sz w:val="22"/>
        </w:rPr>
        <w:t>e</w:t>
      </w:r>
      <w:r>
        <w:rPr>
          <w:rFonts w:ascii="Times New Roman" w:hAnsi="Times New Roman"/>
          <w:color w:val="000000"/>
          <w:sz w:val="22"/>
        </w:rPr>
        <w:t xml:space="preserve"> VIS</w:t>
      </w:r>
      <w:r w:rsidR="004A5B70">
        <w:rPr>
          <w:rFonts w:ascii="Times New Roman" w:hAnsi="Times New Roman"/>
          <w:color w:val="000000"/>
          <w:sz w:val="22"/>
        </w:rPr>
        <w:t>S</w:t>
      </w:r>
      <w:r>
        <w:rPr>
          <w:rFonts w:ascii="Times New Roman" w:hAnsi="Times New Roman"/>
          <w:color w:val="000000"/>
          <w:sz w:val="22"/>
        </w:rPr>
        <w:t>IM</w:t>
      </w:r>
    </w:p>
    <w:p w14:paraId="0D94D19A" w14:textId="77777777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inne (wpisać jakie)</w:t>
      </w:r>
    </w:p>
    <w:p w14:paraId="2139C967" w14:textId="77777777" w:rsidR="006D1B1B" w:rsidRDefault="006D1B1B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Uwagi: ………………………………………………………………………………………………………………………………………………………………………………………………….</w:t>
      </w:r>
    </w:p>
    <w:p w14:paraId="40F040B2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Zakres opracowania w formie graficznej.</w:t>
      </w:r>
    </w:p>
    <w:p w14:paraId="5BEEC30E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71BDDA7B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2CDD" wp14:editId="2FD20369">
                <wp:simplePos x="0" y="0"/>
                <wp:positionH relativeFrom="column">
                  <wp:posOffset>186055</wp:posOffset>
                </wp:positionH>
                <wp:positionV relativeFrom="paragraph">
                  <wp:posOffset>59055</wp:posOffset>
                </wp:positionV>
                <wp:extent cx="5600700" cy="3219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EB9AC6" id="Prostokąt 3" o:spid="_x0000_s1026" style="position:absolute;margin-left:14.65pt;margin-top:4.65pt;width:441pt;height:2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" filled="f" strokecolor="#1f4d78 [1604]" strokeweight=".5pt">
                <v:stroke dashstyle="3 1"/>
              </v:rect>
            </w:pict>
          </mc:Fallback>
        </mc:AlternateContent>
      </w:r>
    </w:p>
    <w:p w14:paraId="1B739E31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3D887ADE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37DE71E9" w14:textId="77777777" w:rsidR="006D1B1B" w:rsidRDefault="006D1B1B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6BC4DA9F" w14:textId="77777777" w:rsidR="006D1B1B" w:rsidRDefault="006D1B1B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A0403F0" w14:textId="77777777" w:rsidR="00D17DD3" w:rsidRDefault="00D17DD3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71809E6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40406BD6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275BBD3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9B34146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6CDC2067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3D3F7A4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5D041E6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217CB693" w14:textId="2B52CD28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Data rozpoczęcia realizacji</w:t>
      </w:r>
      <w:r w:rsidR="00EA6CC2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71120F">
        <w:rPr>
          <w:rFonts w:ascii="Times New Roman" w:hAnsi="Times New Roman"/>
          <w:color w:val="000000"/>
          <w:spacing w:val="-1"/>
          <w:sz w:val="22"/>
        </w:rPr>
        <w:t>Wskazania</w:t>
      </w:r>
      <w:r w:rsidRPr="006D1B1B">
        <w:rPr>
          <w:rFonts w:ascii="Times New Roman" w:hAnsi="Times New Roman"/>
          <w:color w:val="000000"/>
          <w:spacing w:val="-1"/>
          <w:sz w:val="22"/>
        </w:rPr>
        <w:t xml:space="preserve"> ……………………………………………………………….</w:t>
      </w:r>
    </w:p>
    <w:p w14:paraId="4874EAB6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Planowany termin zakończenia </w:t>
      </w:r>
      <w:r>
        <w:rPr>
          <w:rFonts w:ascii="Times New Roman" w:hAnsi="Times New Roman"/>
          <w:color w:val="000000"/>
          <w:sz w:val="22"/>
        </w:rPr>
        <w:t xml:space="preserve">zleconego Spółce zakresu działań ustala się na ……...……….. </w:t>
      </w:r>
    </w:p>
    <w:p w14:paraId="485D22A1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12A4730A" w14:textId="1AC69496" w:rsidR="00B32FCC" w:rsidRPr="006D1B1B" w:rsidRDefault="00A51327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Całkowita Wartość Działania Pomocniczego</w:t>
      </w:r>
      <w:r w:rsidR="006D1B1B" w:rsidRPr="00B72ECC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151A32" w:rsidRPr="00B72ECC">
        <w:rPr>
          <w:rFonts w:ascii="Times New Roman" w:hAnsi="Times New Roman"/>
          <w:color w:val="000000"/>
          <w:spacing w:val="-1"/>
          <w:sz w:val="22"/>
        </w:rPr>
        <w:t xml:space="preserve">zaakceptowana </w:t>
      </w:r>
      <w:r w:rsidR="006D1B1B" w:rsidRPr="00B72ECC">
        <w:rPr>
          <w:rFonts w:ascii="Times New Roman" w:hAnsi="Times New Roman"/>
          <w:color w:val="000000"/>
          <w:spacing w:val="-1"/>
          <w:sz w:val="22"/>
        </w:rPr>
        <w:t>przez Dysponenta</w:t>
      </w:r>
      <w:r w:rsidR="0030338D" w:rsidRPr="00B72ECC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6D1B1B" w:rsidRPr="00B72ECC">
        <w:rPr>
          <w:rFonts w:ascii="Times New Roman" w:hAnsi="Times New Roman"/>
          <w:color w:val="000000"/>
          <w:spacing w:val="-1"/>
          <w:sz w:val="22"/>
        </w:rPr>
        <w:t>…………….…………………….</w:t>
      </w:r>
      <w:r w:rsidR="00B72ECC" w:rsidRPr="00B72ECC">
        <w:rPr>
          <w:rFonts w:ascii="Times New Roman" w:hAnsi="Times New Roman"/>
          <w:color w:val="000000"/>
          <w:spacing w:val="-1"/>
          <w:sz w:val="22"/>
        </w:rPr>
        <w:t xml:space="preserve">, </w:t>
      </w:r>
      <w:r w:rsidR="00B72ECC">
        <w:rPr>
          <w:rFonts w:ascii="Times New Roman" w:hAnsi="Times New Roman"/>
          <w:color w:val="000000"/>
          <w:spacing w:val="-1"/>
          <w:sz w:val="22"/>
        </w:rPr>
        <w:t>w tym m</w:t>
      </w:r>
      <w:r w:rsidR="00B32FCC">
        <w:rPr>
          <w:rFonts w:ascii="Times New Roman" w:hAnsi="Times New Roman"/>
          <w:color w:val="000000"/>
          <w:spacing w:val="-1"/>
          <w:sz w:val="22"/>
        </w:rPr>
        <w:t xml:space="preserve">aksymalna wartość </w:t>
      </w:r>
      <w:r w:rsidR="00D43DE5">
        <w:rPr>
          <w:rFonts w:ascii="Times New Roman" w:hAnsi="Times New Roman"/>
          <w:color w:val="000000"/>
          <w:spacing w:val="-1"/>
          <w:sz w:val="22"/>
        </w:rPr>
        <w:t>W</w:t>
      </w:r>
      <w:r w:rsidR="00B32FCC">
        <w:rPr>
          <w:rFonts w:ascii="Times New Roman" w:hAnsi="Times New Roman"/>
          <w:color w:val="000000"/>
          <w:spacing w:val="-1"/>
          <w:sz w:val="22"/>
        </w:rPr>
        <w:t>ynagrodzenia</w:t>
      </w:r>
      <w:r w:rsidR="00E242C9">
        <w:rPr>
          <w:rFonts w:ascii="Times New Roman" w:hAnsi="Times New Roman"/>
          <w:color w:val="000000"/>
          <w:spacing w:val="-1"/>
          <w:sz w:val="22"/>
        </w:rPr>
        <w:t xml:space="preserve"> Spółki </w:t>
      </w:r>
      <w:r>
        <w:rPr>
          <w:rFonts w:ascii="Times New Roman" w:hAnsi="Times New Roman"/>
          <w:color w:val="000000"/>
          <w:spacing w:val="-1"/>
          <w:sz w:val="22"/>
        </w:rPr>
        <w:t>z uwzględnieniem podatku VAT w obowiązującej stawce</w:t>
      </w:r>
      <w:r w:rsidR="00B32FCC">
        <w:rPr>
          <w:rFonts w:ascii="Times New Roman" w:hAnsi="Times New Roman"/>
          <w:color w:val="000000"/>
          <w:spacing w:val="-1"/>
          <w:sz w:val="22"/>
        </w:rPr>
        <w:t xml:space="preserve"> ……………. </w:t>
      </w:r>
    </w:p>
    <w:p w14:paraId="19241F36" w14:textId="77777777" w:rsidR="00C95953" w:rsidRDefault="00C95953" w:rsidP="00C9595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571A09C" w14:textId="28A8B410" w:rsidR="00801A87" w:rsidRPr="00D341E6" w:rsidRDefault="00801A87" w:rsidP="00801A87">
      <w:pPr>
        <w:numPr>
          <w:ilvl w:val="0"/>
          <w:numId w:val="34"/>
        </w:num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/>
          <w:color w:val="000000"/>
          <w:sz w:val="22"/>
        </w:rPr>
        <w:t>Do Wskazania załącza się informację dodatkową Dysponenta dotyczącą</w:t>
      </w:r>
      <w:r w:rsidRPr="00D341E6">
        <w:rPr>
          <w:rFonts w:ascii="Times New Roman" w:hAnsi="Times New Roman" w:cs="Times New Roman"/>
          <w:sz w:val="22"/>
          <w:szCs w:val="22"/>
        </w:rPr>
        <w:t xml:space="preserve"> podziału zakresu Działania Pomocniczego na docelowych Użytkowników, ze wskazaniem zasad odliczenia podatku VAT od tych wydatków na**:</w:t>
      </w:r>
    </w:p>
    <w:p w14:paraId="032B745D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niepodlegające odliczeniu podatku VAT,</w:t>
      </w:r>
    </w:p>
    <w:p w14:paraId="351BD8A5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podlegające odliczeniu podatku VAT, w tym:</w:t>
      </w:r>
    </w:p>
    <w:p w14:paraId="08530904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od których jest możliwość pełnego odliczenia podatku VAT,</w:t>
      </w:r>
    </w:p>
    <w:p w14:paraId="748D851D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od których jest możliwość częściowego odliczenia podatku VAT, w tym:</w:t>
      </w:r>
    </w:p>
    <w:p w14:paraId="74389F3F" w14:textId="357DE544" w:rsidR="00801A87" w:rsidRPr="00D341E6" w:rsidRDefault="006445E6" w:rsidP="00801A87">
      <w:pPr>
        <w:numPr>
          <w:ilvl w:val="0"/>
          <w:numId w:val="35"/>
        </w:numPr>
        <w:shd w:val="clear" w:color="auto" w:fill="FFFFFF"/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prewspółczynnikiem podatku</w:t>
      </w:r>
      <w:r w:rsidR="00801A87" w:rsidRPr="00D341E6">
        <w:rPr>
          <w:rFonts w:ascii="Times New Roman" w:hAnsi="Times New Roman" w:cs="Times New Roman"/>
          <w:sz w:val="22"/>
          <w:szCs w:val="22"/>
        </w:rPr>
        <w:t xml:space="preserve"> VAT,</w:t>
      </w:r>
    </w:p>
    <w:p w14:paraId="3B421B83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wskaźnikiem proporcji podatku VAT,</w:t>
      </w:r>
    </w:p>
    <w:p w14:paraId="72265285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prewspółczynnikiem i wskaźnikiem proporcji podatku VAT.</w:t>
      </w:r>
    </w:p>
    <w:p w14:paraId="06EFE3DF" w14:textId="73F2B234" w:rsidR="000E73E9" w:rsidRPr="009C7902" w:rsidRDefault="000E73E9" w:rsidP="009C7902">
      <w:pPr>
        <w:rPr>
          <w:color w:val="000000"/>
          <w:spacing w:val="-1"/>
        </w:rPr>
      </w:pPr>
    </w:p>
    <w:p w14:paraId="19CE2D0A" w14:textId="1F2EEEA4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Przewidywane trudności zawiązane z wykonaniem </w:t>
      </w:r>
      <w:r w:rsidR="0039340F">
        <w:rPr>
          <w:rFonts w:ascii="Times New Roman" w:hAnsi="Times New Roman"/>
          <w:color w:val="000000"/>
          <w:spacing w:val="-1"/>
          <w:sz w:val="22"/>
        </w:rPr>
        <w:t>Wskazania</w:t>
      </w:r>
      <w:r w:rsidRPr="006D1B1B">
        <w:rPr>
          <w:rFonts w:ascii="Times New Roman" w:hAnsi="Times New Roman"/>
          <w:color w:val="000000"/>
          <w:spacing w:val="-1"/>
          <w:sz w:val="22"/>
        </w:rPr>
        <w:t>.</w:t>
      </w:r>
    </w:p>
    <w:p w14:paraId="15A2AAFB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1C862A90" w14:textId="01C49EAB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Zalecenia związane z proponowanymi rozwiązaniami</w:t>
      </w:r>
      <w:r w:rsidR="006445E6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39340F">
        <w:rPr>
          <w:rFonts w:ascii="Times New Roman" w:hAnsi="Times New Roman"/>
          <w:color w:val="000000"/>
          <w:spacing w:val="-1"/>
          <w:sz w:val="22"/>
        </w:rPr>
        <w:t xml:space="preserve">dotyczącymi </w:t>
      </w:r>
      <w:r w:rsidR="00666E3C">
        <w:rPr>
          <w:rFonts w:ascii="Times New Roman" w:hAnsi="Times New Roman"/>
          <w:color w:val="000000"/>
          <w:spacing w:val="-1"/>
          <w:sz w:val="22"/>
        </w:rPr>
        <w:t>W</w:t>
      </w:r>
      <w:r w:rsidR="0039340F">
        <w:rPr>
          <w:rFonts w:ascii="Times New Roman" w:hAnsi="Times New Roman"/>
          <w:color w:val="000000"/>
          <w:spacing w:val="-1"/>
          <w:sz w:val="22"/>
        </w:rPr>
        <w:t>skazania</w:t>
      </w:r>
      <w:r w:rsidRPr="006D1B1B">
        <w:rPr>
          <w:rFonts w:ascii="Times New Roman" w:hAnsi="Times New Roman"/>
          <w:color w:val="000000"/>
          <w:spacing w:val="-1"/>
          <w:sz w:val="22"/>
        </w:rPr>
        <w:t>.</w:t>
      </w:r>
    </w:p>
    <w:p w14:paraId="621BA5CF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1B1B">
        <w:rPr>
          <w:color w:val="000000"/>
          <w:spacing w:val="-1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59B4EBAF" w14:textId="671895B3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Informacja na temat projektów realizowanych „równolegle” w przedmiotowym obszarze </w:t>
      </w:r>
      <w:r w:rsidR="0039340F">
        <w:rPr>
          <w:rFonts w:ascii="Times New Roman" w:hAnsi="Times New Roman"/>
          <w:color w:val="000000"/>
          <w:spacing w:val="-1"/>
          <w:sz w:val="22"/>
        </w:rPr>
        <w:t>Wskazania,</w:t>
      </w:r>
      <w:r w:rsidRPr="006D1B1B">
        <w:rPr>
          <w:rFonts w:ascii="Times New Roman" w:hAnsi="Times New Roman"/>
          <w:color w:val="000000"/>
          <w:spacing w:val="-1"/>
          <w:sz w:val="22"/>
        </w:rPr>
        <w:t xml:space="preserve"> mogącym mieć wpływ na realizację.</w:t>
      </w:r>
    </w:p>
    <w:p w14:paraId="0CC29196" w14:textId="63D2E983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6EB2F" w14:textId="4E9E9876" w:rsidR="006D1B1B" w:rsidRPr="00016F6A" w:rsidRDefault="006D1B1B" w:rsidP="009A7369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 w:rsidRPr="00016F6A">
        <w:rPr>
          <w:rFonts w:cs="Courier New"/>
          <w:sz w:val="24"/>
          <w:szCs w:val="24"/>
        </w:rPr>
        <w:t>Uwagi:</w:t>
      </w:r>
    </w:p>
    <w:p w14:paraId="505756D6" w14:textId="42601836" w:rsidR="006D1B1B" w:rsidRPr="006445E6" w:rsidRDefault="009A7369" w:rsidP="006445E6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3B3EEB13" w14:textId="6E0AC402" w:rsidR="004B2CAB" w:rsidRPr="004B2CAB" w:rsidRDefault="004B2CAB" w:rsidP="004B2CAB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4B2CAB">
        <w:rPr>
          <w:rFonts w:ascii="Times New Roman" w:hAnsi="Times New Roman"/>
          <w:color w:val="000000"/>
          <w:spacing w:val="-1"/>
          <w:sz w:val="22"/>
        </w:rPr>
        <w:t>Adresy poczty elektronicznej</w:t>
      </w:r>
      <w:r w:rsidR="007C193D">
        <w:rPr>
          <w:rFonts w:ascii="Times New Roman" w:hAnsi="Times New Roman"/>
          <w:color w:val="000000"/>
          <w:spacing w:val="-1"/>
          <w:sz w:val="22"/>
        </w:rPr>
        <w:t xml:space="preserve"> wskazane</w:t>
      </w:r>
      <w:r w:rsidRPr="004B2CAB">
        <w:rPr>
          <w:rFonts w:ascii="Times New Roman" w:hAnsi="Times New Roman"/>
          <w:color w:val="000000"/>
          <w:spacing w:val="-1"/>
          <w:sz w:val="22"/>
        </w:rPr>
        <w:t xml:space="preserve"> do kontaktów z Dysponentem: ………………………</w:t>
      </w:r>
    </w:p>
    <w:p w14:paraId="41AB3006" w14:textId="77777777" w:rsidR="00C95953" w:rsidRDefault="00C9595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F5E3FAD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DBDC676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47364F3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Kontrasygnata</w:t>
      </w:r>
    </w:p>
    <w:p w14:paraId="49F48E13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 w:rsidRPr="002E356F">
        <w:rPr>
          <w:rFonts w:ascii="Times New Roman" w:hAnsi="Times New Roman"/>
          <w:color w:val="000000"/>
        </w:rPr>
        <w:t>(Osoba upoważni</w:t>
      </w:r>
      <w:bookmarkStart w:id="0" w:name="_GoBack"/>
      <w:bookmarkEnd w:id="0"/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 do</w:t>
      </w:r>
      <w:r w:rsidRPr="002E356F">
        <w:rPr>
          <w:rFonts w:ascii="Times New Roman" w:hAnsi="Times New Roman"/>
          <w:color w:val="000000"/>
        </w:rPr>
        <w:t xml:space="preserve"> kontrasygnaty)  </w:t>
      </w:r>
    </w:p>
    <w:p w14:paraId="45FB59E6" w14:textId="77777777" w:rsidR="00D17DD3" w:rsidRPr="0089712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6B4B514" w14:textId="77777777" w:rsidR="00D17DD3" w:rsidRPr="00897123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…………………………………..</w:t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</w:t>
      </w:r>
    </w:p>
    <w:p w14:paraId="6D93A903" w14:textId="77777777" w:rsidR="00AF550B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54C7D5BE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Załączniki:</w:t>
      </w:r>
    </w:p>
    <w:p w14:paraId="115FCB65" w14:textId="77777777" w:rsidR="00D17DD3" w:rsidRPr="00151A32" w:rsidRDefault="009A7369" w:rsidP="00151A32">
      <w:pPr>
        <w:pStyle w:val="Akapitzlist"/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color w:val="000000"/>
        </w:rPr>
      </w:pPr>
      <w:r w:rsidRPr="00151A32">
        <w:rPr>
          <w:color w:val="000000"/>
        </w:rPr>
        <w:t>……………</w:t>
      </w:r>
      <w:r w:rsidR="00D17DD3" w:rsidRPr="00151A32">
        <w:rPr>
          <w:color w:val="000000"/>
        </w:rPr>
        <w:t>.</w:t>
      </w:r>
    </w:p>
    <w:p w14:paraId="230A8E5A" w14:textId="77777777" w:rsidR="00D17DD3" w:rsidRPr="00151A32" w:rsidRDefault="00885620" w:rsidP="00151A32">
      <w:pPr>
        <w:pStyle w:val="Akapitzlist"/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…</w:t>
      </w:r>
      <w:r w:rsidR="00D17DD3" w:rsidRPr="00151A32">
        <w:rPr>
          <w:color w:val="000000"/>
        </w:rPr>
        <w:t>…………..</w:t>
      </w:r>
    </w:p>
    <w:p w14:paraId="47C436EE" w14:textId="2D0F3CBF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 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należy</w:t>
      </w:r>
      <w:r w:rsidR="00C97285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  <w:r w:rsidR="00823A9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zaznaczyć właściwe lub </w:t>
      </w:r>
      <w:r w:rsidR="00F9270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wpisać zakres </w:t>
      </w:r>
    </w:p>
    <w:p w14:paraId="3C9A25AE" w14:textId="415AFF15" w:rsidR="00AB43D3" w:rsidRPr="006445E6" w:rsidRDefault="00AB43D3" w:rsidP="006445E6">
      <w:r w:rsidRPr="0098108B">
        <w:rPr>
          <w:rFonts w:ascii="Times New Roman" w:hAnsi="Times New Roman"/>
          <w:i/>
          <w:color w:val="000000"/>
          <w:spacing w:val="-4"/>
          <w:sz w:val="16"/>
          <w:szCs w:val="22"/>
        </w:rPr>
        <w:t>** - należy dodatkowo załączyć indywidualne interpretacje podatkowe  lub inne dokumenty jeżeli są w posiadaniu Dysponenta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</w:p>
    <w:sectPr w:rsidR="00AB43D3" w:rsidRPr="006445E6" w:rsidSect="0069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F87E56" w16cex:dateUtc="2023-11-02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92185A" w16cid:durableId="0CF87E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B92C" w14:textId="77777777" w:rsidR="00851E68" w:rsidRDefault="00851E68">
      <w:r>
        <w:separator/>
      </w:r>
    </w:p>
  </w:endnote>
  <w:endnote w:type="continuationSeparator" w:id="0">
    <w:p w14:paraId="00B6357A" w14:textId="77777777" w:rsidR="00851E68" w:rsidRDefault="00851E68">
      <w:r>
        <w:continuationSeparator/>
      </w:r>
    </w:p>
  </w:endnote>
  <w:endnote w:type="continuationNotice" w:id="1">
    <w:p w14:paraId="2F1E416E" w14:textId="77777777" w:rsidR="00851E68" w:rsidRDefault="0085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49F6" w14:textId="77777777" w:rsidR="006D1B1B" w:rsidRDefault="006D1B1B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34CEB" w14:textId="77777777" w:rsidR="006D1B1B" w:rsidRDefault="006D1B1B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311A" w14:textId="5B19F44F" w:rsidR="006D1B1B" w:rsidRPr="00C53DFF" w:rsidRDefault="006D1B1B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F517B8">
      <w:rPr>
        <w:rStyle w:val="Numerstrony"/>
        <w:rFonts w:ascii="Times New Roman" w:hAnsi="Times New Roman"/>
        <w:noProof/>
      </w:rPr>
      <w:t>3</w:t>
    </w:r>
    <w:r w:rsidRPr="00C53DFF">
      <w:rPr>
        <w:rStyle w:val="Numerstrony"/>
        <w:rFonts w:ascii="Times New Roman" w:hAnsi="Times New Roman"/>
      </w:rPr>
      <w:fldChar w:fldCharType="end"/>
    </w:r>
  </w:p>
  <w:p w14:paraId="134FADDB" w14:textId="77777777" w:rsidR="006D1B1B" w:rsidRDefault="006D1B1B" w:rsidP="00392E4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7DB1" w14:textId="77777777" w:rsidR="0062219B" w:rsidRDefault="00622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7BC64" w14:textId="77777777" w:rsidR="00851E68" w:rsidRDefault="00851E68">
      <w:r>
        <w:separator/>
      </w:r>
    </w:p>
  </w:footnote>
  <w:footnote w:type="continuationSeparator" w:id="0">
    <w:p w14:paraId="462EB41C" w14:textId="77777777" w:rsidR="00851E68" w:rsidRDefault="00851E68">
      <w:r>
        <w:continuationSeparator/>
      </w:r>
    </w:p>
  </w:footnote>
  <w:footnote w:type="continuationNotice" w:id="1">
    <w:p w14:paraId="5BA9BCD6" w14:textId="77777777" w:rsidR="00851E68" w:rsidRDefault="00851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688F5" w14:textId="77777777" w:rsidR="0062219B" w:rsidRDefault="00622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A61C" w14:textId="682FD902" w:rsidR="006D1B1B" w:rsidRPr="0062219B" w:rsidRDefault="006D1B1B" w:rsidP="006221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3F65E" w14:textId="77777777" w:rsidR="0062219B" w:rsidRDefault="00622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0415001F"/>
    <w:name w:val="WW8Num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1134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40A3010"/>
    <w:multiLevelType w:val="multilevel"/>
    <w:tmpl w:val="0415001F"/>
    <w:name w:val="WW8Num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050E2790"/>
    <w:multiLevelType w:val="singleLevel"/>
    <w:tmpl w:val="0415000F"/>
    <w:name w:val="WW8Num412"/>
    <w:lvl w:ilvl="0">
      <w:start w:val="1"/>
      <w:numFmt w:val="decimal"/>
      <w:lvlText w:val="%1."/>
      <w:lvlJc w:val="left"/>
      <w:pPr>
        <w:ind w:left="1004" w:hanging="360"/>
      </w:pPr>
    </w:lvl>
  </w:abstractNum>
  <w:abstractNum w:abstractNumId="36" w15:restartNumberingAfterBreak="0">
    <w:nsid w:val="05524FDD"/>
    <w:multiLevelType w:val="multilevel"/>
    <w:tmpl w:val="A6989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7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8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14012414"/>
    <w:multiLevelType w:val="hybridMultilevel"/>
    <w:tmpl w:val="B2A27C7C"/>
    <w:lvl w:ilvl="0" w:tplc="EEFE3E5A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3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4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5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3B81210"/>
    <w:multiLevelType w:val="hybridMultilevel"/>
    <w:tmpl w:val="2D8CA81E"/>
    <w:lvl w:ilvl="0" w:tplc="EEFE3E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25987B48"/>
    <w:multiLevelType w:val="singleLevel"/>
    <w:tmpl w:val="0415000F"/>
    <w:lvl w:ilvl="0">
      <w:start w:val="1"/>
      <w:numFmt w:val="decimal"/>
      <w:lvlText w:val="%1."/>
      <w:lvlJc w:val="left"/>
      <w:pPr>
        <w:ind w:left="1004" w:hanging="360"/>
      </w:pPr>
    </w:lvl>
  </w:abstractNum>
  <w:abstractNum w:abstractNumId="49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51" w15:restartNumberingAfterBreak="0">
    <w:nsid w:val="2E98319A"/>
    <w:multiLevelType w:val="hybridMultilevel"/>
    <w:tmpl w:val="212E631E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54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8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467425E1"/>
    <w:multiLevelType w:val="hybridMultilevel"/>
    <w:tmpl w:val="D67601B0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3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4" w15:restartNumberingAfterBreak="0">
    <w:nsid w:val="4D7C4611"/>
    <w:multiLevelType w:val="hybridMultilevel"/>
    <w:tmpl w:val="619C2B4A"/>
    <w:lvl w:ilvl="0" w:tplc="EEFE3E5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0B611B1"/>
    <w:multiLevelType w:val="hybridMultilevel"/>
    <w:tmpl w:val="D93EAB14"/>
    <w:lvl w:ilvl="0" w:tplc="EEFE3E5A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7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8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9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1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72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4" w15:restartNumberingAfterBreak="0">
    <w:nsid w:val="5E907500"/>
    <w:multiLevelType w:val="hybridMultilevel"/>
    <w:tmpl w:val="8B9AFAC8"/>
    <w:lvl w:ilvl="0" w:tplc="EEFE3E5A">
      <w:start w:val="1"/>
      <w:numFmt w:val="bullet"/>
      <w:lvlText w:val="□"/>
      <w:lvlJc w:val="left"/>
      <w:pPr>
        <w:ind w:left="24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7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8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8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62"/>
  </w:num>
  <w:num w:numId="6">
    <w:abstractNumId w:val="57"/>
  </w:num>
  <w:num w:numId="7">
    <w:abstractNumId w:val="55"/>
  </w:num>
  <w:num w:numId="8">
    <w:abstractNumId w:val="70"/>
  </w:num>
  <w:num w:numId="9">
    <w:abstractNumId w:val="33"/>
  </w:num>
  <w:num w:numId="10">
    <w:abstractNumId w:val="37"/>
  </w:num>
  <w:num w:numId="11">
    <w:abstractNumId w:val="53"/>
  </w:num>
  <w:num w:numId="12">
    <w:abstractNumId w:val="47"/>
  </w:num>
  <w:num w:numId="13">
    <w:abstractNumId w:val="65"/>
  </w:num>
  <w:num w:numId="14">
    <w:abstractNumId w:val="43"/>
  </w:num>
  <w:num w:numId="15">
    <w:abstractNumId w:val="50"/>
  </w:num>
  <w:num w:numId="16">
    <w:abstractNumId w:val="68"/>
  </w:num>
  <w:num w:numId="17">
    <w:abstractNumId w:val="42"/>
  </w:num>
  <w:num w:numId="18">
    <w:abstractNumId w:val="87"/>
  </w:num>
  <w:num w:numId="19">
    <w:abstractNumId w:val="83"/>
  </w:num>
  <w:num w:numId="20">
    <w:abstractNumId w:val="71"/>
  </w:num>
  <w:num w:numId="21">
    <w:abstractNumId w:val="61"/>
  </w:num>
  <w:num w:numId="22">
    <w:abstractNumId w:val="52"/>
  </w:num>
  <w:num w:numId="23">
    <w:abstractNumId w:val="60"/>
  </w:num>
  <w:num w:numId="24">
    <w:abstractNumId w:val="49"/>
  </w:num>
  <w:num w:numId="25">
    <w:abstractNumId w:val="45"/>
  </w:num>
  <w:num w:numId="26">
    <w:abstractNumId w:val="56"/>
  </w:num>
  <w:num w:numId="27">
    <w:abstractNumId w:val="75"/>
  </w:num>
  <w:num w:numId="28">
    <w:abstractNumId w:val="85"/>
  </w:num>
  <w:num w:numId="29">
    <w:abstractNumId w:val="77"/>
  </w:num>
  <w:num w:numId="30">
    <w:abstractNumId w:val="72"/>
  </w:num>
  <w:num w:numId="31">
    <w:abstractNumId w:val="79"/>
  </w:num>
  <w:num w:numId="32">
    <w:abstractNumId w:val="76"/>
  </w:num>
  <w:num w:numId="33">
    <w:abstractNumId w:val="69"/>
  </w:num>
  <w:num w:numId="34">
    <w:abstractNumId w:val="28"/>
  </w:num>
  <w:num w:numId="35">
    <w:abstractNumId w:val="32"/>
  </w:num>
  <w:num w:numId="36">
    <w:abstractNumId w:val="86"/>
  </w:num>
  <w:num w:numId="37">
    <w:abstractNumId w:val="3"/>
  </w:num>
  <w:num w:numId="38">
    <w:abstractNumId w:val="29"/>
  </w:num>
  <w:num w:numId="39">
    <w:abstractNumId w:val="81"/>
  </w:num>
  <w:num w:numId="40">
    <w:abstractNumId w:val="41"/>
  </w:num>
  <w:num w:numId="41">
    <w:abstractNumId w:val="82"/>
  </w:num>
  <w:num w:numId="42">
    <w:abstractNumId w:val="40"/>
  </w:num>
  <w:num w:numId="43">
    <w:abstractNumId w:val="58"/>
  </w:num>
  <w:num w:numId="44">
    <w:abstractNumId w:val="73"/>
  </w:num>
  <w:num w:numId="45">
    <w:abstractNumId w:val="78"/>
  </w:num>
  <w:num w:numId="46">
    <w:abstractNumId w:val="44"/>
  </w:num>
  <w:num w:numId="47">
    <w:abstractNumId w:val="67"/>
  </w:num>
  <w:num w:numId="48">
    <w:abstractNumId w:val="63"/>
  </w:num>
  <w:num w:numId="49">
    <w:abstractNumId w:val="35"/>
  </w:num>
  <w:num w:numId="50">
    <w:abstractNumId w:val="80"/>
  </w:num>
  <w:num w:numId="51">
    <w:abstractNumId w:val="54"/>
  </w:num>
  <w:num w:numId="52">
    <w:abstractNumId w:val="38"/>
  </w:num>
  <w:num w:numId="53">
    <w:abstractNumId w:val="84"/>
  </w:num>
  <w:num w:numId="54">
    <w:abstractNumId w:val="59"/>
  </w:num>
  <w:num w:numId="55">
    <w:abstractNumId w:val="36"/>
  </w:num>
  <w:num w:numId="56">
    <w:abstractNumId w:val="51"/>
  </w:num>
  <w:num w:numId="57">
    <w:abstractNumId w:val="39"/>
  </w:num>
  <w:num w:numId="58">
    <w:abstractNumId w:val="74"/>
  </w:num>
  <w:num w:numId="59">
    <w:abstractNumId w:val="64"/>
  </w:num>
  <w:num w:numId="60">
    <w:abstractNumId w:val="66"/>
  </w:num>
  <w:num w:numId="61">
    <w:abstractNumId w:val="46"/>
  </w:num>
  <w:num w:numId="62">
    <w:abstractNumId w:val="34"/>
  </w:num>
  <w:num w:numId="63">
    <w:abstractNumId w:val="48"/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1E7B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1D53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2C04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9584B"/>
    <w:rsid w:val="000A06FE"/>
    <w:rsid w:val="000A2AE6"/>
    <w:rsid w:val="000A4CF0"/>
    <w:rsid w:val="000A5795"/>
    <w:rsid w:val="000A600B"/>
    <w:rsid w:val="000B0E9B"/>
    <w:rsid w:val="000B2AAB"/>
    <w:rsid w:val="000B34E4"/>
    <w:rsid w:val="000B3F93"/>
    <w:rsid w:val="000B55A6"/>
    <w:rsid w:val="000B7408"/>
    <w:rsid w:val="000B74CD"/>
    <w:rsid w:val="000C1D62"/>
    <w:rsid w:val="000C2DF9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E73E9"/>
    <w:rsid w:val="000F0CE2"/>
    <w:rsid w:val="000F1C0C"/>
    <w:rsid w:val="000F3336"/>
    <w:rsid w:val="000F4FC8"/>
    <w:rsid w:val="000F609F"/>
    <w:rsid w:val="000F7A70"/>
    <w:rsid w:val="00100348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1A32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66BC5"/>
    <w:rsid w:val="0017210A"/>
    <w:rsid w:val="00173795"/>
    <w:rsid w:val="00175C9E"/>
    <w:rsid w:val="0017743D"/>
    <w:rsid w:val="0018063E"/>
    <w:rsid w:val="00181E0F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5592"/>
    <w:rsid w:val="001B61D7"/>
    <w:rsid w:val="001B62DE"/>
    <w:rsid w:val="001B79FF"/>
    <w:rsid w:val="001C1645"/>
    <w:rsid w:val="001C1652"/>
    <w:rsid w:val="001C1725"/>
    <w:rsid w:val="001C41C4"/>
    <w:rsid w:val="001C4921"/>
    <w:rsid w:val="001C5354"/>
    <w:rsid w:val="001C5FDE"/>
    <w:rsid w:val="001C680D"/>
    <w:rsid w:val="001C689B"/>
    <w:rsid w:val="001C71DD"/>
    <w:rsid w:val="001D035B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3C0"/>
    <w:rsid w:val="002029C5"/>
    <w:rsid w:val="00202DCC"/>
    <w:rsid w:val="0020514B"/>
    <w:rsid w:val="002075E1"/>
    <w:rsid w:val="00210CB5"/>
    <w:rsid w:val="002118AA"/>
    <w:rsid w:val="00211CF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034F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379CD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3D33"/>
    <w:rsid w:val="002B4A4D"/>
    <w:rsid w:val="002B4C5A"/>
    <w:rsid w:val="002B5D28"/>
    <w:rsid w:val="002B6F0A"/>
    <w:rsid w:val="002B732C"/>
    <w:rsid w:val="002C0078"/>
    <w:rsid w:val="002C0586"/>
    <w:rsid w:val="002C1DCC"/>
    <w:rsid w:val="002C38C4"/>
    <w:rsid w:val="002C46E2"/>
    <w:rsid w:val="002C4E6A"/>
    <w:rsid w:val="002C6804"/>
    <w:rsid w:val="002D06C4"/>
    <w:rsid w:val="002D2830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4294"/>
    <w:rsid w:val="002F7F1A"/>
    <w:rsid w:val="0030033B"/>
    <w:rsid w:val="00301F3A"/>
    <w:rsid w:val="00302655"/>
    <w:rsid w:val="00303073"/>
    <w:rsid w:val="0030338D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2F7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40F"/>
    <w:rsid w:val="0039386D"/>
    <w:rsid w:val="0039399F"/>
    <w:rsid w:val="00393A06"/>
    <w:rsid w:val="00393A41"/>
    <w:rsid w:val="00394506"/>
    <w:rsid w:val="00394664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4F69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482"/>
    <w:rsid w:val="0046162A"/>
    <w:rsid w:val="00463A84"/>
    <w:rsid w:val="004658E1"/>
    <w:rsid w:val="00467D61"/>
    <w:rsid w:val="00470B99"/>
    <w:rsid w:val="00473F08"/>
    <w:rsid w:val="00474DF6"/>
    <w:rsid w:val="0048048F"/>
    <w:rsid w:val="004806A2"/>
    <w:rsid w:val="00481429"/>
    <w:rsid w:val="00482449"/>
    <w:rsid w:val="004826FF"/>
    <w:rsid w:val="00482C35"/>
    <w:rsid w:val="004831DF"/>
    <w:rsid w:val="00485D5D"/>
    <w:rsid w:val="00485FA9"/>
    <w:rsid w:val="00486F83"/>
    <w:rsid w:val="00486FE7"/>
    <w:rsid w:val="00487AF8"/>
    <w:rsid w:val="0049110A"/>
    <w:rsid w:val="00497A7F"/>
    <w:rsid w:val="004A1BF9"/>
    <w:rsid w:val="004A2435"/>
    <w:rsid w:val="004A3029"/>
    <w:rsid w:val="004A317D"/>
    <w:rsid w:val="004A4585"/>
    <w:rsid w:val="004A5B70"/>
    <w:rsid w:val="004A6106"/>
    <w:rsid w:val="004A6239"/>
    <w:rsid w:val="004A641E"/>
    <w:rsid w:val="004A6C23"/>
    <w:rsid w:val="004A727F"/>
    <w:rsid w:val="004A7337"/>
    <w:rsid w:val="004B0D10"/>
    <w:rsid w:val="004B1252"/>
    <w:rsid w:val="004B16FD"/>
    <w:rsid w:val="004B1FEF"/>
    <w:rsid w:val="004B26B0"/>
    <w:rsid w:val="004B2CAB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3FCF"/>
    <w:rsid w:val="004C4629"/>
    <w:rsid w:val="004C5DC1"/>
    <w:rsid w:val="004C5F88"/>
    <w:rsid w:val="004C6E77"/>
    <w:rsid w:val="004D0C72"/>
    <w:rsid w:val="004D100F"/>
    <w:rsid w:val="004D2EC8"/>
    <w:rsid w:val="004D4E7E"/>
    <w:rsid w:val="004D5C9C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7C9"/>
    <w:rsid w:val="004F6A1A"/>
    <w:rsid w:val="00500733"/>
    <w:rsid w:val="005011B9"/>
    <w:rsid w:val="00501306"/>
    <w:rsid w:val="00501D60"/>
    <w:rsid w:val="005028C4"/>
    <w:rsid w:val="00507E63"/>
    <w:rsid w:val="005124E6"/>
    <w:rsid w:val="00513A22"/>
    <w:rsid w:val="00513F78"/>
    <w:rsid w:val="00514ACE"/>
    <w:rsid w:val="00514D7A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1E33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775A1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04E5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2189"/>
    <w:rsid w:val="0062219B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36B3C"/>
    <w:rsid w:val="00642B01"/>
    <w:rsid w:val="00643164"/>
    <w:rsid w:val="006445E6"/>
    <w:rsid w:val="00646DDD"/>
    <w:rsid w:val="00647190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56639"/>
    <w:rsid w:val="006615DA"/>
    <w:rsid w:val="00664167"/>
    <w:rsid w:val="006648D6"/>
    <w:rsid w:val="00665E7C"/>
    <w:rsid w:val="0066629D"/>
    <w:rsid w:val="00666764"/>
    <w:rsid w:val="00666E3C"/>
    <w:rsid w:val="00667BA6"/>
    <w:rsid w:val="00667EA5"/>
    <w:rsid w:val="006716EC"/>
    <w:rsid w:val="0067252F"/>
    <w:rsid w:val="00672ACD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6F40"/>
    <w:rsid w:val="006C74EB"/>
    <w:rsid w:val="006C7B1A"/>
    <w:rsid w:val="006D0069"/>
    <w:rsid w:val="006D1B1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6F49F5"/>
    <w:rsid w:val="00700D3B"/>
    <w:rsid w:val="00703245"/>
    <w:rsid w:val="007037F5"/>
    <w:rsid w:val="0070401B"/>
    <w:rsid w:val="00704161"/>
    <w:rsid w:val="00706C15"/>
    <w:rsid w:val="0071120F"/>
    <w:rsid w:val="0071275C"/>
    <w:rsid w:val="007132D4"/>
    <w:rsid w:val="00713B5B"/>
    <w:rsid w:val="00715BF8"/>
    <w:rsid w:val="007162B2"/>
    <w:rsid w:val="00716ABC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1F41"/>
    <w:rsid w:val="0078247C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483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8A"/>
    <w:rsid w:val="007C0AFA"/>
    <w:rsid w:val="007C193D"/>
    <w:rsid w:val="007C1C88"/>
    <w:rsid w:val="007C1DE7"/>
    <w:rsid w:val="007C2F98"/>
    <w:rsid w:val="007C3A33"/>
    <w:rsid w:val="007C4A6A"/>
    <w:rsid w:val="007C4C29"/>
    <w:rsid w:val="007C505B"/>
    <w:rsid w:val="007C6AE9"/>
    <w:rsid w:val="007D28E0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1A87"/>
    <w:rsid w:val="00802855"/>
    <w:rsid w:val="00802969"/>
    <w:rsid w:val="0080436F"/>
    <w:rsid w:val="0080493D"/>
    <w:rsid w:val="00807E2E"/>
    <w:rsid w:val="008123E9"/>
    <w:rsid w:val="008177D1"/>
    <w:rsid w:val="008179E4"/>
    <w:rsid w:val="008213A6"/>
    <w:rsid w:val="008214CD"/>
    <w:rsid w:val="008215E4"/>
    <w:rsid w:val="00821CA9"/>
    <w:rsid w:val="00823A98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1E68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20D"/>
    <w:rsid w:val="00875595"/>
    <w:rsid w:val="00875EDB"/>
    <w:rsid w:val="00881289"/>
    <w:rsid w:val="008816D3"/>
    <w:rsid w:val="00881909"/>
    <w:rsid w:val="00881D24"/>
    <w:rsid w:val="00882561"/>
    <w:rsid w:val="00884957"/>
    <w:rsid w:val="00885620"/>
    <w:rsid w:val="00887268"/>
    <w:rsid w:val="00887635"/>
    <w:rsid w:val="008876E4"/>
    <w:rsid w:val="0089113B"/>
    <w:rsid w:val="0089293E"/>
    <w:rsid w:val="008930C3"/>
    <w:rsid w:val="00893CF1"/>
    <w:rsid w:val="00895219"/>
    <w:rsid w:val="008A2371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1B3"/>
    <w:rsid w:val="008D0388"/>
    <w:rsid w:val="008D0D3F"/>
    <w:rsid w:val="008D0E30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565"/>
    <w:rsid w:val="008E08CD"/>
    <w:rsid w:val="008E1524"/>
    <w:rsid w:val="008E155C"/>
    <w:rsid w:val="008E1959"/>
    <w:rsid w:val="008F7304"/>
    <w:rsid w:val="008F744A"/>
    <w:rsid w:val="008F7BDC"/>
    <w:rsid w:val="00901739"/>
    <w:rsid w:val="00901A98"/>
    <w:rsid w:val="009030D2"/>
    <w:rsid w:val="0090535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929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2160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108B"/>
    <w:rsid w:val="0098258B"/>
    <w:rsid w:val="00983E50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A7369"/>
    <w:rsid w:val="009B1885"/>
    <w:rsid w:val="009B2B0B"/>
    <w:rsid w:val="009B2F0A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902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0F2"/>
    <w:rsid w:val="00A12397"/>
    <w:rsid w:val="00A1284D"/>
    <w:rsid w:val="00A1289E"/>
    <w:rsid w:val="00A162DD"/>
    <w:rsid w:val="00A167B8"/>
    <w:rsid w:val="00A17B97"/>
    <w:rsid w:val="00A17D59"/>
    <w:rsid w:val="00A216D9"/>
    <w:rsid w:val="00A21F20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2D5B"/>
    <w:rsid w:val="00A34E93"/>
    <w:rsid w:val="00A423D4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327"/>
    <w:rsid w:val="00A51ABC"/>
    <w:rsid w:val="00A52D92"/>
    <w:rsid w:val="00A543C2"/>
    <w:rsid w:val="00A54712"/>
    <w:rsid w:val="00A550CA"/>
    <w:rsid w:val="00A557C2"/>
    <w:rsid w:val="00A62C9A"/>
    <w:rsid w:val="00A635BD"/>
    <w:rsid w:val="00A64364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46A"/>
    <w:rsid w:val="00AA780C"/>
    <w:rsid w:val="00AB0E5C"/>
    <w:rsid w:val="00AB0FAB"/>
    <w:rsid w:val="00AB1A82"/>
    <w:rsid w:val="00AB303B"/>
    <w:rsid w:val="00AB3617"/>
    <w:rsid w:val="00AB38EB"/>
    <w:rsid w:val="00AB43AB"/>
    <w:rsid w:val="00AB43D3"/>
    <w:rsid w:val="00AB4EAD"/>
    <w:rsid w:val="00AB5FE8"/>
    <w:rsid w:val="00AB63A4"/>
    <w:rsid w:val="00AB73E9"/>
    <w:rsid w:val="00AC34DF"/>
    <w:rsid w:val="00AC43B4"/>
    <w:rsid w:val="00AC65FA"/>
    <w:rsid w:val="00AC7509"/>
    <w:rsid w:val="00AD0571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AF550B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04AE"/>
    <w:rsid w:val="00B2195E"/>
    <w:rsid w:val="00B2536B"/>
    <w:rsid w:val="00B25905"/>
    <w:rsid w:val="00B26B1F"/>
    <w:rsid w:val="00B27021"/>
    <w:rsid w:val="00B309A4"/>
    <w:rsid w:val="00B30D1E"/>
    <w:rsid w:val="00B32FCC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154"/>
    <w:rsid w:val="00B60307"/>
    <w:rsid w:val="00B60476"/>
    <w:rsid w:val="00B63005"/>
    <w:rsid w:val="00B64945"/>
    <w:rsid w:val="00B65F80"/>
    <w:rsid w:val="00B7028B"/>
    <w:rsid w:val="00B70DFF"/>
    <w:rsid w:val="00B72674"/>
    <w:rsid w:val="00B72995"/>
    <w:rsid w:val="00B72ECC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C60A8"/>
    <w:rsid w:val="00BD0DFF"/>
    <w:rsid w:val="00BD0EC1"/>
    <w:rsid w:val="00BD14E4"/>
    <w:rsid w:val="00BD1BA5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4FF9"/>
    <w:rsid w:val="00BE549E"/>
    <w:rsid w:val="00BE58E0"/>
    <w:rsid w:val="00BE591F"/>
    <w:rsid w:val="00BE6662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3E2"/>
    <w:rsid w:val="00C93B58"/>
    <w:rsid w:val="00C95953"/>
    <w:rsid w:val="00C95DD7"/>
    <w:rsid w:val="00C96761"/>
    <w:rsid w:val="00C97285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0BA1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0647"/>
    <w:rsid w:val="00CF0816"/>
    <w:rsid w:val="00CF16FD"/>
    <w:rsid w:val="00CF1C07"/>
    <w:rsid w:val="00CF261B"/>
    <w:rsid w:val="00CF2C85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253B5"/>
    <w:rsid w:val="00D3228C"/>
    <w:rsid w:val="00D3317B"/>
    <w:rsid w:val="00D3381E"/>
    <w:rsid w:val="00D338F4"/>
    <w:rsid w:val="00D33941"/>
    <w:rsid w:val="00D341E6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3DE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5C5E"/>
    <w:rsid w:val="00D56DB6"/>
    <w:rsid w:val="00D57F64"/>
    <w:rsid w:val="00D602CA"/>
    <w:rsid w:val="00D640DB"/>
    <w:rsid w:val="00D655BD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0BE1"/>
    <w:rsid w:val="00DB3385"/>
    <w:rsid w:val="00DB33C0"/>
    <w:rsid w:val="00DB3B35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6B3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629"/>
    <w:rsid w:val="00E07C63"/>
    <w:rsid w:val="00E1753C"/>
    <w:rsid w:val="00E20D84"/>
    <w:rsid w:val="00E2357A"/>
    <w:rsid w:val="00E23C4D"/>
    <w:rsid w:val="00E242C9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37EE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45B6"/>
    <w:rsid w:val="00E67995"/>
    <w:rsid w:val="00E67FBA"/>
    <w:rsid w:val="00E702E5"/>
    <w:rsid w:val="00E72BE1"/>
    <w:rsid w:val="00E75FF0"/>
    <w:rsid w:val="00E7624B"/>
    <w:rsid w:val="00E82AE3"/>
    <w:rsid w:val="00E83B0F"/>
    <w:rsid w:val="00E8468D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573B"/>
    <w:rsid w:val="00EA6CC2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C4D5D"/>
    <w:rsid w:val="00ED0485"/>
    <w:rsid w:val="00ED0E0C"/>
    <w:rsid w:val="00ED1CE6"/>
    <w:rsid w:val="00ED1E5F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0DE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17B8"/>
    <w:rsid w:val="00F53BD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71DAF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708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0EF7"/>
    <w:rsid w:val="00FA18E6"/>
    <w:rsid w:val="00FA1C27"/>
    <w:rsid w:val="00FA26C7"/>
    <w:rsid w:val="00FA4D5C"/>
    <w:rsid w:val="00FA4F33"/>
    <w:rsid w:val="00FA651A"/>
    <w:rsid w:val="00FA6997"/>
    <w:rsid w:val="00FB0C06"/>
    <w:rsid w:val="00FB162B"/>
    <w:rsid w:val="00FB2B28"/>
    <w:rsid w:val="00FB2E51"/>
    <w:rsid w:val="00FB3F1E"/>
    <w:rsid w:val="00FB3F4F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C6917"/>
    <w:rsid w:val="00FC78AA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1D54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22A8E"/>
  <w15:docId w15:val="{C5E575F6-D5AF-4D84-91BB-3B3CE2F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B1B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uiPriority w:val="39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716ABC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BB26-456F-427F-A797-F74BA10F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39</TotalTime>
  <Pages>3</Pages>
  <Words>300</Words>
  <Characters>3637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Natalia Górska</cp:lastModifiedBy>
  <cp:revision>11</cp:revision>
  <cp:lastPrinted>2020-06-16T12:05:00Z</cp:lastPrinted>
  <dcterms:created xsi:type="dcterms:W3CDTF">2023-11-02T12:25:00Z</dcterms:created>
  <dcterms:modified xsi:type="dcterms:W3CDTF">2023-12-20T13:46:00Z</dcterms:modified>
</cp:coreProperties>
</file>