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757F" w14:textId="77777777"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330A0">
        <w:rPr>
          <w:rFonts w:ascii="Times New Roman" w:hAnsi="Times New Roman" w:cs="Times New Roman"/>
          <w:b/>
          <w:sz w:val="22"/>
          <w:szCs w:val="22"/>
        </w:rPr>
        <w:t>Załącznik nr 6 do Zasad</w:t>
      </w:r>
    </w:p>
    <w:p w14:paraId="3F6862AD" w14:textId="77777777" w:rsidR="003D60CB" w:rsidRPr="008330A0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29E6303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31492D9A" w14:textId="77777777"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INWESTOR: …………………………………….                          Poznań, dnia………………</w:t>
      </w:r>
    </w:p>
    <w:p w14:paraId="5F6739AC" w14:textId="77777777" w:rsidR="003D60CB" w:rsidRPr="008330A0" w:rsidRDefault="003D60CB" w:rsidP="00004C08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(pieczątka)</w:t>
      </w:r>
    </w:p>
    <w:p w14:paraId="161C5554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580222D3" w14:textId="77777777" w:rsidR="003D60CB" w:rsidRPr="008330A0" w:rsidRDefault="003D60CB" w:rsidP="00410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0A0">
        <w:rPr>
          <w:rFonts w:ascii="Times New Roman" w:hAnsi="Times New Roman" w:cs="Times New Roman"/>
          <w:sz w:val="28"/>
          <w:szCs w:val="28"/>
        </w:rPr>
        <w:t>PROTOKÓŁ</w:t>
      </w:r>
    </w:p>
    <w:p w14:paraId="64FED20A" w14:textId="77777777" w:rsidR="003D60CB" w:rsidRPr="008330A0" w:rsidRDefault="003D60CB" w:rsidP="00410DF1">
      <w:pPr>
        <w:jc w:val="center"/>
        <w:rPr>
          <w:rFonts w:ascii="Times New Roman" w:hAnsi="Times New Roman" w:cs="Times New Roman"/>
        </w:rPr>
      </w:pPr>
      <w:r w:rsidRPr="008330A0">
        <w:rPr>
          <w:rFonts w:ascii="Times New Roman" w:hAnsi="Times New Roman" w:cs="Times New Roman"/>
        </w:rPr>
        <w:t>ZAKOŃCZENIA I ODBIORU INWESTYCJI</w:t>
      </w:r>
    </w:p>
    <w:p w14:paraId="1ECCBE39" w14:textId="77777777" w:rsidR="003D60CB" w:rsidRPr="008330A0" w:rsidRDefault="003D60CB" w:rsidP="00410DF1">
      <w:pPr>
        <w:rPr>
          <w:rFonts w:ascii="Times New Roman" w:hAnsi="Times New Roman" w:cs="Times New Roman"/>
        </w:rPr>
      </w:pPr>
    </w:p>
    <w:p w14:paraId="2FAA5C7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(nazwa inwestycji i lokalizacja)…………………………………………………………………</w:t>
      </w:r>
    </w:p>
    <w:p w14:paraId="35A9E6D8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209CD5A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……………………………………………………………………………….............................</w:t>
      </w:r>
    </w:p>
    <w:p w14:paraId="5D17CA3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4B5759F" w14:textId="15D90E3E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realizowanej ze środków Miasta w okresie od ………………… do ………………..</w:t>
      </w:r>
    </w:p>
    <w:p w14:paraId="706E463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1881307" w14:textId="215C5A6B" w:rsidR="003D60CB" w:rsidRPr="008330A0" w:rsidRDefault="00D17A1E" w:rsidP="00410DF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stanowiącej inwestycję </w:t>
      </w:r>
      <w:r w:rsidR="00D042CD">
        <w:rPr>
          <w:rFonts w:ascii="Times New Roman" w:hAnsi="Times New Roman" w:cs="Times New Roman"/>
          <w:sz w:val="22"/>
          <w:szCs w:val="22"/>
        </w:rPr>
        <w:t>nową/</w:t>
      </w:r>
      <w:r w:rsidR="003D60CB" w:rsidRPr="008330A0">
        <w:rPr>
          <w:rFonts w:ascii="Times New Roman" w:hAnsi="Times New Roman" w:cs="Times New Roman"/>
          <w:sz w:val="22"/>
          <w:szCs w:val="22"/>
        </w:rPr>
        <w:t>ulepszenie istniejącego</w:t>
      </w:r>
      <w:r w:rsidR="003D60CB" w:rsidRPr="008330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="00D042CD">
        <w:rPr>
          <w:rFonts w:ascii="Times New Roman" w:hAnsi="Times New Roman" w:cs="Times New Roman"/>
          <w:sz w:val="22"/>
          <w:szCs w:val="22"/>
        </w:rPr>
        <w:t xml:space="preserve"> </w:t>
      </w:r>
      <w:r w:rsidR="003D60CB" w:rsidRPr="008330A0">
        <w:rPr>
          <w:rFonts w:ascii="Times New Roman" w:hAnsi="Times New Roman" w:cs="Times New Roman"/>
          <w:sz w:val="22"/>
          <w:szCs w:val="22"/>
        </w:rPr>
        <w:t>składnika majątkowego, pn.</w:t>
      </w:r>
    </w:p>
    <w:p w14:paraId="6C4EE12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920D82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……………...…………………………………………………………………………………..</w:t>
      </w:r>
    </w:p>
    <w:p w14:paraId="6C105C1A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AAA43C9" w14:textId="6F0570AB" w:rsidR="003D60CB" w:rsidRPr="008330A0" w:rsidRDefault="006964DA" w:rsidP="00A1406F">
      <w:pPr>
        <w:widowControl/>
        <w:numPr>
          <w:ilvl w:val="0"/>
          <w:numId w:val="5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Komisja w składzie</w:t>
      </w:r>
      <w:r w:rsidR="003D60CB" w:rsidRPr="008330A0">
        <w:rPr>
          <w:rFonts w:ascii="Times New Roman" w:hAnsi="Times New Roman" w:cs="Times New Roman"/>
          <w:sz w:val="22"/>
          <w:szCs w:val="22"/>
        </w:rPr>
        <w:t>:</w:t>
      </w:r>
    </w:p>
    <w:p w14:paraId="00F7570E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BD3702E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……………………………………………………………………………………..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6983621C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057C9DD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</w:t>
      </w:r>
      <w:r w:rsidR="00D17A1E">
        <w:rPr>
          <w:rFonts w:ascii="Times New Roman" w:hAnsi="Times New Roman" w:cs="Times New Roman"/>
          <w:sz w:val="22"/>
          <w:szCs w:val="22"/>
        </w:rPr>
        <w:t xml:space="preserve"> </w:t>
      </w:r>
      <w:r w:rsidRPr="008330A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……………………………………………………………………………………...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72E804D7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0E9920" w14:textId="77777777" w:rsidR="003D60CB" w:rsidRPr="008330A0" w:rsidRDefault="003D60CB" w:rsidP="005C03EC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…………………………………………………………………………………….</w:t>
      </w:r>
      <w:r w:rsidR="00D17A1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2D15458E" w14:textId="77777777" w:rsidR="003D60CB" w:rsidRPr="008330A0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41A25C4" w14:textId="23456BB7" w:rsidR="003D60CB" w:rsidRPr="008330A0" w:rsidRDefault="002B784B" w:rsidP="005C03E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stwierdza, że prace zostały wy</w:t>
      </w:r>
      <w:r w:rsidR="003D60CB" w:rsidRPr="008330A0">
        <w:rPr>
          <w:rFonts w:ascii="Times New Roman" w:hAnsi="Times New Roman" w:cs="Times New Roman"/>
          <w:sz w:val="22"/>
          <w:szCs w:val="22"/>
        </w:rPr>
        <w:t xml:space="preserve">konane zgodnie z zawartymi umowami i dokumentacją techniczną, wymienionymi w zestawieniu Nr 1 do niniejszego protokołu. Poniesione nakłady wymieniono </w:t>
      </w:r>
      <w:r w:rsidR="00544132">
        <w:rPr>
          <w:rFonts w:ascii="Times New Roman" w:hAnsi="Times New Roman" w:cs="Times New Roman"/>
          <w:sz w:val="22"/>
          <w:szCs w:val="22"/>
        </w:rPr>
        <w:br/>
      </w:r>
      <w:r w:rsidR="003D60CB" w:rsidRPr="008330A0">
        <w:rPr>
          <w:rFonts w:ascii="Times New Roman" w:hAnsi="Times New Roman" w:cs="Times New Roman"/>
          <w:sz w:val="22"/>
          <w:szCs w:val="22"/>
        </w:rPr>
        <w:t>w zestawieniu Nr 2 do niniejszego protokołu.</w:t>
      </w:r>
    </w:p>
    <w:p w14:paraId="1A278721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7977B5EE" w14:textId="77777777" w:rsidR="003D60CB" w:rsidRPr="008330A0" w:rsidRDefault="003D60CB" w:rsidP="002A4EB5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ind w:left="371"/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Odbierany obiekt odpowiada przeznaczeniu i spełnia warunki określone przez przepisy dotyczące tego rodzaju obiektów.</w:t>
      </w:r>
    </w:p>
    <w:p w14:paraId="008B6D77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7FF32766" w14:textId="77777777" w:rsidR="003D60CB" w:rsidRPr="008330A0" w:rsidRDefault="003D60CB" w:rsidP="002A4EB5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ind w:left="371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Niniejszy protokół stanowi podstawę do wystawienia dokumentu OT.</w:t>
      </w:r>
    </w:p>
    <w:p w14:paraId="2E3B6499" w14:textId="77777777" w:rsidR="003D60CB" w:rsidRPr="008330A0" w:rsidRDefault="003D60CB" w:rsidP="008C0042">
      <w:pPr>
        <w:rPr>
          <w:rFonts w:ascii="Times New Roman" w:hAnsi="Times New Roman" w:cs="Times New Roman"/>
          <w:sz w:val="22"/>
          <w:szCs w:val="22"/>
        </w:rPr>
      </w:pPr>
    </w:p>
    <w:p w14:paraId="378F2038" w14:textId="49811110" w:rsidR="003D60CB" w:rsidRPr="00096E37" w:rsidRDefault="00A9491F">
      <w:pPr>
        <w:widowControl/>
        <w:numPr>
          <w:ilvl w:val="0"/>
          <w:numId w:val="50"/>
        </w:numPr>
        <w:tabs>
          <w:tab w:val="clear" w:pos="360"/>
          <w:tab w:val="num" w:pos="371"/>
        </w:tabs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A9491F">
        <w:rPr>
          <w:rFonts w:ascii="Times New Roman" w:hAnsi="Times New Roman" w:cs="Times New Roman"/>
          <w:sz w:val="22"/>
          <w:szCs w:val="22"/>
        </w:rPr>
        <w:t>Protokół sporządzono w trzech egzemplarzach: oryginał dla Dysponenta, kopia 1 dla Użytkownika, kopia 2 dla Spółki.</w:t>
      </w:r>
    </w:p>
    <w:p w14:paraId="08D3C7A2" w14:textId="77777777" w:rsidR="003D60CB" w:rsidRPr="008330A0" w:rsidRDefault="003D60CB" w:rsidP="008C0042">
      <w:pPr>
        <w:ind w:left="360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3F9E49AC" w14:textId="7547FBC0" w:rsidR="003D60CB" w:rsidRPr="008330A0" w:rsidRDefault="003D60CB" w:rsidP="005C03EC">
      <w:pPr>
        <w:rPr>
          <w:rFonts w:ascii="Times New Roman" w:hAnsi="Times New Roman" w:cs="Times New Roman"/>
          <w:sz w:val="22"/>
          <w:szCs w:val="22"/>
        </w:rPr>
      </w:pPr>
    </w:p>
    <w:p w14:paraId="367D31B0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BE7FD7B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Podpisy:</w:t>
      </w:r>
    </w:p>
    <w:p w14:paraId="0DF46201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1/ ……………………………………………………..</w:t>
      </w:r>
    </w:p>
    <w:p w14:paraId="73607FD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814BC1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2/ ……………………………………………………..</w:t>
      </w:r>
    </w:p>
    <w:p w14:paraId="2E806A5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F7C56F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3/ …………………………………………………......</w:t>
      </w:r>
    </w:p>
    <w:p w14:paraId="3021D10C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5D887C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49CFB1" w14:textId="77777777" w:rsidR="000337C1" w:rsidRDefault="000337C1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A334FB" w14:textId="77777777" w:rsidR="00544132" w:rsidRDefault="00544132" w:rsidP="00B759D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B1A08D" w14:textId="44AB6952" w:rsidR="003D60CB" w:rsidRPr="008330A0" w:rsidRDefault="003D60CB" w:rsidP="00B759D7">
      <w:pPr>
        <w:jc w:val="both"/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b/>
          <w:bCs/>
          <w:sz w:val="22"/>
          <w:szCs w:val="22"/>
        </w:rPr>
        <w:t>Zestawienie Nr 1</w:t>
      </w:r>
      <w:r w:rsidRPr="008330A0">
        <w:rPr>
          <w:rFonts w:ascii="Times New Roman" w:hAnsi="Times New Roman" w:cs="Times New Roman"/>
          <w:sz w:val="22"/>
          <w:szCs w:val="22"/>
        </w:rPr>
        <w:t xml:space="preserve">: 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Umowy i dokumentacja techniczna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(określenie zakresu, dat, </w:t>
      </w:r>
      <w:r w:rsidRPr="008330A0">
        <w:rPr>
          <w:rFonts w:ascii="Times New Roman" w:hAnsi="Times New Roman" w:cs="Times New Roman"/>
          <w:sz w:val="22"/>
          <w:szCs w:val="22"/>
        </w:rPr>
        <w:lastRenderedPageBreak/>
        <w:t>kontrahentów/wykonawców)</w:t>
      </w:r>
      <w:r w:rsidR="00942C53">
        <w:rPr>
          <w:rFonts w:ascii="Times New Roman" w:hAnsi="Times New Roman" w:cs="Times New Roman"/>
          <w:sz w:val="22"/>
          <w:szCs w:val="22"/>
        </w:rPr>
        <w:t>.</w:t>
      </w:r>
    </w:p>
    <w:p w14:paraId="5E69269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2FAB29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14:paraId="66A14F9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5778224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4C87C9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A607AB4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14:paraId="6250410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BDB8A47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0548C5F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69A1CC2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14:paraId="114E2F3F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7F774598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1DB5E3E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5F4451E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14:paraId="670C7EF1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56EC4BB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57E2A53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42A9DA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14:paraId="61EFC26C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6029B80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6D145769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06A5626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 xml:space="preserve">                                              Data i podpis: ………….…………………………………………</w:t>
      </w:r>
    </w:p>
    <w:p w14:paraId="4A77C526" w14:textId="42D8979E" w:rsid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A3D684F" w14:textId="77777777" w:rsidR="00544132" w:rsidRPr="008330A0" w:rsidRDefault="00544132" w:rsidP="00410DF1">
      <w:pPr>
        <w:rPr>
          <w:rFonts w:ascii="Times New Roman" w:hAnsi="Times New Roman" w:cs="Times New Roman"/>
          <w:sz w:val="22"/>
          <w:szCs w:val="22"/>
        </w:rPr>
      </w:pPr>
    </w:p>
    <w:p w14:paraId="070CD268" w14:textId="77777777" w:rsidR="008C0042" w:rsidRDefault="008C0042" w:rsidP="008C0042">
      <w:pPr>
        <w:rPr>
          <w:rFonts w:ascii="Times New Roman" w:hAnsi="Times New Roman" w:cs="Times New Roman"/>
          <w:sz w:val="22"/>
          <w:szCs w:val="22"/>
        </w:rPr>
      </w:pPr>
    </w:p>
    <w:p w14:paraId="6FD3185F" w14:textId="2D1B2FFD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8330A0">
        <w:rPr>
          <w:rFonts w:ascii="Times New Roman" w:hAnsi="Times New Roman" w:cs="Times New Roman"/>
          <w:sz w:val="22"/>
          <w:szCs w:val="22"/>
        </w:rPr>
        <w:t>Z</w:t>
      </w:r>
      <w:r w:rsidRPr="008330A0">
        <w:rPr>
          <w:rFonts w:ascii="Times New Roman" w:hAnsi="Times New Roman" w:cs="Times New Roman"/>
          <w:b/>
          <w:bCs/>
          <w:sz w:val="22"/>
          <w:szCs w:val="22"/>
        </w:rPr>
        <w:t>estawienie Nr 2: Poniesione nakłady</w:t>
      </w:r>
      <w:r w:rsidRPr="008330A0">
        <w:rPr>
          <w:rFonts w:ascii="Times New Roman" w:hAnsi="Times New Roman" w:cs="Times New Roman"/>
          <w:sz w:val="22"/>
          <w:szCs w:val="22"/>
        </w:rPr>
        <w:t xml:space="preserve"> (określić rodzaj dokumentu, wystawiającego, datę, numer, treść, kwotę nakładów brutto i netto).</w:t>
      </w:r>
    </w:p>
    <w:p w14:paraId="105ADEFD" w14:textId="77777777" w:rsidR="003D60CB" w:rsidRPr="008330A0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92947BC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1/ ………………………………………………………………………………………………..</w:t>
      </w:r>
    </w:p>
    <w:p w14:paraId="0FB1B72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FCB8A4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E84104C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2/ ………………………………………………………………………………………………..</w:t>
      </w:r>
    </w:p>
    <w:p w14:paraId="1B71F2ED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D81343A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0BD95DF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3/  ………………………………………………………………………………………………..</w:t>
      </w:r>
    </w:p>
    <w:p w14:paraId="642B6F2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71539DD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2FDAC17B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4/ ………………………………………………………………………………………………..</w:t>
      </w:r>
    </w:p>
    <w:p w14:paraId="763D6213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BE85D4D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C502A1E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5/ ………………………………………………………………………………………………..</w:t>
      </w:r>
    </w:p>
    <w:p w14:paraId="7A6C7DE3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………………………………………………………………………………………………..</w:t>
      </w:r>
    </w:p>
    <w:p w14:paraId="2F266820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6F75546F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>6/ ………………………………………………………………………………………………..</w:t>
      </w:r>
    </w:p>
    <w:p w14:paraId="03352B1A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………………………………………………………………………………………………..</w:t>
      </w:r>
    </w:p>
    <w:p w14:paraId="29C332D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4081B334" w14:textId="77777777" w:rsidR="003D60CB" w:rsidRPr="00B759D7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t xml:space="preserve">                                           Data i podpis: ………………………………………………………</w:t>
      </w:r>
    </w:p>
    <w:p w14:paraId="4AC4A79C" w14:textId="77777777" w:rsidR="000478B7" w:rsidRPr="00B759D7" w:rsidRDefault="000478B7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 w:rsidRPr="00B759D7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701"/>
        <w:gridCol w:w="1559"/>
        <w:gridCol w:w="2126"/>
      </w:tblGrid>
      <w:tr w:rsidR="00BD14E4" w:rsidRPr="001F53BE" w14:paraId="063AB90F" w14:textId="77777777" w:rsidTr="00BD14E4">
        <w:trPr>
          <w:gridBefore w:val="2"/>
          <w:wBefore w:w="4395" w:type="dxa"/>
          <w:trHeight w:val="668"/>
        </w:trPr>
        <w:tc>
          <w:tcPr>
            <w:tcW w:w="3260" w:type="dxa"/>
            <w:gridSpan w:val="2"/>
          </w:tcPr>
          <w:p w14:paraId="755EDDB7" w14:textId="77777777" w:rsidR="00BD14E4" w:rsidRPr="001F53BE" w:rsidRDefault="00BD14E4" w:rsidP="00F31636">
            <w:pPr>
              <w:pStyle w:val="Nagwek2"/>
              <w:tabs>
                <w:tab w:val="clear" w:pos="576"/>
                <w:tab w:val="num" w:pos="2"/>
              </w:tabs>
              <w:ind w:left="2" w:right="57" w:hanging="2"/>
              <w:rPr>
                <w:sz w:val="18"/>
              </w:rPr>
            </w:pPr>
            <w:r w:rsidRPr="001F53BE">
              <w:lastRenderedPageBreak/>
              <w:t>Przyjęcie środka trwałego</w:t>
            </w:r>
          </w:p>
        </w:tc>
        <w:tc>
          <w:tcPr>
            <w:tcW w:w="2126" w:type="dxa"/>
            <w:vMerge w:val="restart"/>
          </w:tcPr>
          <w:p w14:paraId="536CB1B6" w14:textId="77777777" w:rsidR="00F31636" w:rsidRDefault="00F31636" w:rsidP="00F31636">
            <w:pPr>
              <w:pStyle w:val="Nagwek8"/>
            </w:pPr>
          </w:p>
          <w:p w14:paraId="0BEA7341" w14:textId="77777777" w:rsidR="00BD14E4" w:rsidRPr="00F31636" w:rsidRDefault="00BD14E4" w:rsidP="00F31636">
            <w:pPr>
              <w:pStyle w:val="Nagwek8"/>
              <w:rPr>
                <w:i w:val="0"/>
                <w:sz w:val="24"/>
                <w:szCs w:val="24"/>
              </w:rPr>
            </w:pPr>
            <w:r w:rsidRPr="00F31636">
              <w:rPr>
                <w:i w:val="0"/>
              </w:rPr>
              <w:t>Informacje niezbędne do sporządzenia dokumentu</w:t>
            </w:r>
            <w:r w:rsidRPr="00F31636">
              <w:rPr>
                <w:i w:val="0"/>
                <w:sz w:val="24"/>
                <w:szCs w:val="24"/>
              </w:rPr>
              <w:t xml:space="preserve"> </w:t>
            </w:r>
          </w:p>
          <w:p w14:paraId="3C5439D0" w14:textId="77777777" w:rsidR="00BD14E4" w:rsidRPr="00F31636" w:rsidRDefault="00BD14E4" w:rsidP="00410DF1">
            <w:pPr>
              <w:pStyle w:val="Nagwek1"/>
              <w:ind w:right="55"/>
              <w:rPr>
                <w:b/>
                <w:sz w:val="56"/>
                <w:szCs w:val="56"/>
              </w:rPr>
            </w:pPr>
            <w:r w:rsidRPr="00F31636">
              <w:rPr>
                <w:rFonts w:cs="Times New Roman"/>
                <w:b/>
                <w:sz w:val="56"/>
                <w:szCs w:val="56"/>
              </w:rPr>
              <w:t>OT</w:t>
            </w:r>
          </w:p>
        </w:tc>
      </w:tr>
      <w:tr w:rsidR="00BD14E4" w:rsidRPr="001F53BE" w14:paraId="0856C926" w14:textId="77777777" w:rsidTr="00BD14E4">
        <w:trPr>
          <w:gridBefore w:val="2"/>
          <w:wBefore w:w="4395" w:type="dxa"/>
          <w:trHeight w:val="407"/>
        </w:trPr>
        <w:tc>
          <w:tcPr>
            <w:tcW w:w="1701" w:type="dxa"/>
            <w:vAlign w:val="center"/>
          </w:tcPr>
          <w:p w14:paraId="15DA156C" w14:textId="77777777" w:rsidR="00BD14E4" w:rsidRPr="001F53BE" w:rsidRDefault="00BD14E4" w:rsidP="00410DF1">
            <w:pPr>
              <w:pStyle w:val="Nagwek8"/>
            </w:pPr>
            <w:r w:rsidRPr="001F53BE">
              <w:t>Numer</w:t>
            </w:r>
          </w:p>
        </w:tc>
        <w:tc>
          <w:tcPr>
            <w:tcW w:w="1559" w:type="dxa"/>
            <w:vAlign w:val="center"/>
          </w:tcPr>
          <w:p w14:paraId="6A7480B6" w14:textId="77777777" w:rsidR="00BD14E4" w:rsidRPr="001F53BE" w:rsidRDefault="00BD14E4" w:rsidP="00410DF1">
            <w:pPr>
              <w:pStyle w:val="Nagwek8"/>
            </w:pPr>
            <w:r w:rsidRPr="001F53BE">
              <w:t>Data</w:t>
            </w:r>
          </w:p>
        </w:tc>
        <w:tc>
          <w:tcPr>
            <w:tcW w:w="2126" w:type="dxa"/>
            <w:vMerge/>
          </w:tcPr>
          <w:p w14:paraId="127AB3F7" w14:textId="77777777" w:rsidR="00BD14E4" w:rsidRPr="001F53BE" w:rsidRDefault="00BD14E4" w:rsidP="00410DF1">
            <w:pPr>
              <w:ind w:right="55"/>
            </w:pPr>
          </w:p>
        </w:tc>
      </w:tr>
      <w:tr w:rsidR="00BD14E4" w:rsidRPr="001F53BE" w14:paraId="7687BED6" w14:textId="77777777" w:rsidTr="00BD14E4">
        <w:trPr>
          <w:gridBefore w:val="2"/>
          <w:wBefore w:w="4395" w:type="dxa"/>
          <w:trHeight w:val="660"/>
        </w:trPr>
        <w:tc>
          <w:tcPr>
            <w:tcW w:w="1701" w:type="dxa"/>
          </w:tcPr>
          <w:p w14:paraId="046F760C" w14:textId="77777777" w:rsidR="00BD14E4" w:rsidRPr="001F53BE" w:rsidRDefault="00BD14E4" w:rsidP="00410DF1">
            <w:pPr>
              <w:ind w:right="55"/>
            </w:pPr>
          </w:p>
        </w:tc>
        <w:tc>
          <w:tcPr>
            <w:tcW w:w="1559" w:type="dxa"/>
            <w:vAlign w:val="center"/>
          </w:tcPr>
          <w:p w14:paraId="43106986" w14:textId="77777777" w:rsidR="00BD14E4" w:rsidRPr="00F31636" w:rsidRDefault="00BD14E4" w:rsidP="005F5816">
            <w:pPr>
              <w:ind w:right="55"/>
              <w:rPr>
                <w:rFonts w:ascii="Times New Roman" w:hAnsi="Times New Roman" w:cs="Times New Roman"/>
              </w:rPr>
            </w:pPr>
            <w:r w:rsidRPr="00F31636">
              <w:rPr>
                <w:rFonts w:ascii="Times New Roman" w:hAnsi="Times New Roman" w:cs="Times New Roman"/>
              </w:rPr>
              <w:t>Poznań, dn.</w:t>
            </w:r>
          </w:p>
        </w:tc>
        <w:tc>
          <w:tcPr>
            <w:tcW w:w="2126" w:type="dxa"/>
            <w:vMerge/>
          </w:tcPr>
          <w:p w14:paraId="67AD183D" w14:textId="77777777" w:rsidR="00BD14E4" w:rsidRPr="001F53BE" w:rsidRDefault="00BD14E4" w:rsidP="00410DF1">
            <w:pPr>
              <w:ind w:right="55"/>
            </w:pPr>
          </w:p>
        </w:tc>
      </w:tr>
      <w:tr w:rsidR="00BD14E4" w:rsidRPr="001F53BE" w14:paraId="363541F9" w14:textId="77777777" w:rsidTr="00BD14E4">
        <w:trPr>
          <w:trHeight w:val="876"/>
        </w:trPr>
        <w:tc>
          <w:tcPr>
            <w:tcW w:w="9781" w:type="dxa"/>
            <w:gridSpan w:val="5"/>
          </w:tcPr>
          <w:p w14:paraId="50B12069" w14:textId="77777777"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  <w:szCs w:val="24"/>
              </w:rPr>
              <w:t>Nazwa</w:t>
            </w:r>
            <w:r w:rsidRPr="00F31636">
              <w:rPr>
                <w:b w:val="0"/>
                <w:szCs w:val="24"/>
              </w:rPr>
              <w:t xml:space="preserve"> </w:t>
            </w:r>
            <w:r w:rsidRPr="00F31636">
              <w:rPr>
                <w:b w:val="0"/>
              </w:rPr>
              <w:t>[PIM]</w:t>
            </w:r>
            <w:r w:rsidRPr="00F31636">
              <w:rPr>
                <w:b w:val="0"/>
                <w:szCs w:val="24"/>
              </w:rPr>
              <w:t>:</w:t>
            </w:r>
          </w:p>
        </w:tc>
      </w:tr>
      <w:tr w:rsidR="00BD14E4" w:rsidRPr="001F53BE" w14:paraId="4D7D2A3D" w14:textId="77777777" w:rsidTr="00BD14E4">
        <w:trPr>
          <w:trHeight w:val="1258"/>
        </w:trPr>
        <w:tc>
          <w:tcPr>
            <w:tcW w:w="9781" w:type="dxa"/>
            <w:gridSpan w:val="5"/>
          </w:tcPr>
          <w:p w14:paraId="3430C187" w14:textId="77777777" w:rsidR="00BD14E4" w:rsidRPr="00F31636" w:rsidRDefault="00BD14E4" w:rsidP="00F31636">
            <w:pPr>
              <w:pStyle w:val="Nagwek5"/>
              <w:spacing w:before="120" w:after="120"/>
              <w:ind w:right="57"/>
              <w:jc w:val="left"/>
              <w:rPr>
                <w:b w:val="0"/>
                <w:i/>
              </w:rPr>
            </w:pPr>
            <w:r w:rsidRPr="00F31636">
              <w:rPr>
                <w:b w:val="0"/>
                <w:i/>
              </w:rPr>
              <w:t>Charakterystyka, w tym podział na branże [PIM]</w:t>
            </w:r>
          </w:p>
        </w:tc>
      </w:tr>
      <w:tr w:rsidR="00BD14E4" w:rsidRPr="001F53BE" w14:paraId="0D75D056" w14:textId="77777777" w:rsidTr="00BD14E4">
        <w:trPr>
          <w:trHeight w:val="483"/>
        </w:trPr>
        <w:tc>
          <w:tcPr>
            <w:tcW w:w="4111" w:type="dxa"/>
            <w:vMerge w:val="restart"/>
          </w:tcPr>
          <w:p w14:paraId="55CA49F7" w14:textId="77777777" w:rsidR="00BD14E4" w:rsidRPr="00F31636" w:rsidRDefault="00BD14E4" w:rsidP="00F31636">
            <w:pPr>
              <w:pStyle w:val="Nagwek4"/>
              <w:spacing w:before="120" w:after="120"/>
              <w:ind w:right="57"/>
              <w:rPr>
                <w:i/>
              </w:rPr>
            </w:pPr>
            <w:r w:rsidRPr="001F53BE">
              <w:rPr>
                <w:i/>
              </w:rPr>
              <w:t>Wykonawca</w:t>
            </w:r>
            <w:r>
              <w:rPr>
                <w:i/>
              </w:rPr>
              <w:t xml:space="preserve"> </w:t>
            </w:r>
            <w:r>
              <w:t>[PIM]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C846079" w14:textId="77777777" w:rsidR="00BD14E4" w:rsidRPr="00540033" w:rsidRDefault="00BD14E4" w:rsidP="00410DF1">
            <w:pPr>
              <w:pStyle w:val="Nagwek5"/>
              <w:ind w:right="55"/>
              <w:jc w:val="left"/>
              <w:rPr>
                <w:i/>
              </w:rPr>
            </w:pPr>
            <w:r w:rsidRPr="00540033">
              <w:rPr>
                <w:i/>
              </w:rPr>
              <w:t>I. Wartość z  rozliczenia</w:t>
            </w:r>
            <w:r>
              <w:rPr>
                <w:i/>
              </w:rPr>
              <w:t xml:space="preserve"> (brutto)</w:t>
            </w:r>
            <w:r>
              <w:t>[PIM]</w:t>
            </w:r>
          </w:p>
        </w:tc>
      </w:tr>
      <w:tr w:rsidR="00BD14E4" w:rsidRPr="001F53BE" w14:paraId="6C87E6B4" w14:textId="77777777" w:rsidTr="00BD14E4">
        <w:trPr>
          <w:trHeight w:val="854"/>
        </w:trPr>
        <w:tc>
          <w:tcPr>
            <w:tcW w:w="4111" w:type="dxa"/>
            <w:vMerge/>
          </w:tcPr>
          <w:p w14:paraId="7BC62691" w14:textId="77777777" w:rsidR="00BD14E4" w:rsidRPr="001F53BE" w:rsidRDefault="00BD14E4" w:rsidP="00410DF1">
            <w:pPr>
              <w:ind w:right="55"/>
            </w:pPr>
          </w:p>
        </w:tc>
        <w:tc>
          <w:tcPr>
            <w:tcW w:w="5670" w:type="dxa"/>
            <w:gridSpan w:val="4"/>
            <w:vMerge w:val="restart"/>
          </w:tcPr>
          <w:p w14:paraId="7BC272C5" w14:textId="77777777" w:rsidR="00BD14E4" w:rsidRPr="001F53BE" w:rsidRDefault="00BD14E4" w:rsidP="00410DF1">
            <w:pPr>
              <w:tabs>
                <w:tab w:val="right" w:pos="5175"/>
              </w:tabs>
              <w:ind w:right="55" w:firstLine="214"/>
              <w:rPr>
                <w:i/>
              </w:rPr>
            </w:pPr>
          </w:p>
          <w:p w14:paraId="6DB9F78F" w14:textId="77777777" w:rsidR="00BD14E4" w:rsidRPr="005F5816" w:rsidRDefault="00BD14E4" w:rsidP="005F5816">
            <w:pPr>
              <w:tabs>
                <w:tab w:val="right" w:pos="5175"/>
              </w:tabs>
              <w:ind w:left="282" w:right="55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1. Wartość robót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="00F31636" w:rsidRPr="005F5816">
              <w:rPr>
                <w:rFonts w:ascii="Times New Roman" w:hAnsi="Times New Roman" w:cs="Times New Roman"/>
                <w:i/>
              </w:rPr>
              <w:t>………zł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25B1CDE" w14:textId="77777777"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</w:rPr>
              <w:t>2.</w:t>
            </w:r>
            <w:r w:rsidRPr="005F5816">
              <w:rPr>
                <w:rFonts w:ascii="Times New Roman" w:hAnsi="Times New Roman" w:cs="Times New Roman"/>
                <w:i/>
              </w:rPr>
              <w:t xml:space="preserve"> Nadzór inwestorski/autorski  </w:t>
            </w:r>
            <w:r w:rsidR="00F31636" w:rsidRPr="005F5816">
              <w:rPr>
                <w:rFonts w:ascii="Times New Roman" w:hAnsi="Times New Roman" w:cs="Times New Roman"/>
                <w:i/>
              </w:rPr>
              <w:t xml:space="preserve">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………zł</w:t>
            </w:r>
          </w:p>
          <w:p w14:paraId="4C6F2420" w14:textId="77777777" w:rsid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3. Dokumentacja techniczna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5F5816">
              <w:rPr>
                <w:rFonts w:ascii="Times New Roman" w:hAnsi="Times New Roman" w:cs="Times New Roman"/>
                <w:i/>
              </w:rPr>
              <w:t xml:space="preserve">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14:paraId="5EC9B14C" w14:textId="77777777" w:rsidR="00BD14E4" w:rsidRPr="005F5816" w:rsidRDefault="00BD14E4" w:rsidP="005F5816">
            <w:pPr>
              <w:ind w:left="282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 xml:space="preserve">4. Inne  </w:t>
            </w:r>
            <w:r w:rsidR="005F5816" w:rsidRPr="005F5816"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  <w:r w:rsidR="005F5816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="005F5816" w:rsidRPr="005F5816">
              <w:rPr>
                <w:rFonts w:ascii="Times New Roman" w:hAnsi="Times New Roman" w:cs="Times New Roman"/>
                <w:i/>
              </w:rPr>
              <w:t>………zł</w:t>
            </w:r>
          </w:p>
          <w:p w14:paraId="7AA389FF" w14:textId="77777777"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14:paraId="6EF1F039" w14:textId="77777777" w:rsidR="00BD14E4" w:rsidRPr="005F5816" w:rsidRDefault="00BD14E4" w:rsidP="00410DF1">
            <w:pPr>
              <w:rPr>
                <w:rFonts w:ascii="Times New Roman" w:hAnsi="Times New Roman" w:cs="Times New Roman"/>
                <w:i/>
              </w:rPr>
            </w:pPr>
          </w:p>
          <w:p w14:paraId="5299ACD2" w14:textId="77777777" w:rsidR="00BD14E4" w:rsidRPr="00483A17" w:rsidRDefault="005F5816" w:rsidP="005F581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( brutto )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</w:t>
            </w:r>
            <w:r w:rsidR="00BD14E4" w:rsidRPr="005F5816">
              <w:rPr>
                <w:rFonts w:ascii="Times New Roman" w:hAnsi="Times New Roman" w:cs="Times New Roman"/>
              </w:rPr>
              <w:t>[PIM]</w:t>
            </w:r>
            <w:r w:rsidR="00BD14E4" w:rsidRPr="005F5816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  <w:r w:rsidR="00BD14E4" w:rsidRPr="005F5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zł</w:t>
            </w:r>
          </w:p>
        </w:tc>
      </w:tr>
      <w:tr w:rsidR="00BD14E4" w:rsidRPr="001F53BE" w14:paraId="38DD8C7F" w14:textId="77777777" w:rsidTr="00BD14E4">
        <w:trPr>
          <w:trHeight w:val="644"/>
        </w:trPr>
        <w:tc>
          <w:tcPr>
            <w:tcW w:w="4111" w:type="dxa"/>
            <w:tcBorders>
              <w:bottom w:val="single" w:sz="4" w:space="0" w:color="auto"/>
            </w:tcBorders>
          </w:tcPr>
          <w:p w14:paraId="34AA6F3E" w14:textId="77777777" w:rsidR="00BD14E4" w:rsidRPr="005F5816" w:rsidRDefault="00B759D7" w:rsidP="005F5816">
            <w:pPr>
              <w:pStyle w:val="Nagwek4"/>
              <w:spacing w:before="120" w:after="120"/>
              <w:ind w:right="57"/>
              <w:rPr>
                <w:i/>
              </w:rPr>
            </w:pPr>
            <w:r>
              <w:rPr>
                <w:i/>
              </w:rPr>
              <w:t>Nr protoko</w:t>
            </w:r>
            <w:r w:rsidR="00BD14E4" w:rsidRPr="001F53BE">
              <w:rPr>
                <w:i/>
              </w:rPr>
              <w:t>łu odbioru</w:t>
            </w:r>
            <w:r w:rsidR="00BD14E4">
              <w:rPr>
                <w:i/>
              </w:rPr>
              <w:t xml:space="preserve"> </w:t>
            </w:r>
            <w:r w:rsidR="00BD14E4" w:rsidRPr="005F5816">
              <w:t>[PIM]</w:t>
            </w: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</w:tcPr>
          <w:p w14:paraId="097A6E13" w14:textId="77777777" w:rsidR="00BD14E4" w:rsidRPr="001F53BE" w:rsidRDefault="00BD14E4" w:rsidP="00410DF1">
            <w:pPr>
              <w:tabs>
                <w:tab w:val="right" w:pos="5175"/>
              </w:tabs>
              <w:ind w:right="55"/>
              <w:rPr>
                <w:i/>
              </w:rPr>
            </w:pPr>
          </w:p>
        </w:tc>
      </w:tr>
      <w:tr w:rsidR="00BD14E4" w:rsidRPr="001F53BE" w14:paraId="3F8DDADE" w14:textId="77777777" w:rsidTr="00BD14E4">
        <w:trPr>
          <w:trHeight w:val="910"/>
        </w:trPr>
        <w:tc>
          <w:tcPr>
            <w:tcW w:w="4111" w:type="dxa"/>
            <w:vAlign w:val="center"/>
          </w:tcPr>
          <w:p w14:paraId="2663A374" w14:textId="77777777" w:rsidR="00BD14E4" w:rsidRPr="001F53BE" w:rsidRDefault="00BD14E4" w:rsidP="00410DF1">
            <w:pPr>
              <w:pStyle w:val="Nagwek4"/>
              <w:ind w:right="55"/>
              <w:rPr>
                <w:b/>
              </w:rPr>
            </w:pPr>
            <w:r w:rsidRPr="001F53BE">
              <w:rPr>
                <w:i/>
              </w:rPr>
              <w:t>Kategoria ulicy</w:t>
            </w:r>
            <w:r>
              <w:rPr>
                <w:i/>
              </w:rPr>
              <w:t xml:space="preserve"> / Obiekt</w:t>
            </w:r>
            <w:r w:rsidRPr="001F53BE">
              <w:rPr>
                <w:i/>
              </w:rPr>
              <w:tab/>
            </w:r>
            <w:r>
              <w:t>[Dysponent]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57825F46" w14:textId="77777777" w:rsidR="00BD14E4" w:rsidRPr="001F53BE" w:rsidRDefault="00BD14E4" w:rsidP="00410DF1">
            <w:pPr>
              <w:pStyle w:val="Nagwek7"/>
              <w:tabs>
                <w:tab w:val="right" w:pos="5175"/>
              </w:tabs>
              <w:ind w:right="55"/>
              <w:jc w:val="left"/>
              <w:rPr>
                <w:i/>
              </w:rPr>
            </w:pPr>
          </w:p>
        </w:tc>
      </w:tr>
    </w:tbl>
    <w:p w14:paraId="401259B4" w14:textId="77777777" w:rsidR="00BD14E4" w:rsidRDefault="00BD14E4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p w14:paraId="1B082D2D" w14:textId="77777777" w:rsidR="00BD14E4" w:rsidRPr="005F5816" w:rsidRDefault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  <w:r w:rsidRPr="005F5816">
        <w:rPr>
          <w:rFonts w:ascii="Times New Roman" w:hAnsi="Times New Roman" w:cs="Times New Roman"/>
          <w:sz w:val="22"/>
          <w:szCs w:val="22"/>
        </w:rPr>
        <w:t>[</w:t>
      </w:r>
      <w:r w:rsidR="00BD14E4" w:rsidRPr="005F5816">
        <w:rPr>
          <w:rFonts w:ascii="Times New Roman" w:hAnsi="Times New Roman" w:cs="Times New Roman"/>
          <w:sz w:val="22"/>
          <w:szCs w:val="22"/>
        </w:rPr>
        <w:t>Wypełnia Dysponent]</w:t>
      </w:r>
    </w:p>
    <w:p w14:paraId="23B9E892" w14:textId="77777777" w:rsidR="00BD14E4" w:rsidRPr="005F5816" w:rsidRDefault="00BD14E4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1886"/>
        <w:gridCol w:w="850"/>
        <w:gridCol w:w="1190"/>
        <w:gridCol w:w="228"/>
        <w:gridCol w:w="850"/>
        <w:gridCol w:w="139"/>
        <w:gridCol w:w="570"/>
        <w:gridCol w:w="1417"/>
      </w:tblGrid>
      <w:tr w:rsidR="00BD14E4" w:rsidRPr="005F5816" w14:paraId="7805149E" w14:textId="77777777" w:rsidTr="00410DF1">
        <w:trPr>
          <w:trHeight w:val="1036"/>
        </w:trPr>
        <w:tc>
          <w:tcPr>
            <w:tcW w:w="4537" w:type="dxa"/>
            <w:gridSpan w:val="2"/>
            <w:vMerge w:val="restart"/>
          </w:tcPr>
          <w:p w14:paraId="2E1BFEFC" w14:textId="77777777" w:rsidR="00BD14E4" w:rsidRPr="005F5816" w:rsidRDefault="00BD14E4" w:rsidP="00410DF1">
            <w:pPr>
              <w:pStyle w:val="Nagwek9"/>
              <w:jc w:val="both"/>
            </w:pPr>
            <w:r w:rsidRPr="005F5816">
              <w:t>Środek trwały przejmuje-nazwa wydziału</w:t>
            </w:r>
          </w:p>
          <w:p w14:paraId="0311CA24" w14:textId="77777777"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14:paraId="5C846A38" w14:textId="77777777" w:rsidR="00BD14E4" w:rsidRPr="005F5816" w:rsidRDefault="00BD14E4" w:rsidP="00410DF1">
            <w:pPr>
              <w:pStyle w:val="Nagwek9"/>
              <w:ind w:right="57"/>
              <w:jc w:val="both"/>
              <w:rPr>
                <w:sz w:val="20"/>
              </w:rPr>
            </w:pPr>
            <w:r w:rsidRPr="005F5816">
              <w:rPr>
                <w:sz w:val="20"/>
              </w:rPr>
              <w:t>Dokument wystawił</w:t>
            </w:r>
          </w:p>
          <w:p w14:paraId="5EEBC774" w14:textId="77777777" w:rsidR="00BD14E4" w:rsidRPr="005F5816" w:rsidRDefault="00BD14E4" w:rsidP="00410DF1">
            <w:pPr>
              <w:jc w:val="both"/>
              <w:rPr>
                <w:rFonts w:ascii="Times New Roman" w:hAnsi="Times New Roman" w:cs="Times New Roman"/>
              </w:rPr>
            </w:pPr>
          </w:p>
          <w:p w14:paraId="164F8735" w14:textId="77777777" w:rsidR="00BD14E4" w:rsidRPr="005F5816" w:rsidRDefault="00BD14E4" w:rsidP="0041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14:paraId="0402BC79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14:paraId="71BEA4CE" w14:textId="77777777" w:rsidTr="00410DF1">
        <w:trPr>
          <w:trHeight w:val="1049"/>
        </w:trPr>
        <w:tc>
          <w:tcPr>
            <w:tcW w:w="4537" w:type="dxa"/>
            <w:gridSpan w:val="2"/>
            <w:vMerge/>
          </w:tcPr>
          <w:p w14:paraId="75F4E71C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14:paraId="4F5304CC" w14:textId="77777777" w:rsidR="00BD14E4" w:rsidRPr="005F5816" w:rsidRDefault="00BD14E4" w:rsidP="00410DF1">
            <w:pPr>
              <w:ind w:right="55" w:firstLine="142"/>
              <w:jc w:val="both"/>
              <w:rPr>
                <w:rFonts w:ascii="Times New Roman" w:hAnsi="Times New Roman" w:cs="Times New Roman"/>
                <w:i/>
              </w:rPr>
            </w:pPr>
            <w:r w:rsidRPr="005F5816">
              <w:rPr>
                <w:rFonts w:ascii="Times New Roman" w:hAnsi="Times New Roman" w:cs="Times New Roman"/>
                <w:i/>
              </w:rPr>
              <w:t>Osoba przyjmująca dokument OT</w:t>
            </w:r>
          </w:p>
          <w:p w14:paraId="3EEBE80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</w:rPr>
            </w:pPr>
          </w:p>
          <w:p w14:paraId="7B31B0FB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</w:rPr>
            </w:pPr>
          </w:p>
          <w:p w14:paraId="3C5F75DC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gridSpan w:val="3"/>
          </w:tcPr>
          <w:p w14:paraId="35394952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Podpis</w:t>
            </w:r>
          </w:p>
        </w:tc>
      </w:tr>
      <w:tr w:rsidR="00BD14E4" w:rsidRPr="005F5816" w14:paraId="4BB04336" w14:textId="77777777" w:rsidTr="00410DF1">
        <w:trPr>
          <w:trHeight w:val="740"/>
        </w:trPr>
        <w:tc>
          <w:tcPr>
            <w:tcW w:w="7655" w:type="dxa"/>
            <w:gridSpan w:val="6"/>
            <w:vMerge w:val="restart"/>
          </w:tcPr>
          <w:p w14:paraId="39C560C2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UWAGI :</w:t>
            </w:r>
          </w:p>
          <w:p w14:paraId="641DB7EF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3263446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Ilość </w:t>
            </w:r>
            <w:r w:rsidRPr="005F5816">
              <w:rPr>
                <w:rFonts w:ascii="Times New Roman" w:hAnsi="Times New Roman" w:cs="Times New Roman"/>
                <w:i/>
                <w:sz w:val="24"/>
              </w:rPr>
              <w:br/>
              <w:t>załączników</w:t>
            </w:r>
          </w:p>
        </w:tc>
      </w:tr>
      <w:tr w:rsidR="00BD14E4" w:rsidRPr="005F5816" w14:paraId="14C6A225" w14:textId="77777777" w:rsidTr="00410DF1">
        <w:trPr>
          <w:trHeight w:val="305"/>
        </w:trPr>
        <w:tc>
          <w:tcPr>
            <w:tcW w:w="7655" w:type="dxa"/>
            <w:gridSpan w:val="6"/>
            <w:vMerge/>
          </w:tcPr>
          <w:p w14:paraId="440F4A08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14:paraId="1997DF7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  <w:p w14:paraId="72648170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7DA45239" w14:textId="77777777" w:rsidTr="00410DF1">
        <w:trPr>
          <w:trHeight w:val="562"/>
        </w:trPr>
        <w:tc>
          <w:tcPr>
            <w:tcW w:w="9781" w:type="dxa"/>
            <w:gridSpan w:val="9"/>
            <w:vAlign w:val="center"/>
          </w:tcPr>
          <w:p w14:paraId="2347340B" w14:textId="77777777" w:rsidR="00BD14E4" w:rsidRPr="005F5816" w:rsidRDefault="00BD14E4" w:rsidP="00410DF1">
            <w:pPr>
              <w:pStyle w:val="Nagwek1"/>
              <w:ind w:right="55"/>
              <w:rPr>
                <w:rFonts w:cs="Times New Roman"/>
                <w:szCs w:val="28"/>
              </w:rPr>
            </w:pPr>
            <w:r w:rsidRPr="005F5816">
              <w:rPr>
                <w:rFonts w:cs="Times New Roman"/>
                <w:szCs w:val="28"/>
              </w:rPr>
              <w:t>Polecenie księgowania</w:t>
            </w:r>
          </w:p>
        </w:tc>
      </w:tr>
      <w:tr w:rsidR="00BD14E4" w:rsidRPr="005F5816" w14:paraId="2615A096" w14:textId="77777777" w:rsidTr="00410DF1">
        <w:trPr>
          <w:trHeight w:val="383"/>
        </w:trPr>
        <w:tc>
          <w:tcPr>
            <w:tcW w:w="2651" w:type="dxa"/>
            <w:vAlign w:val="center"/>
          </w:tcPr>
          <w:p w14:paraId="23F358CF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Numer</w:t>
            </w:r>
          </w:p>
        </w:tc>
        <w:tc>
          <w:tcPr>
            <w:tcW w:w="2736" w:type="dxa"/>
            <w:gridSpan w:val="2"/>
            <w:vAlign w:val="center"/>
          </w:tcPr>
          <w:p w14:paraId="49A2B9AB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  <w:tc>
          <w:tcPr>
            <w:tcW w:w="4394" w:type="dxa"/>
            <w:gridSpan w:val="6"/>
            <w:vMerge w:val="restart"/>
          </w:tcPr>
          <w:p w14:paraId="02B99F01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Stopa % umorzenia</w:t>
            </w:r>
          </w:p>
        </w:tc>
      </w:tr>
      <w:tr w:rsidR="00BD14E4" w:rsidRPr="005F5816" w14:paraId="224EE830" w14:textId="77777777" w:rsidTr="00410DF1">
        <w:trPr>
          <w:trHeight w:val="938"/>
        </w:trPr>
        <w:tc>
          <w:tcPr>
            <w:tcW w:w="2651" w:type="dxa"/>
          </w:tcPr>
          <w:p w14:paraId="26BE6F51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6" w:type="dxa"/>
            <w:gridSpan w:val="2"/>
          </w:tcPr>
          <w:p w14:paraId="72C13237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vMerge/>
          </w:tcPr>
          <w:p w14:paraId="78B0663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34148A78" w14:textId="77777777" w:rsidTr="00410DF1">
        <w:trPr>
          <w:trHeight w:val="450"/>
        </w:trPr>
        <w:tc>
          <w:tcPr>
            <w:tcW w:w="5387" w:type="dxa"/>
            <w:gridSpan w:val="3"/>
            <w:vMerge w:val="restart"/>
          </w:tcPr>
          <w:p w14:paraId="482E2B90" w14:textId="77777777" w:rsidR="00BD14E4" w:rsidRPr="005F5816" w:rsidRDefault="00BD14E4" w:rsidP="00410DF1">
            <w:pPr>
              <w:pStyle w:val="Nagwek9"/>
              <w:spacing w:line="360" w:lineRule="auto"/>
              <w:rPr>
                <w:i w:val="0"/>
              </w:rPr>
            </w:pPr>
            <w:r w:rsidRPr="005F5816">
              <w:lastRenderedPageBreak/>
              <w:t>Symbol układu klasyfikacyjnego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E4A2102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Konto</w:t>
            </w:r>
          </w:p>
          <w:p w14:paraId="6CE12091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WINIEN</w:t>
            </w:r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14:paraId="13AB488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FB3F" w14:textId="77777777" w:rsidR="00BD14E4" w:rsidRPr="005F5816" w:rsidRDefault="00BD14E4" w:rsidP="00410DF1">
            <w:pPr>
              <w:pStyle w:val="Nagwek9"/>
              <w:jc w:val="center"/>
            </w:pPr>
            <w:r w:rsidRPr="005F5816">
              <w:t>Kwota</w:t>
            </w:r>
          </w:p>
        </w:tc>
        <w:tc>
          <w:tcPr>
            <w:tcW w:w="1417" w:type="dxa"/>
            <w:tcBorders>
              <w:left w:val="nil"/>
            </w:tcBorders>
          </w:tcPr>
          <w:p w14:paraId="72F86D0F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 xml:space="preserve">Konto </w:t>
            </w:r>
          </w:p>
          <w:p w14:paraId="3F7CDC19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MA</w:t>
            </w:r>
          </w:p>
        </w:tc>
      </w:tr>
      <w:tr w:rsidR="00BD14E4" w:rsidRPr="005F5816" w14:paraId="57EFAAA4" w14:textId="77777777" w:rsidTr="00410DF1">
        <w:trPr>
          <w:trHeight w:val="656"/>
        </w:trPr>
        <w:tc>
          <w:tcPr>
            <w:tcW w:w="5387" w:type="dxa"/>
            <w:gridSpan w:val="3"/>
            <w:vMerge/>
          </w:tcPr>
          <w:p w14:paraId="1310D9D7" w14:textId="77777777" w:rsidR="00BD14E4" w:rsidRPr="005F5816" w:rsidRDefault="00BD14E4" w:rsidP="00410DF1">
            <w:pPr>
              <w:spacing w:line="360" w:lineRule="auto"/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14:paraId="0881C215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</w:tcPr>
          <w:p w14:paraId="74FF633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48E08AE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0B398F19" w14:textId="77777777" w:rsidTr="00410DF1">
        <w:trPr>
          <w:trHeight w:val="533"/>
        </w:trPr>
        <w:tc>
          <w:tcPr>
            <w:tcW w:w="5387" w:type="dxa"/>
            <w:gridSpan w:val="3"/>
            <w:vMerge w:val="restart"/>
          </w:tcPr>
          <w:p w14:paraId="20722E98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Numer inwenta</w:t>
            </w:r>
            <w:bookmarkStart w:id="0" w:name="_GoBack"/>
            <w:bookmarkEnd w:id="0"/>
            <w:r w:rsidRPr="005F5816">
              <w:t>rzowy</w:t>
            </w:r>
          </w:p>
          <w:p w14:paraId="57724EF7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nil"/>
            </w:tcBorders>
          </w:tcPr>
          <w:p w14:paraId="574C3A1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 w14:paraId="225D4E7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7097D0FE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4" w:rsidRPr="005F5816" w14:paraId="015868D6" w14:textId="77777777" w:rsidTr="00410DF1">
        <w:trPr>
          <w:trHeight w:val="685"/>
        </w:trPr>
        <w:tc>
          <w:tcPr>
            <w:tcW w:w="5387" w:type="dxa"/>
            <w:gridSpan w:val="3"/>
            <w:vMerge/>
          </w:tcPr>
          <w:p w14:paraId="3A335812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EC687E6" w14:textId="77777777" w:rsidR="00BD14E4" w:rsidRPr="005F5816" w:rsidRDefault="00BD14E4" w:rsidP="00410DF1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816">
              <w:rPr>
                <w:rFonts w:ascii="Times New Roman" w:hAnsi="Times New Roman" w:cs="Times New Roman"/>
                <w:b/>
                <w:sz w:val="24"/>
              </w:rPr>
              <w:t>Zaksięgowano</w:t>
            </w:r>
          </w:p>
        </w:tc>
      </w:tr>
      <w:tr w:rsidR="00BD14E4" w:rsidRPr="005F5816" w14:paraId="4BC7D39F" w14:textId="77777777" w:rsidTr="00410DF1">
        <w:trPr>
          <w:trHeight w:val="379"/>
        </w:trPr>
        <w:tc>
          <w:tcPr>
            <w:tcW w:w="5387" w:type="dxa"/>
            <w:gridSpan w:val="3"/>
            <w:vMerge w:val="restart"/>
          </w:tcPr>
          <w:p w14:paraId="37BA8AE5" w14:textId="77777777" w:rsidR="00BD14E4" w:rsidRPr="005F5816" w:rsidRDefault="00BD14E4" w:rsidP="00410DF1">
            <w:pPr>
              <w:pStyle w:val="Nagwek9"/>
              <w:rPr>
                <w:i w:val="0"/>
              </w:rPr>
            </w:pPr>
            <w:r w:rsidRPr="005F5816">
              <w:t>Stanowisko kosztów</w:t>
            </w:r>
          </w:p>
        </w:tc>
        <w:tc>
          <w:tcPr>
            <w:tcW w:w="2407" w:type="dxa"/>
            <w:gridSpan w:val="4"/>
            <w:tcBorders>
              <w:bottom w:val="nil"/>
            </w:tcBorders>
            <w:vAlign w:val="center"/>
          </w:tcPr>
          <w:p w14:paraId="0A6F5308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Podpis</w:t>
            </w: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 w14:paraId="6BD0FEB2" w14:textId="77777777" w:rsidR="00BD14E4" w:rsidRPr="005F5816" w:rsidRDefault="00BD14E4" w:rsidP="00410DF1">
            <w:pPr>
              <w:ind w:right="55" w:firstLine="1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F5816">
              <w:rPr>
                <w:rFonts w:ascii="Times New Roman" w:hAnsi="Times New Roman" w:cs="Times New Roman"/>
                <w:i/>
                <w:sz w:val="24"/>
              </w:rPr>
              <w:t>Data</w:t>
            </w:r>
          </w:p>
        </w:tc>
      </w:tr>
      <w:tr w:rsidR="00BD14E4" w:rsidRPr="005F5816" w14:paraId="46A2B779" w14:textId="77777777" w:rsidTr="00410DF1">
        <w:trPr>
          <w:trHeight w:val="1061"/>
        </w:trPr>
        <w:tc>
          <w:tcPr>
            <w:tcW w:w="5387" w:type="dxa"/>
            <w:gridSpan w:val="3"/>
            <w:vMerge/>
          </w:tcPr>
          <w:p w14:paraId="4C0E5666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156683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A992B" w14:textId="77777777" w:rsidR="00BD14E4" w:rsidRPr="005F5816" w:rsidRDefault="00BD14E4" w:rsidP="00410DF1">
            <w:pPr>
              <w:ind w:right="55" w:firstLine="142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658747" w14:textId="77777777" w:rsidR="00D17DD3" w:rsidRPr="005F5816" w:rsidRDefault="00D17DD3" w:rsidP="005F5816">
      <w:pPr>
        <w:widowControl/>
        <w:suppressAutoHyphens w:val="0"/>
        <w:rPr>
          <w:rFonts w:ascii="Times New Roman" w:hAnsi="Times New Roman" w:cs="Times New Roman"/>
          <w:color w:val="000000"/>
          <w:sz w:val="22"/>
        </w:rPr>
      </w:pPr>
    </w:p>
    <w:sectPr w:rsidR="00D17DD3" w:rsidRPr="005F5816" w:rsidSect="005C03EC">
      <w:footerReference w:type="even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FD57" w14:textId="77777777" w:rsidR="00B4556B" w:rsidRDefault="00B4556B">
      <w:r>
        <w:separator/>
      </w:r>
    </w:p>
  </w:endnote>
  <w:endnote w:type="continuationSeparator" w:id="0">
    <w:p w14:paraId="621533C4" w14:textId="77777777" w:rsidR="00B4556B" w:rsidRDefault="00B4556B">
      <w:r>
        <w:continuationSeparator/>
      </w:r>
    </w:p>
  </w:endnote>
  <w:endnote w:type="continuationNotice" w:id="1">
    <w:p w14:paraId="7903DFAB" w14:textId="77777777" w:rsidR="00B4556B" w:rsidRDefault="00B45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C0662" w14:textId="77777777" w:rsidR="00436364" w:rsidRDefault="00230E3F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0DA191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3987" w14:textId="37E57549" w:rsidR="00436364" w:rsidRPr="00C53DFF" w:rsidRDefault="00230E3F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2B784B">
      <w:rPr>
        <w:rStyle w:val="Numerstrony"/>
        <w:rFonts w:ascii="Times New Roman" w:hAnsi="Times New Roman"/>
        <w:noProof/>
      </w:rPr>
      <w:t>4</w:t>
    </w:r>
    <w:r w:rsidRPr="00C53DFF">
      <w:rPr>
        <w:rStyle w:val="Numerstrony"/>
        <w:rFonts w:ascii="Times New Roman" w:hAnsi="Times New Roman"/>
      </w:rPr>
      <w:fldChar w:fldCharType="end"/>
    </w:r>
  </w:p>
  <w:p w14:paraId="09D99D9A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FCF7" w14:textId="77777777" w:rsidR="00B4556B" w:rsidRDefault="00B4556B">
      <w:r>
        <w:separator/>
      </w:r>
    </w:p>
  </w:footnote>
  <w:footnote w:type="continuationSeparator" w:id="0">
    <w:p w14:paraId="0B40AE46" w14:textId="77777777" w:rsidR="00B4556B" w:rsidRDefault="00B4556B">
      <w:r>
        <w:continuationSeparator/>
      </w:r>
    </w:p>
  </w:footnote>
  <w:footnote w:type="continuationNotice" w:id="1">
    <w:p w14:paraId="4CD23A41" w14:textId="77777777" w:rsidR="00B4556B" w:rsidRDefault="00B4556B"/>
  </w:footnote>
  <w:footnote w:id="2">
    <w:p w14:paraId="0F4B75AB" w14:textId="77777777" w:rsidR="00436364" w:rsidRDefault="00436364" w:rsidP="00410D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5CEDE59B" w14:textId="77777777" w:rsidR="00436364" w:rsidRDefault="00436364" w:rsidP="00410DF1">
      <w:pPr>
        <w:pStyle w:val="Tekstprzypisudolnego"/>
      </w:pPr>
      <w:r>
        <w:t>* - dotyczy inwestycji powierzonych Spółce przez Wydział/Biuro Urzędu Miasta Poznania,</w:t>
      </w:r>
    </w:p>
    <w:p w14:paraId="2D8E45E6" w14:textId="77777777" w:rsidR="00436364" w:rsidRDefault="00436364" w:rsidP="00410DF1">
      <w:pPr>
        <w:pStyle w:val="Tekstprzypisudolnego"/>
      </w:pPr>
      <w:r>
        <w:t>** - dotyczy inwestycji powierzonych Spółce przez Miejskie Jednostki Organizacyjne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A8B479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4C08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37C1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6F80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6E37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0E3F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A4EB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B784B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39CE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3E56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03B"/>
    <w:rsid w:val="00482449"/>
    <w:rsid w:val="004826FF"/>
    <w:rsid w:val="00482C35"/>
    <w:rsid w:val="00482FB3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17E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132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66AF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3EC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816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4DA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761FB"/>
    <w:rsid w:val="00782444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A722D"/>
    <w:rsid w:val="007A7B1E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5DC8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8F1"/>
    <w:rsid w:val="00842AEE"/>
    <w:rsid w:val="00843078"/>
    <w:rsid w:val="008454C5"/>
    <w:rsid w:val="0084672E"/>
    <w:rsid w:val="008472A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042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526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2C53"/>
    <w:rsid w:val="00943A0F"/>
    <w:rsid w:val="00944579"/>
    <w:rsid w:val="00945570"/>
    <w:rsid w:val="009504C4"/>
    <w:rsid w:val="00950983"/>
    <w:rsid w:val="00951300"/>
    <w:rsid w:val="00951418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5321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16C1"/>
    <w:rsid w:val="00A12397"/>
    <w:rsid w:val="00A1284D"/>
    <w:rsid w:val="00A1289E"/>
    <w:rsid w:val="00A1406F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7337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1E7"/>
    <w:rsid w:val="00A9258E"/>
    <w:rsid w:val="00A9356B"/>
    <w:rsid w:val="00A93CAF"/>
    <w:rsid w:val="00A94383"/>
    <w:rsid w:val="00A9491F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556B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59D7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51AD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1BE8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42CD"/>
    <w:rsid w:val="00D06B20"/>
    <w:rsid w:val="00D075D5"/>
    <w:rsid w:val="00D07F3F"/>
    <w:rsid w:val="00D10B8B"/>
    <w:rsid w:val="00D13387"/>
    <w:rsid w:val="00D1528E"/>
    <w:rsid w:val="00D17950"/>
    <w:rsid w:val="00D17A1E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5F76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636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4FDA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7675F"/>
  <w15:docId w15:val="{B6A5B8B5-B85D-4770-A6BC-8D84206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rsid w:val="006964DA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9D7D-3D60-4282-9002-28CE97EB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2</TotalTime>
  <Pages>4</Pages>
  <Words>297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3</cp:revision>
  <cp:lastPrinted>2020-01-14T07:42:00Z</cp:lastPrinted>
  <dcterms:created xsi:type="dcterms:W3CDTF">2023-11-03T13:17:00Z</dcterms:created>
  <dcterms:modified xsi:type="dcterms:W3CDTF">2023-12-20T14:16:00Z</dcterms:modified>
</cp:coreProperties>
</file>