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E25F" w14:textId="47D3CD76" w:rsidR="003D60CB" w:rsidRDefault="003D60CB" w:rsidP="003D04D2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3D60CB">
        <w:rPr>
          <w:rFonts w:ascii="Times New Roman" w:hAnsi="Times New Roman" w:cs="Times New Roman"/>
          <w:b/>
          <w:sz w:val="22"/>
          <w:szCs w:val="22"/>
        </w:rPr>
        <w:t>Załącznik nr 9 do Zasad</w:t>
      </w:r>
    </w:p>
    <w:p w14:paraId="6C7D3A50" w14:textId="77777777" w:rsidR="00C43015" w:rsidRPr="003D60CB" w:rsidRDefault="00C43015" w:rsidP="00410DF1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1B330D2B" w14:textId="77777777" w:rsidR="003D60CB" w:rsidRPr="003D60CB" w:rsidRDefault="003D60CB" w:rsidP="00C43015">
      <w:pPr>
        <w:ind w:left="5954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Poznań, dnia………………………</w:t>
      </w:r>
    </w:p>
    <w:p w14:paraId="108CF913" w14:textId="77777777" w:rsidR="003D60CB" w:rsidRPr="003D60CB" w:rsidRDefault="003D60CB" w:rsidP="00410DF1">
      <w:pPr>
        <w:rPr>
          <w:rFonts w:ascii="Times New Roman" w:hAnsi="Times New Roman" w:cs="Times New Roman"/>
        </w:rPr>
      </w:pPr>
    </w:p>
    <w:p w14:paraId="19134C25" w14:textId="49AE4924" w:rsidR="003D60CB" w:rsidRDefault="003D60CB" w:rsidP="003D04D2">
      <w:pPr>
        <w:jc w:val="center"/>
        <w:rPr>
          <w:rFonts w:ascii="Times New Roman" w:hAnsi="Times New Roman" w:cs="Times New Roman"/>
          <w:sz w:val="28"/>
          <w:szCs w:val="28"/>
        </w:rPr>
      </w:pPr>
      <w:r w:rsidRPr="003D60CB">
        <w:rPr>
          <w:rFonts w:ascii="Times New Roman" w:hAnsi="Times New Roman" w:cs="Times New Roman"/>
          <w:sz w:val="28"/>
          <w:szCs w:val="28"/>
        </w:rPr>
        <w:t>PROTOKÓŁ</w:t>
      </w:r>
    </w:p>
    <w:p w14:paraId="3E38CC16" w14:textId="77777777" w:rsidR="003D04D2" w:rsidRPr="003D60CB" w:rsidRDefault="003D04D2" w:rsidP="003D04D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5CE316" w14:textId="77777777" w:rsidR="003D60CB" w:rsidRPr="003D60CB" w:rsidRDefault="003D60CB" w:rsidP="00410DF1">
      <w:pPr>
        <w:spacing w:line="276" w:lineRule="auto"/>
        <w:jc w:val="center"/>
        <w:rPr>
          <w:rFonts w:ascii="Times New Roman" w:hAnsi="Times New Roman" w:cs="Times New Roman"/>
        </w:rPr>
      </w:pPr>
      <w:r w:rsidRPr="003D60CB">
        <w:rPr>
          <w:rFonts w:ascii="Times New Roman" w:hAnsi="Times New Roman" w:cs="Times New Roman"/>
        </w:rPr>
        <w:t>PRZEKAZANIA PRZEZ INWESTORA ZASTĘPCZEGO NA RZECZ INWESTORA/UŻYTKOWNIKA</w:t>
      </w:r>
      <w:r w:rsidRPr="003D60CB">
        <w:rPr>
          <w:rFonts w:ascii="Times New Roman" w:hAnsi="Times New Roman" w:cs="Times New Roman"/>
          <w:vertAlign w:val="superscript"/>
        </w:rPr>
        <w:t>1</w:t>
      </w:r>
      <w:r w:rsidRPr="003D60CB">
        <w:rPr>
          <w:rFonts w:ascii="Times New Roman" w:hAnsi="Times New Roman" w:cs="Times New Roman"/>
        </w:rPr>
        <w:t xml:space="preserve"> EFEKTU WYKONANEGO W RAMACH ZADANIA INWESTYCYJNEGO  </w:t>
      </w:r>
    </w:p>
    <w:p w14:paraId="4A808CF2" w14:textId="77777777" w:rsidR="003D60CB" w:rsidRPr="003D60CB" w:rsidRDefault="003D60CB" w:rsidP="00410DF1">
      <w:pPr>
        <w:rPr>
          <w:rFonts w:ascii="Times New Roman" w:hAnsi="Times New Roman" w:cs="Times New Roman"/>
        </w:rPr>
      </w:pPr>
    </w:p>
    <w:p w14:paraId="40AC0478" w14:textId="77777777" w:rsidR="003D60CB" w:rsidRPr="003D60CB" w:rsidRDefault="003D60CB" w:rsidP="00410DF1">
      <w:pPr>
        <w:tabs>
          <w:tab w:val="left" w:pos="2410"/>
        </w:tabs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</w:rPr>
        <w:t>pn.……………………………………………………………………………………………………......</w:t>
      </w: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 xml:space="preserve"> (nazwa Zadania Inwestycyjnego)</w:t>
      </w:r>
    </w:p>
    <w:p w14:paraId="2234404B" w14:textId="77777777" w:rsidR="003D60CB" w:rsidRPr="003D60CB" w:rsidRDefault="003D60CB" w:rsidP="00410DF1">
      <w:pPr>
        <w:tabs>
          <w:tab w:val="left" w:pos="2977"/>
        </w:tabs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realizowanego ze środków Miasta Poznania w okresie od ………………….… do …………….……..</w:t>
      </w:r>
    </w:p>
    <w:p w14:paraId="499348C6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325BB15E" w14:textId="77777777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polegającego na ………………………………………………………………………………………….</w:t>
      </w:r>
    </w:p>
    <w:p w14:paraId="3B49484D" w14:textId="6D05B41D" w:rsidR="003D60CB" w:rsidRPr="003D04D2" w:rsidRDefault="003D60CB" w:rsidP="003D04D2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3D60CB">
        <w:rPr>
          <w:rFonts w:ascii="Times New Roman" w:hAnsi="Times New Roman" w:cs="Times New Roman"/>
          <w:sz w:val="22"/>
          <w:szCs w:val="22"/>
          <w:vertAlign w:val="superscript"/>
        </w:rPr>
        <w:t>(opis przedmiotu Zadania Inwestycyjnego)</w:t>
      </w:r>
    </w:p>
    <w:p w14:paraId="05679230" w14:textId="77777777" w:rsidR="003D60CB" w:rsidRPr="003D60CB" w:rsidRDefault="003D60CB" w:rsidP="00410DF1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715FE83E" w14:textId="6A610005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– Poznańskie Inwestycje Mie</w:t>
      </w:r>
      <w:r w:rsidR="003D04D2">
        <w:rPr>
          <w:rFonts w:ascii="Times New Roman" w:hAnsi="Times New Roman" w:cs="Times New Roman"/>
          <w:sz w:val="22"/>
          <w:szCs w:val="22"/>
        </w:rPr>
        <w:t xml:space="preserve">jskie sp. z o.o. reprezentowana </w:t>
      </w:r>
      <w:r w:rsidRPr="003D60CB">
        <w:rPr>
          <w:rFonts w:ascii="Times New Roman" w:hAnsi="Times New Roman" w:cs="Times New Roman"/>
          <w:sz w:val="22"/>
          <w:szCs w:val="22"/>
        </w:rPr>
        <w:t>przez …………………………</w:t>
      </w:r>
      <w:r w:rsidR="003D04D2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oświadcza, że prace zostały wykonane zgodnie z zawartymi umowami i dokumentacją techniczną oraz zostały odebrane od wykonawcy w dniu </w:t>
      </w:r>
      <w:r w:rsidR="003D04D2">
        <w:rPr>
          <w:rFonts w:ascii="Times New Roman" w:hAnsi="Times New Roman" w:cs="Times New Roman"/>
          <w:sz w:val="22"/>
          <w:szCs w:val="22"/>
        </w:rPr>
        <w:t>…………….</w:t>
      </w:r>
      <w:r w:rsidRPr="003D60CB">
        <w:rPr>
          <w:rFonts w:ascii="Times New Roman" w:hAnsi="Times New Roman" w:cs="Times New Roman"/>
          <w:sz w:val="22"/>
          <w:szCs w:val="22"/>
        </w:rPr>
        <w:t xml:space="preserve">………. Protokołem Odbioru Końcowego </w:t>
      </w:r>
      <w:r w:rsidRPr="003D60CB">
        <w:rPr>
          <w:rFonts w:ascii="Times New Roman" w:hAnsi="Times New Roman" w:cs="Times New Roman"/>
          <w:sz w:val="22"/>
          <w:szCs w:val="22"/>
        </w:rPr>
        <w:br/>
        <w:t xml:space="preserve">nr ………………….……… </w:t>
      </w:r>
    </w:p>
    <w:p w14:paraId="075D8432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Inwestor/Użytkownik - ……………………………………………….. reprezentowany przez ..........</w:t>
      </w:r>
    </w:p>
    <w:p w14:paraId="29A51468" w14:textId="77777777" w:rsidR="003D60CB" w:rsidRPr="003D60CB" w:rsidRDefault="003D60CB" w:rsidP="00410DF1">
      <w:pPr>
        <w:spacing w:line="360" w:lineRule="auto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………………………………………………………………………………………………………...</w:t>
      </w:r>
    </w:p>
    <w:p w14:paraId="3D0CB3FF" w14:textId="77777777" w:rsidR="003D60CB" w:rsidRPr="003D60CB" w:rsidRDefault="003D60CB" w:rsidP="00410DF1">
      <w:pPr>
        <w:spacing w:line="360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oświadcza, że odbierany obiekt odpowiada przeznaczeniu oraz potwierdza jego wykonanie zgodne z oczekiwaniami wyrażonymi we Wskazaniu do Realizacji.</w:t>
      </w:r>
    </w:p>
    <w:p w14:paraId="2B620BCA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zestawienie Wykonawców i Podwykonawców oraz Inspektorów Nadzoru z podziałem na branże stanowiącym załącznik nr 1 do protokołu.</w:t>
      </w:r>
    </w:p>
    <w:p w14:paraId="6B6B092A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dokumentację powykonawczą w wersji papierowej oraz zapisaną na płycie CD, której zestawienie stanowi załącznik nr 2 do protokołu. </w:t>
      </w:r>
    </w:p>
    <w:p w14:paraId="044B86B9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dziennik/dzienniki budowy, których zestawienie stanowi załącznik nr 3 do protokołu.</w:t>
      </w:r>
    </w:p>
    <w:p w14:paraId="607C216D" w14:textId="77777777" w:rsidR="003D60CB" w:rsidRPr="003D60CB" w:rsidRDefault="003D60CB" w:rsidP="003B615D">
      <w:pPr>
        <w:numPr>
          <w:ilvl w:val="0"/>
          <w:numId w:val="5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przekazuje kopie decyzji administracyjnych (pozwolenie na budowę,  decyzję ZRID, zgłoszenie robót budowlanych, decyzję środowiskową, decyzję na usunięcie drzew, itd.) zgodnie  z brzmieniem załącznika nr 4 do protokołu.</w:t>
      </w:r>
    </w:p>
    <w:p w14:paraId="151B319C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Inwestor Zastępczy p</w:t>
      </w:r>
      <w:bookmarkStart w:id="0" w:name="_GoBack"/>
      <w:bookmarkEnd w:id="0"/>
      <w:r w:rsidRPr="003D60CB">
        <w:rPr>
          <w:rFonts w:ascii="Times New Roman" w:hAnsi="Times New Roman" w:cs="Times New Roman"/>
          <w:sz w:val="22"/>
          <w:szCs w:val="22"/>
        </w:rPr>
        <w:t>rzekazuje kopię Protokołu Odbioru Końcowego.</w:t>
      </w:r>
    </w:p>
    <w:p w14:paraId="4F4AED6F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Inwestor Zastępczy przekazuje pozwolenia na użytkowanie/ Inwestor Zastępczy oświadcza, </w:t>
      </w:r>
      <w:r w:rsidRPr="003D60CB">
        <w:rPr>
          <w:rFonts w:ascii="Times New Roman" w:hAnsi="Times New Roman" w:cs="Times New Roman"/>
          <w:sz w:val="22"/>
          <w:szCs w:val="22"/>
        </w:rPr>
        <w:br/>
        <w:t>że pozwolenie na użytkowanie nie jest wymagane.</w:t>
      </w:r>
    </w:p>
    <w:p w14:paraId="0883AB45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Protokół sporządzono w dwóch egzemplarzach – jeden dla Inwestora/Użytkownika, drugi dla Inwestora Zastępczego.</w:t>
      </w:r>
    </w:p>
    <w:p w14:paraId="3E4E37C7" w14:textId="77777777" w:rsidR="003D60CB" w:rsidRPr="003D60CB" w:rsidRDefault="003D60CB" w:rsidP="003B615D">
      <w:pPr>
        <w:widowControl/>
        <w:numPr>
          <w:ilvl w:val="0"/>
          <w:numId w:val="52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lastRenderedPageBreak/>
        <w:t xml:space="preserve"> ………………</w:t>
      </w:r>
      <w:r w:rsidR="00B1307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………………………………………………………………………………………..</w:t>
      </w:r>
    </w:p>
    <w:p w14:paraId="03D6613E" w14:textId="74B0DD0C" w:rsidR="003D60CB" w:rsidRPr="003D60CB" w:rsidRDefault="003D60CB" w:rsidP="00410DF1">
      <w:pPr>
        <w:rPr>
          <w:rFonts w:ascii="Times New Roman" w:hAnsi="Times New Roman" w:cs="Times New Roman"/>
          <w:sz w:val="22"/>
          <w:szCs w:val="22"/>
        </w:rPr>
      </w:pPr>
    </w:p>
    <w:p w14:paraId="5B1AFE49" w14:textId="5A2FEE76" w:rsidR="003D60CB" w:rsidRPr="003D60CB" w:rsidRDefault="003D60CB" w:rsidP="003D04D2">
      <w:pPr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 xml:space="preserve">Podpisy:      </w:t>
      </w:r>
    </w:p>
    <w:p w14:paraId="75D3A42A" w14:textId="06874938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Inwestora/Użytkownika - ……………………………………………………..</w:t>
      </w:r>
    </w:p>
    <w:p w14:paraId="534DD232" w14:textId="77777777" w:rsidR="003D60CB" w:rsidRPr="003D60CB" w:rsidRDefault="003D60CB" w:rsidP="00410DF1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D60CB">
        <w:rPr>
          <w:rFonts w:ascii="Times New Roman" w:hAnsi="Times New Roman" w:cs="Times New Roman"/>
          <w:sz w:val="22"/>
          <w:szCs w:val="22"/>
        </w:rPr>
        <w:t>Ze strony Inwestora Zastępczego - ……………………………………………………...</w:t>
      </w:r>
    </w:p>
    <w:sectPr w:rsidR="003D60CB" w:rsidRPr="003D60CB" w:rsidSect="003D04D2">
      <w:footerReference w:type="even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DAF6C" w14:textId="77777777" w:rsidR="000004C3" w:rsidRDefault="000004C3">
      <w:r>
        <w:separator/>
      </w:r>
    </w:p>
  </w:endnote>
  <w:endnote w:type="continuationSeparator" w:id="0">
    <w:p w14:paraId="5490AC9D" w14:textId="77777777" w:rsidR="000004C3" w:rsidRDefault="000004C3">
      <w:r>
        <w:continuationSeparator/>
      </w:r>
    </w:p>
  </w:endnote>
  <w:endnote w:type="continuationNotice" w:id="1">
    <w:p w14:paraId="6A573F95" w14:textId="77777777" w:rsidR="000004C3" w:rsidRDefault="000004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CBD53" w14:textId="77777777" w:rsidR="00436364" w:rsidRDefault="00436364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5805A6" w14:textId="77777777" w:rsidR="00436364" w:rsidRDefault="00436364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6DB14" w14:textId="3D9F589F" w:rsidR="00436364" w:rsidRPr="00C53DFF" w:rsidRDefault="00436364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C53DFF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C53DFF">
      <w:rPr>
        <w:rStyle w:val="Numerstrony"/>
        <w:rFonts w:ascii="Times New Roman" w:hAnsi="Times New Roman"/>
      </w:rPr>
      <w:fldChar w:fldCharType="separate"/>
    </w:r>
    <w:r w:rsidR="003D04D2">
      <w:rPr>
        <w:rStyle w:val="Numerstrony"/>
        <w:rFonts w:ascii="Times New Roman" w:hAnsi="Times New Roman"/>
        <w:noProof/>
      </w:rPr>
      <w:t>1</w:t>
    </w:r>
    <w:r w:rsidRPr="00C53DFF">
      <w:rPr>
        <w:rStyle w:val="Numerstrony"/>
        <w:rFonts w:ascii="Times New Roman" w:hAnsi="Times New Roman"/>
      </w:rPr>
      <w:fldChar w:fldCharType="end"/>
    </w:r>
  </w:p>
  <w:p w14:paraId="6C4F6D33" w14:textId="77777777" w:rsidR="00436364" w:rsidRDefault="00436364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E4838" w14:textId="77777777" w:rsidR="000004C3" w:rsidRDefault="000004C3">
      <w:r>
        <w:separator/>
      </w:r>
    </w:p>
  </w:footnote>
  <w:footnote w:type="continuationSeparator" w:id="0">
    <w:p w14:paraId="05279E13" w14:textId="77777777" w:rsidR="000004C3" w:rsidRDefault="000004C3">
      <w:r>
        <w:continuationSeparator/>
      </w:r>
    </w:p>
  </w:footnote>
  <w:footnote w:type="continuationNotice" w:id="1">
    <w:p w14:paraId="6EF0A663" w14:textId="77777777" w:rsidR="000004C3" w:rsidRDefault="000004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7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1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2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3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4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5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6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7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8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1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2" w15:restartNumberingAfterBreak="0">
    <w:nsid w:val="00000023"/>
    <w:multiLevelType w:val="singleLevel"/>
    <w:tmpl w:val="00000023"/>
    <w:lvl w:ilvl="0">
      <w:numFmt w:val="bullet"/>
      <w:lvlText w:val="□"/>
      <w:lvlJc w:val="left"/>
      <w:pPr>
        <w:tabs>
          <w:tab w:val="num" w:pos="0"/>
        </w:tabs>
      </w:pPr>
      <w:rPr>
        <w:rFonts w:ascii="Arial" w:hAnsi="Arial"/>
      </w:rPr>
    </w:lvl>
  </w:abstractNum>
  <w:abstractNum w:abstractNumId="33" w15:restartNumberingAfterBreak="0">
    <w:nsid w:val="01217F5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4" w15:restartNumberingAfterBreak="0">
    <w:nsid w:val="050E27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0D081392"/>
    <w:multiLevelType w:val="hybridMultilevel"/>
    <w:tmpl w:val="0A965920"/>
    <w:lvl w:ilvl="0" w:tplc="0000000D">
      <w:start w:val="1"/>
      <w:numFmt w:val="lowerLetter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6"/>
        </w:tabs>
        <w:ind w:left="18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6"/>
        </w:tabs>
        <w:ind w:left="25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  <w:rPr>
        <w:rFonts w:cs="Times New Roman"/>
      </w:rPr>
    </w:lvl>
  </w:abstractNum>
  <w:abstractNum w:abstractNumId="36" w15:restartNumberingAfterBreak="0">
    <w:nsid w:val="11593A78"/>
    <w:multiLevelType w:val="hybridMultilevel"/>
    <w:tmpl w:val="9C0266D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15C307FD"/>
    <w:multiLevelType w:val="hybridMultilevel"/>
    <w:tmpl w:val="2AEE76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38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9" w15:restartNumberingAfterBreak="0">
    <w:nsid w:val="19033C6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0" w15:restartNumberingAfterBreak="0">
    <w:nsid w:val="1BA40CDB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1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2" w15:restartNumberingAfterBreak="0">
    <w:nsid w:val="23775632"/>
    <w:multiLevelType w:val="hybridMultilevel"/>
    <w:tmpl w:val="051ECF90"/>
    <w:lvl w:ilvl="0" w:tplc="B03C626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251E1CC0"/>
    <w:multiLevelType w:val="multilevel"/>
    <w:tmpl w:val="31444E42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44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64D1E17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46" w15:restartNumberingAfterBreak="0">
    <w:nsid w:val="301F4FA0"/>
    <w:multiLevelType w:val="hybridMultilevel"/>
    <w:tmpl w:val="F2AAFF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3A2A2E0A"/>
    <w:multiLevelType w:val="hybridMultilevel"/>
    <w:tmpl w:val="E8F81666"/>
    <w:lvl w:ilvl="0" w:tplc="3D5C3C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8" w15:restartNumberingAfterBreak="0">
    <w:nsid w:val="3AB20FD2"/>
    <w:multiLevelType w:val="hybridMultilevel"/>
    <w:tmpl w:val="56F8C8C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3B8A4F4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0" w15:restartNumberingAfterBreak="0">
    <w:nsid w:val="40B75F0E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11D2896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45673F5E"/>
    <w:multiLevelType w:val="hybridMultilevel"/>
    <w:tmpl w:val="4FD64402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3" w15:restartNumberingAfterBreak="0">
    <w:nsid w:val="47570ACC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 w15:restartNumberingAfterBreak="0">
    <w:nsid w:val="490D3701"/>
    <w:multiLevelType w:val="hybridMultilevel"/>
    <w:tmpl w:val="C9E6276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A8929E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6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7" w15:restartNumberingAfterBreak="0">
    <w:nsid w:val="4FC467F1"/>
    <w:multiLevelType w:val="hybridMultilevel"/>
    <w:tmpl w:val="65F0205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9" w15:restartNumberingAfterBreak="0">
    <w:nsid w:val="5321582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60" w15:restartNumberingAfterBreak="0">
    <w:nsid w:val="5748335F"/>
    <w:multiLevelType w:val="hybridMultilevel"/>
    <w:tmpl w:val="115E834E"/>
    <w:lvl w:ilvl="0" w:tplc="286279D8">
      <w:start w:val="1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8DC25E3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2" w15:restartNumberingAfterBreak="0">
    <w:nsid w:val="5A5B22A0"/>
    <w:multiLevelType w:val="hybridMultilevel"/>
    <w:tmpl w:val="317CAEE0"/>
    <w:lvl w:ilvl="0" w:tplc="B03C6266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63" w15:restartNumberingAfterBreak="0">
    <w:nsid w:val="5D8467CA"/>
    <w:multiLevelType w:val="multilevel"/>
    <w:tmpl w:val="E39A1986"/>
    <w:lvl w:ilvl="0">
      <w:start w:val="1"/>
      <w:numFmt w:val="decimal"/>
      <w:lvlText w:val="%1."/>
      <w:lvlJc w:val="left"/>
      <w:pPr>
        <w:tabs>
          <w:tab w:val="num" w:pos="284"/>
        </w:tabs>
        <w:ind w:left="360" w:hanging="360"/>
      </w:pPr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64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5" w15:restartNumberingAfterBreak="0">
    <w:nsid w:val="611937B6"/>
    <w:multiLevelType w:val="hybridMultilevel"/>
    <w:tmpl w:val="1E8C64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6" w15:restartNumberingAfterBreak="0">
    <w:nsid w:val="665D5CE7"/>
    <w:multiLevelType w:val="hybridMultilevel"/>
    <w:tmpl w:val="A83EC3EC"/>
    <w:lvl w:ilvl="0" w:tplc="B212F1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66937575"/>
    <w:multiLevelType w:val="hybridMultilevel"/>
    <w:tmpl w:val="C7EE692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69" w15:restartNumberingAfterBreak="0">
    <w:nsid w:val="6B283A51"/>
    <w:multiLevelType w:val="hybridMultilevel"/>
    <w:tmpl w:val="DEB41C70"/>
    <w:lvl w:ilvl="0" w:tplc="A3B4A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5D49A4"/>
    <w:multiLevelType w:val="hybridMultilevel"/>
    <w:tmpl w:val="7DD858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72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73" w15:restartNumberingAfterBreak="0">
    <w:nsid w:val="70291279"/>
    <w:multiLevelType w:val="hybridMultilevel"/>
    <w:tmpl w:val="DACA1BD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761D0C7A"/>
    <w:multiLevelType w:val="multilevel"/>
    <w:tmpl w:val="E20A2B0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75" w15:restartNumberingAfterBreak="0">
    <w:nsid w:val="772C1584"/>
    <w:multiLevelType w:val="multilevel"/>
    <w:tmpl w:val="3776397A"/>
    <w:lvl w:ilvl="0">
      <w:start w:val="1"/>
      <w:numFmt w:val="decimal"/>
      <w:lvlText w:val="%1)"/>
      <w:lvlJc w:val="left"/>
      <w:pPr>
        <w:tabs>
          <w:tab w:val="num" w:pos="284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4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4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84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4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4"/>
        </w:tabs>
        <w:ind w:left="6120" w:hanging="180"/>
      </w:pPr>
      <w:rPr>
        <w:rFonts w:cs="Times New Roman"/>
      </w:rPr>
    </w:lvl>
  </w:abstractNum>
  <w:abstractNum w:abstractNumId="76" w15:restartNumberingAfterBreak="0">
    <w:nsid w:val="7A1E26BB"/>
    <w:multiLevelType w:val="hybridMultilevel"/>
    <w:tmpl w:val="186AE562"/>
    <w:lvl w:ilvl="0" w:tplc="00000023">
      <w:numFmt w:val="bullet"/>
      <w:lvlText w:val="□"/>
      <w:lvlJc w:val="left"/>
      <w:pPr>
        <w:ind w:left="1080" w:hanging="360"/>
      </w:pPr>
      <w:rPr>
        <w:rFonts w:ascii="Arial" w:hAnsi="Aria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D9D4639"/>
    <w:multiLevelType w:val="hybridMultilevel"/>
    <w:tmpl w:val="67FC99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16"/>
  </w:num>
  <w:num w:numId="4">
    <w:abstractNumId w:val="25"/>
  </w:num>
  <w:num w:numId="5">
    <w:abstractNumId w:val="55"/>
  </w:num>
  <w:num w:numId="6">
    <w:abstractNumId w:val="51"/>
  </w:num>
  <w:num w:numId="7">
    <w:abstractNumId w:val="49"/>
  </w:num>
  <w:num w:numId="8">
    <w:abstractNumId w:val="61"/>
  </w:num>
  <w:num w:numId="9">
    <w:abstractNumId w:val="33"/>
  </w:num>
  <w:num w:numId="10">
    <w:abstractNumId w:val="35"/>
  </w:num>
  <w:num w:numId="11">
    <w:abstractNumId w:val="47"/>
  </w:num>
  <w:num w:numId="12">
    <w:abstractNumId w:val="43"/>
  </w:num>
  <w:num w:numId="13">
    <w:abstractNumId w:val="57"/>
  </w:num>
  <w:num w:numId="14">
    <w:abstractNumId w:val="40"/>
  </w:num>
  <w:num w:numId="15">
    <w:abstractNumId w:val="45"/>
  </w:num>
  <w:num w:numId="16">
    <w:abstractNumId w:val="59"/>
  </w:num>
  <w:num w:numId="17">
    <w:abstractNumId w:val="39"/>
  </w:num>
  <w:num w:numId="18">
    <w:abstractNumId w:val="77"/>
  </w:num>
  <w:num w:numId="19">
    <w:abstractNumId w:val="73"/>
  </w:num>
  <w:num w:numId="20">
    <w:abstractNumId w:val="62"/>
  </w:num>
  <w:num w:numId="21">
    <w:abstractNumId w:val="54"/>
  </w:num>
  <w:num w:numId="22">
    <w:abstractNumId w:val="46"/>
  </w:num>
  <w:num w:numId="23">
    <w:abstractNumId w:val="53"/>
  </w:num>
  <w:num w:numId="24">
    <w:abstractNumId w:val="44"/>
  </w:num>
  <w:num w:numId="25">
    <w:abstractNumId w:val="42"/>
  </w:num>
  <w:num w:numId="26">
    <w:abstractNumId w:val="50"/>
  </w:num>
  <w:num w:numId="27">
    <w:abstractNumId w:val="65"/>
  </w:num>
  <w:num w:numId="28">
    <w:abstractNumId w:val="75"/>
  </w:num>
  <w:num w:numId="29">
    <w:abstractNumId w:val="67"/>
  </w:num>
  <w:num w:numId="30">
    <w:abstractNumId w:val="63"/>
  </w:num>
  <w:num w:numId="31">
    <w:abstractNumId w:val="69"/>
  </w:num>
  <w:num w:numId="32">
    <w:abstractNumId w:val="66"/>
  </w:num>
  <w:num w:numId="33">
    <w:abstractNumId w:val="60"/>
  </w:num>
  <w:num w:numId="34">
    <w:abstractNumId w:val="28"/>
  </w:num>
  <w:num w:numId="35">
    <w:abstractNumId w:val="32"/>
  </w:num>
  <w:num w:numId="36">
    <w:abstractNumId w:val="76"/>
  </w:num>
  <w:num w:numId="37">
    <w:abstractNumId w:val="3"/>
  </w:num>
  <w:num w:numId="38">
    <w:abstractNumId w:val="29"/>
  </w:num>
  <w:num w:numId="39">
    <w:abstractNumId w:val="71"/>
  </w:num>
  <w:num w:numId="40">
    <w:abstractNumId w:val="38"/>
  </w:num>
  <w:num w:numId="41">
    <w:abstractNumId w:val="72"/>
  </w:num>
  <w:num w:numId="42">
    <w:abstractNumId w:val="37"/>
  </w:num>
  <w:num w:numId="43">
    <w:abstractNumId w:val="52"/>
  </w:num>
  <w:num w:numId="44">
    <w:abstractNumId w:val="64"/>
  </w:num>
  <w:num w:numId="45">
    <w:abstractNumId w:val="68"/>
  </w:num>
  <w:num w:numId="46">
    <w:abstractNumId w:val="41"/>
  </w:num>
  <w:num w:numId="47">
    <w:abstractNumId w:val="58"/>
  </w:num>
  <w:num w:numId="48">
    <w:abstractNumId w:val="56"/>
  </w:num>
  <w:num w:numId="49">
    <w:abstractNumId w:val="34"/>
  </w:num>
  <w:num w:numId="50">
    <w:abstractNumId w:val="70"/>
  </w:num>
  <w:num w:numId="51">
    <w:abstractNumId w:val="48"/>
  </w:num>
  <w:num w:numId="52">
    <w:abstractNumId w:val="36"/>
  </w:num>
  <w:num w:numId="53">
    <w:abstractNumId w:val="7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06"/>
    <w:rsid w:val="000004C3"/>
    <w:rsid w:val="000009C8"/>
    <w:rsid w:val="00000AF5"/>
    <w:rsid w:val="00001574"/>
    <w:rsid w:val="000042E3"/>
    <w:rsid w:val="00005262"/>
    <w:rsid w:val="000054C2"/>
    <w:rsid w:val="0000582C"/>
    <w:rsid w:val="00007901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4A53"/>
    <w:rsid w:val="00035C90"/>
    <w:rsid w:val="000361A0"/>
    <w:rsid w:val="00037552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7E2"/>
    <w:rsid w:val="000A06FE"/>
    <w:rsid w:val="000A2AE6"/>
    <w:rsid w:val="000A4CF0"/>
    <w:rsid w:val="000A5795"/>
    <w:rsid w:val="000A600B"/>
    <w:rsid w:val="000B0E9B"/>
    <w:rsid w:val="000B55A6"/>
    <w:rsid w:val="000B7408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52B"/>
    <w:rsid w:val="00105C94"/>
    <w:rsid w:val="00110C5B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259B"/>
    <w:rsid w:val="001332C8"/>
    <w:rsid w:val="00133628"/>
    <w:rsid w:val="00134428"/>
    <w:rsid w:val="00135AA7"/>
    <w:rsid w:val="00141850"/>
    <w:rsid w:val="00143657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3795"/>
    <w:rsid w:val="00175C9E"/>
    <w:rsid w:val="0017743D"/>
    <w:rsid w:val="0018063E"/>
    <w:rsid w:val="001825F1"/>
    <w:rsid w:val="001837F9"/>
    <w:rsid w:val="001854CD"/>
    <w:rsid w:val="00185A66"/>
    <w:rsid w:val="001870C0"/>
    <w:rsid w:val="00187722"/>
    <w:rsid w:val="00187CF5"/>
    <w:rsid w:val="00190CE4"/>
    <w:rsid w:val="00191023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61D7"/>
    <w:rsid w:val="001B62DE"/>
    <w:rsid w:val="001C1645"/>
    <w:rsid w:val="001C1652"/>
    <w:rsid w:val="001C1725"/>
    <w:rsid w:val="001C41C4"/>
    <w:rsid w:val="001C4921"/>
    <w:rsid w:val="001C5354"/>
    <w:rsid w:val="001C5FDE"/>
    <w:rsid w:val="001C689B"/>
    <w:rsid w:val="001C71DD"/>
    <w:rsid w:val="001D24E9"/>
    <w:rsid w:val="001D2B06"/>
    <w:rsid w:val="001D2FA7"/>
    <w:rsid w:val="001D347B"/>
    <w:rsid w:val="001D3A56"/>
    <w:rsid w:val="001D69B1"/>
    <w:rsid w:val="001D6AB7"/>
    <w:rsid w:val="001D7898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1B4A"/>
    <w:rsid w:val="001F2C3E"/>
    <w:rsid w:val="001F735B"/>
    <w:rsid w:val="001F75C9"/>
    <w:rsid w:val="00200DDE"/>
    <w:rsid w:val="002011D3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815"/>
    <w:rsid w:val="002B041C"/>
    <w:rsid w:val="002B1BCC"/>
    <w:rsid w:val="002B2271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7276"/>
    <w:rsid w:val="002F3327"/>
    <w:rsid w:val="002F7F1A"/>
    <w:rsid w:val="0030033B"/>
    <w:rsid w:val="00301F3A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66CE"/>
    <w:rsid w:val="00320216"/>
    <w:rsid w:val="003210F6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40084"/>
    <w:rsid w:val="00342F49"/>
    <w:rsid w:val="00342FBA"/>
    <w:rsid w:val="00343B7F"/>
    <w:rsid w:val="00345202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2368"/>
    <w:rsid w:val="003C631C"/>
    <w:rsid w:val="003C79AE"/>
    <w:rsid w:val="003D01A3"/>
    <w:rsid w:val="003D04D2"/>
    <w:rsid w:val="003D1C6E"/>
    <w:rsid w:val="003D1CC2"/>
    <w:rsid w:val="003D3567"/>
    <w:rsid w:val="003D4738"/>
    <w:rsid w:val="003D5A63"/>
    <w:rsid w:val="003D60C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7DE"/>
    <w:rsid w:val="003F783E"/>
    <w:rsid w:val="00400A73"/>
    <w:rsid w:val="00400B19"/>
    <w:rsid w:val="00400C04"/>
    <w:rsid w:val="00404D16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1191"/>
    <w:rsid w:val="00423A40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2C7E"/>
    <w:rsid w:val="00442F71"/>
    <w:rsid w:val="00443FC6"/>
    <w:rsid w:val="00443FD9"/>
    <w:rsid w:val="004443CC"/>
    <w:rsid w:val="0044487F"/>
    <w:rsid w:val="004471D4"/>
    <w:rsid w:val="004508AE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A7F"/>
    <w:rsid w:val="004A1BF9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C72"/>
    <w:rsid w:val="004D100F"/>
    <w:rsid w:val="004D2EC8"/>
    <w:rsid w:val="004D4E7E"/>
    <w:rsid w:val="004D710C"/>
    <w:rsid w:val="004E2AC8"/>
    <w:rsid w:val="004E36A6"/>
    <w:rsid w:val="004E44F1"/>
    <w:rsid w:val="004E4B0C"/>
    <w:rsid w:val="004E5533"/>
    <w:rsid w:val="004E6028"/>
    <w:rsid w:val="004E7E7B"/>
    <w:rsid w:val="004F0346"/>
    <w:rsid w:val="004F08A3"/>
    <w:rsid w:val="004F2B8F"/>
    <w:rsid w:val="004F3B15"/>
    <w:rsid w:val="004F4D2F"/>
    <w:rsid w:val="004F6A1A"/>
    <w:rsid w:val="00500733"/>
    <w:rsid w:val="005011B9"/>
    <w:rsid w:val="00501306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60B43"/>
    <w:rsid w:val="0056328E"/>
    <w:rsid w:val="005657EF"/>
    <w:rsid w:val="00566792"/>
    <w:rsid w:val="00567614"/>
    <w:rsid w:val="005706B2"/>
    <w:rsid w:val="00571D05"/>
    <w:rsid w:val="00571FD7"/>
    <w:rsid w:val="00572D1E"/>
    <w:rsid w:val="00573802"/>
    <w:rsid w:val="00574C39"/>
    <w:rsid w:val="005754C5"/>
    <w:rsid w:val="005765CC"/>
    <w:rsid w:val="0058668F"/>
    <w:rsid w:val="005869C7"/>
    <w:rsid w:val="0059040A"/>
    <w:rsid w:val="00591C98"/>
    <w:rsid w:val="0059210B"/>
    <w:rsid w:val="00593930"/>
    <w:rsid w:val="005947A9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2521"/>
    <w:rsid w:val="005C3011"/>
    <w:rsid w:val="005C43DC"/>
    <w:rsid w:val="005C5DCE"/>
    <w:rsid w:val="005C7FAD"/>
    <w:rsid w:val="005D0414"/>
    <w:rsid w:val="005D2563"/>
    <w:rsid w:val="005D2576"/>
    <w:rsid w:val="005D2B0B"/>
    <w:rsid w:val="005D332B"/>
    <w:rsid w:val="005D401E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10C8F"/>
    <w:rsid w:val="006118EF"/>
    <w:rsid w:val="00613245"/>
    <w:rsid w:val="00613251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15DA"/>
    <w:rsid w:val="00664167"/>
    <w:rsid w:val="006648D6"/>
    <w:rsid w:val="0066629D"/>
    <w:rsid w:val="00667BA6"/>
    <w:rsid w:val="00667EA5"/>
    <w:rsid w:val="006716EC"/>
    <w:rsid w:val="0067252F"/>
    <w:rsid w:val="00673FA7"/>
    <w:rsid w:val="00674E82"/>
    <w:rsid w:val="00675280"/>
    <w:rsid w:val="00675BC6"/>
    <w:rsid w:val="00676CC8"/>
    <w:rsid w:val="006805EC"/>
    <w:rsid w:val="0068265F"/>
    <w:rsid w:val="006828AC"/>
    <w:rsid w:val="0068320C"/>
    <w:rsid w:val="006836E3"/>
    <w:rsid w:val="00684178"/>
    <w:rsid w:val="006849DF"/>
    <w:rsid w:val="00684EAF"/>
    <w:rsid w:val="00686A4C"/>
    <w:rsid w:val="006915FB"/>
    <w:rsid w:val="006916F1"/>
    <w:rsid w:val="00695F36"/>
    <w:rsid w:val="006964BB"/>
    <w:rsid w:val="00696935"/>
    <w:rsid w:val="006A2817"/>
    <w:rsid w:val="006A2AE5"/>
    <w:rsid w:val="006A43AC"/>
    <w:rsid w:val="006A62CB"/>
    <w:rsid w:val="006A7715"/>
    <w:rsid w:val="006B0341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4EB"/>
    <w:rsid w:val="006D1BFF"/>
    <w:rsid w:val="006D6B3E"/>
    <w:rsid w:val="006E029D"/>
    <w:rsid w:val="006E2615"/>
    <w:rsid w:val="006E4599"/>
    <w:rsid w:val="006E77FD"/>
    <w:rsid w:val="006F1672"/>
    <w:rsid w:val="006F17BA"/>
    <w:rsid w:val="006F1AF0"/>
    <w:rsid w:val="006F31FC"/>
    <w:rsid w:val="006F3703"/>
    <w:rsid w:val="00703245"/>
    <w:rsid w:val="007037F5"/>
    <w:rsid w:val="00704161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40347"/>
    <w:rsid w:val="00740E56"/>
    <w:rsid w:val="007418A2"/>
    <w:rsid w:val="007468B0"/>
    <w:rsid w:val="00746A46"/>
    <w:rsid w:val="00746B78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E1667"/>
    <w:rsid w:val="007E344C"/>
    <w:rsid w:val="007E3D02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23E9"/>
    <w:rsid w:val="008177D1"/>
    <w:rsid w:val="008179E4"/>
    <w:rsid w:val="008214CD"/>
    <w:rsid w:val="008215E4"/>
    <w:rsid w:val="00821CA9"/>
    <w:rsid w:val="008250E7"/>
    <w:rsid w:val="008252E0"/>
    <w:rsid w:val="008330A0"/>
    <w:rsid w:val="00836DB6"/>
    <w:rsid w:val="00836E75"/>
    <w:rsid w:val="00836FDD"/>
    <w:rsid w:val="008413E9"/>
    <w:rsid w:val="00842317"/>
    <w:rsid w:val="00842AEE"/>
    <w:rsid w:val="00843078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561"/>
    <w:rsid w:val="00884957"/>
    <w:rsid w:val="00887268"/>
    <w:rsid w:val="00887635"/>
    <w:rsid w:val="008876E4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2C66"/>
    <w:rsid w:val="008B5911"/>
    <w:rsid w:val="008B60E9"/>
    <w:rsid w:val="008B6355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537E"/>
    <w:rsid w:val="008D56C0"/>
    <w:rsid w:val="008D5F0E"/>
    <w:rsid w:val="008D7CA5"/>
    <w:rsid w:val="008E08CD"/>
    <w:rsid w:val="008E1524"/>
    <w:rsid w:val="008E1959"/>
    <w:rsid w:val="008F7304"/>
    <w:rsid w:val="008F744A"/>
    <w:rsid w:val="008F7BDC"/>
    <w:rsid w:val="00901739"/>
    <w:rsid w:val="00901A98"/>
    <w:rsid w:val="009030D2"/>
    <w:rsid w:val="00905814"/>
    <w:rsid w:val="0090678F"/>
    <w:rsid w:val="00912D45"/>
    <w:rsid w:val="009142C9"/>
    <w:rsid w:val="0091454D"/>
    <w:rsid w:val="00916002"/>
    <w:rsid w:val="009172EB"/>
    <w:rsid w:val="009173F2"/>
    <w:rsid w:val="009203C4"/>
    <w:rsid w:val="009209D7"/>
    <w:rsid w:val="00920A3E"/>
    <w:rsid w:val="00923EDA"/>
    <w:rsid w:val="00930C72"/>
    <w:rsid w:val="00930E02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530A"/>
    <w:rsid w:val="00955C9E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62DD"/>
    <w:rsid w:val="00A167B8"/>
    <w:rsid w:val="00A17B97"/>
    <w:rsid w:val="00A17D5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80C"/>
    <w:rsid w:val="00AB0E5C"/>
    <w:rsid w:val="00AB0FAB"/>
    <w:rsid w:val="00AB1A82"/>
    <w:rsid w:val="00AB303B"/>
    <w:rsid w:val="00AB3617"/>
    <w:rsid w:val="00AB38EB"/>
    <w:rsid w:val="00AB43AB"/>
    <w:rsid w:val="00AB4EAD"/>
    <w:rsid w:val="00AB5FE8"/>
    <w:rsid w:val="00AB63A4"/>
    <w:rsid w:val="00AB73E9"/>
    <w:rsid w:val="00AC34DF"/>
    <w:rsid w:val="00AC43B4"/>
    <w:rsid w:val="00AC65FA"/>
    <w:rsid w:val="00AC7509"/>
    <w:rsid w:val="00AD1B29"/>
    <w:rsid w:val="00AD4094"/>
    <w:rsid w:val="00AE30E9"/>
    <w:rsid w:val="00AE31AF"/>
    <w:rsid w:val="00AE33F6"/>
    <w:rsid w:val="00AE6527"/>
    <w:rsid w:val="00AE766D"/>
    <w:rsid w:val="00AF1C68"/>
    <w:rsid w:val="00AF44D4"/>
    <w:rsid w:val="00B00B84"/>
    <w:rsid w:val="00B02C5F"/>
    <w:rsid w:val="00B02E43"/>
    <w:rsid w:val="00B0311B"/>
    <w:rsid w:val="00B03214"/>
    <w:rsid w:val="00B041F3"/>
    <w:rsid w:val="00B0447B"/>
    <w:rsid w:val="00B05598"/>
    <w:rsid w:val="00B073C2"/>
    <w:rsid w:val="00B07FA7"/>
    <w:rsid w:val="00B11246"/>
    <w:rsid w:val="00B11D43"/>
    <w:rsid w:val="00B11DB6"/>
    <w:rsid w:val="00B122B7"/>
    <w:rsid w:val="00B13075"/>
    <w:rsid w:val="00B1420C"/>
    <w:rsid w:val="00B149F4"/>
    <w:rsid w:val="00B2042E"/>
    <w:rsid w:val="00B2195E"/>
    <w:rsid w:val="00B2536B"/>
    <w:rsid w:val="00B25905"/>
    <w:rsid w:val="00B26B1F"/>
    <w:rsid w:val="00B27021"/>
    <w:rsid w:val="00B309A4"/>
    <w:rsid w:val="00B30D1E"/>
    <w:rsid w:val="00B3394A"/>
    <w:rsid w:val="00B33AB9"/>
    <w:rsid w:val="00B33FFC"/>
    <w:rsid w:val="00B343EB"/>
    <w:rsid w:val="00B3662A"/>
    <w:rsid w:val="00B36863"/>
    <w:rsid w:val="00B417B0"/>
    <w:rsid w:val="00B417D0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3005"/>
    <w:rsid w:val="00B63AC8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F91"/>
    <w:rsid w:val="00B93A64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12B0"/>
    <w:rsid w:val="00BC20D2"/>
    <w:rsid w:val="00BC2F7E"/>
    <w:rsid w:val="00BD0DFF"/>
    <w:rsid w:val="00BD0EC1"/>
    <w:rsid w:val="00BD14E4"/>
    <w:rsid w:val="00BD1E85"/>
    <w:rsid w:val="00BD1EE6"/>
    <w:rsid w:val="00BD27C8"/>
    <w:rsid w:val="00BD2F0F"/>
    <w:rsid w:val="00BD3DC3"/>
    <w:rsid w:val="00BD4218"/>
    <w:rsid w:val="00BD42C5"/>
    <w:rsid w:val="00BD4ECA"/>
    <w:rsid w:val="00BD534F"/>
    <w:rsid w:val="00BD5CA8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481F"/>
    <w:rsid w:val="00BF51BD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1022F"/>
    <w:rsid w:val="00C10F81"/>
    <w:rsid w:val="00C112D1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3015"/>
    <w:rsid w:val="00C45DAD"/>
    <w:rsid w:val="00C46EF2"/>
    <w:rsid w:val="00C51216"/>
    <w:rsid w:val="00C53DFF"/>
    <w:rsid w:val="00C55600"/>
    <w:rsid w:val="00C57C9D"/>
    <w:rsid w:val="00C609CA"/>
    <w:rsid w:val="00C630CD"/>
    <w:rsid w:val="00C64C35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DD7"/>
    <w:rsid w:val="00C96761"/>
    <w:rsid w:val="00C9762C"/>
    <w:rsid w:val="00CA29D1"/>
    <w:rsid w:val="00CA4486"/>
    <w:rsid w:val="00CA4687"/>
    <w:rsid w:val="00CA4BC0"/>
    <w:rsid w:val="00CA5246"/>
    <w:rsid w:val="00CA5C08"/>
    <w:rsid w:val="00CA611A"/>
    <w:rsid w:val="00CA7B4C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528"/>
    <w:rsid w:val="00CE3A54"/>
    <w:rsid w:val="00CE3B36"/>
    <w:rsid w:val="00CE5C13"/>
    <w:rsid w:val="00CE7D8E"/>
    <w:rsid w:val="00CF16FD"/>
    <w:rsid w:val="00CF1C07"/>
    <w:rsid w:val="00CF261B"/>
    <w:rsid w:val="00CF4A8B"/>
    <w:rsid w:val="00CF67E4"/>
    <w:rsid w:val="00CF76D5"/>
    <w:rsid w:val="00D007B2"/>
    <w:rsid w:val="00D02001"/>
    <w:rsid w:val="00D06B20"/>
    <w:rsid w:val="00D075D5"/>
    <w:rsid w:val="00D07F3F"/>
    <w:rsid w:val="00D10B8B"/>
    <w:rsid w:val="00D13387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7A7D"/>
    <w:rsid w:val="00D408F0"/>
    <w:rsid w:val="00D40975"/>
    <w:rsid w:val="00D420A8"/>
    <w:rsid w:val="00D426BD"/>
    <w:rsid w:val="00D42E81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90A9A"/>
    <w:rsid w:val="00D92370"/>
    <w:rsid w:val="00D923DC"/>
    <w:rsid w:val="00D927AC"/>
    <w:rsid w:val="00D940D5"/>
    <w:rsid w:val="00D94508"/>
    <w:rsid w:val="00D961D1"/>
    <w:rsid w:val="00D97D05"/>
    <w:rsid w:val="00DA033D"/>
    <w:rsid w:val="00DA0B1A"/>
    <w:rsid w:val="00DA1453"/>
    <w:rsid w:val="00DA2A1C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357A"/>
    <w:rsid w:val="00E23C4D"/>
    <w:rsid w:val="00E24C1C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511B2"/>
    <w:rsid w:val="00E51AB0"/>
    <w:rsid w:val="00E52BC0"/>
    <w:rsid w:val="00E546B9"/>
    <w:rsid w:val="00E55286"/>
    <w:rsid w:val="00E56E70"/>
    <w:rsid w:val="00E5753F"/>
    <w:rsid w:val="00E57DE1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0FD8"/>
    <w:rsid w:val="00EE1858"/>
    <w:rsid w:val="00EE20AF"/>
    <w:rsid w:val="00EE2395"/>
    <w:rsid w:val="00EE2830"/>
    <w:rsid w:val="00EE3FED"/>
    <w:rsid w:val="00EE655D"/>
    <w:rsid w:val="00EE69FB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11188"/>
    <w:rsid w:val="00F116BF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9179C"/>
  <w15:docId w15:val="{9AFB3F06-257D-4ECC-9BCF-4E2F3DC0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lang w:eastAsia="zh-CN"/>
    </w:rPr>
  </w:style>
  <w:style w:type="paragraph" w:styleId="Nagwek1">
    <w:name w:val="heading 1"/>
    <w:basedOn w:val="Normalny"/>
    <w:next w:val="Normalny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A43AC"/>
    <w:rPr>
      <w:b/>
      <w:color w:val="000000"/>
    </w:rPr>
  </w:style>
  <w:style w:type="character" w:customStyle="1" w:styleId="WW8Num3z0">
    <w:name w:val="WW8Num3z0"/>
    <w:rsid w:val="006A43AC"/>
    <w:rPr>
      <w:rFonts w:ascii="Times New Roman" w:hAnsi="Times New Roman"/>
      <w:sz w:val="22"/>
    </w:rPr>
  </w:style>
  <w:style w:type="character" w:customStyle="1" w:styleId="WW8Num4z0">
    <w:name w:val="WW8Num4z0"/>
    <w:rsid w:val="006A43AC"/>
    <w:rPr>
      <w:rFonts w:ascii="Times New Roman" w:hAnsi="Times New Roman"/>
      <w:sz w:val="22"/>
    </w:rPr>
  </w:style>
  <w:style w:type="character" w:customStyle="1" w:styleId="WW8Num5z0">
    <w:name w:val="WW8Num5z0"/>
    <w:rsid w:val="006A43AC"/>
    <w:rPr>
      <w:rFonts w:ascii="Arial" w:hAnsi="Arial"/>
    </w:rPr>
  </w:style>
  <w:style w:type="character" w:customStyle="1" w:styleId="WW8Num6z0">
    <w:name w:val="WW8Num6z0"/>
    <w:rsid w:val="006A43AC"/>
    <w:rPr>
      <w:rFonts w:ascii="Arial" w:hAnsi="Arial"/>
    </w:rPr>
  </w:style>
  <w:style w:type="character" w:customStyle="1" w:styleId="WW8Num7z0">
    <w:name w:val="WW8Num7z0"/>
    <w:rsid w:val="006A43AC"/>
    <w:rPr>
      <w:rFonts w:ascii="Arial" w:hAnsi="Arial"/>
    </w:rPr>
  </w:style>
  <w:style w:type="character" w:customStyle="1" w:styleId="WW8Num8z0">
    <w:name w:val="WW8Num8z0"/>
    <w:rsid w:val="006A43AC"/>
    <w:rPr>
      <w:rFonts w:ascii="Arial" w:hAnsi="Arial"/>
    </w:rPr>
  </w:style>
  <w:style w:type="character" w:customStyle="1" w:styleId="WW8Num9z0">
    <w:name w:val="WW8Num9z0"/>
    <w:rsid w:val="006A43AC"/>
    <w:rPr>
      <w:rFonts w:ascii="Arial" w:hAnsi="Arial"/>
    </w:rPr>
  </w:style>
  <w:style w:type="character" w:customStyle="1" w:styleId="WW8Num10z0">
    <w:name w:val="WW8Num10z0"/>
    <w:rsid w:val="006A43AC"/>
    <w:rPr>
      <w:rFonts w:ascii="Arial" w:hAnsi="Arial"/>
    </w:rPr>
  </w:style>
  <w:style w:type="character" w:customStyle="1" w:styleId="WW8Num11z0">
    <w:name w:val="WW8Num11z0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rsid w:val="006A43AC"/>
    <w:rPr>
      <w:color w:val="000000"/>
    </w:rPr>
  </w:style>
  <w:style w:type="character" w:customStyle="1" w:styleId="WW8Num13z0">
    <w:name w:val="WW8Num13z0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rsid w:val="006A43AC"/>
    <w:rPr>
      <w:color w:val="000000"/>
    </w:rPr>
  </w:style>
  <w:style w:type="character" w:customStyle="1" w:styleId="WW8Num15z0">
    <w:name w:val="WW8Num15z0"/>
    <w:rsid w:val="006A43AC"/>
    <w:rPr>
      <w:color w:val="000000"/>
    </w:rPr>
  </w:style>
  <w:style w:type="character" w:customStyle="1" w:styleId="WW8Num16z0">
    <w:name w:val="WW8Num16z0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rsid w:val="006A43AC"/>
    <w:rPr>
      <w:rFonts w:ascii="Arial" w:hAnsi="Arial"/>
    </w:rPr>
  </w:style>
  <w:style w:type="character" w:customStyle="1" w:styleId="WW8Num21z0">
    <w:name w:val="WW8Num21z0"/>
    <w:rsid w:val="006A43AC"/>
    <w:rPr>
      <w:color w:val="000000"/>
    </w:rPr>
  </w:style>
  <w:style w:type="character" w:customStyle="1" w:styleId="WW8Num22z0">
    <w:name w:val="WW8Num22z0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rsid w:val="006A43AC"/>
    <w:rPr>
      <w:color w:val="000000"/>
    </w:rPr>
  </w:style>
  <w:style w:type="character" w:customStyle="1" w:styleId="WW8Num26z1">
    <w:name w:val="WW8Num26z1"/>
    <w:rsid w:val="006A43AC"/>
    <w:rPr>
      <w:color w:val="000000"/>
      <w:sz w:val="22"/>
    </w:rPr>
  </w:style>
  <w:style w:type="character" w:customStyle="1" w:styleId="WW8Num27z0">
    <w:name w:val="WW8Num27z0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rsid w:val="006A43AC"/>
    <w:rPr>
      <w:color w:val="000000"/>
      <w:sz w:val="22"/>
    </w:rPr>
  </w:style>
  <w:style w:type="character" w:customStyle="1" w:styleId="WW8Num32z0">
    <w:name w:val="WW8Num32z0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rsid w:val="006A43AC"/>
    <w:rPr>
      <w:rFonts w:ascii="Arial" w:hAnsi="Arial"/>
    </w:rPr>
  </w:style>
  <w:style w:type="character" w:customStyle="1" w:styleId="WW8Num35z0">
    <w:name w:val="WW8Num35z0"/>
    <w:rsid w:val="006A43AC"/>
    <w:rPr>
      <w:color w:val="000000"/>
    </w:rPr>
  </w:style>
  <w:style w:type="character" w:customStyle="1" w:styleId="WW8Num36z0">
    <w:name w:val="WW8Num36z0"/>
    <w:rsid w:val="006A43AC"/>
    <w:rPr>
      <w:color w:val="000000"/>
    </w:rPr>
  </w:style>
  <w:style w:type="character" w:customStyle="1" w:styleId="WW8Num37z0">
    <w:name w:val="WW8Num37z0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rsid w:val="006A43AC"/>
    <w:rPr>
      <w:color w:val="000000"/>
    </w:rPr>
  </w:style>
  <w:style w:type="character" w:customStyle="1" w:styleId="WW8Num38z1">
    <w:name w:val="WW8Num38z1"/>
    <w:rsid w:val="006A43AC"/>
    <w:rPr>
      <w:color w:val="000000"/>
      <w:sz w:val="22"/>
    </w:rPr>
  </w:style>
  <w:style w:type="character" w:customStyle="1" w:styleId="WW8Num40z0">
    <w:name w:val="WW8Num40z0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rsid w:val="006A43AC"/>
    <w:rPr>
      <w:rFonts w:ascii="Arial" w:hAnsi="Arial"/>
    </w:rPr>
  </w:style>
  <w:style w:type="character" w:customStyle="1" w:styleId="WW8Num42z0">
    <w:name w:val="WW8Num42z0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rsid w:val="006A43AC"/>
    <w:rPr>
      <w:rFonts w:ascii="Arial" w:hAnsi="Arial"/>
    </w:rPr>
  </w:style>
  <w:style w:type="character" w:customStyle="1" w:styleId="WW8Num44z0">
    <w:name w:val="WW8Num44z0"/>
    <w:rsid w:val="006A43AC"/>
    <w:rPr>
      <w:color w:val="000000"/>
      <w:sz w:val="22"/>
    </w:rPr>
  </w:style>
  <w:style w:type="character" w:customStyle="1" w:styleId="WW8Num45z0">
    <w:name w:val="WW8Num45z0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rsid w:val="006A43AC"/>
    <w:rPr>
      <w:rFonts w:ascii="Arial" w:hAnsi="Arial"/>
    </w:rPr>
  </w:style>
  <w:style w:type="character" w:customStyle="1" w:styleId="WW8Num47z0">
    <w:name w:val="WW8Num47z0"/>
    <w:rsid w:val="006A43AC"/>
    <w:rPr>
      <w:color w:val="000000"/>
    </w:rPr>
  </w:style>
  <w:style w:type="character" w:customStyle="1" w:styleId="WW8Num48z0">
    <w:name w:val="WW8Num48z0"/>
    <w:rsid w:val="006A43AC"/>
    <w:rPr>
      <w:rFonts w:ascii="Arial" w:hAnsi="Arial"/>
    </w:rPr>
  </w:style>
  <w:style w:type="character" w:customStyle="1" w:styleId="WW8NumSt4z0">
    <w:name w:val="WW8NumSt4z0"/>
    <w:rsid w:val="006A43AC"/>
    <w:rPr>
      <w:rFonts w:ascii="Arial" w:hAnsi="Arial"/>
    </w:rPr>
  </w:style>
  <w:style w:type="character" w:customStyle="1" w:styleId="WW8NumSt7z0">
    <w:name w:val="WW8NumSt7z0"/>
    <w:rsid w:val="006A43AC"/>
    <w:rPr>
      <w:rFonts w:ascii="Arial" w:hAnsi="Arial"/>
    </w:rPr>
  </w:style>
  <w:style w:type="character" w:customStyle="1" w:styleId="Nagwek1Znak">
    <w:name w:val="Nagłówek 1 Znak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rsid w:val="006A43AC"/>
    <w:rPr>
      <w:rFonts w:ascii="Arial" w:hAnsi="Arial"/>
      <w:sz w:val="16"/>
    </w:rPr>
  </w:style>
  <w:style w:type="character" w:customStyle="1" w:styleId="NagwekZnak">
    <w:name w:val="Nagłówek Znak"/>
    <w:rsid w:val="006A43AC"/>
    <w:rPr>
      <w:rFonts w:ascii="Arial" w:hAnsi="Arial"/>
      <w:sz w:val="20"/>
    </w:rPr>
  </w:style>
  <w:style w:type="character" w:customStyle="1" w:styleId="StopkaZnak">
    <w:name w:val="Stopka Znak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6A43AC"/>
    <w:pPr>
      <w:spacing w:after="120"/>
    </w:pPr>
  </w:style>
  <w:style w:type="paragraph" w:styleId="Lista">
    <w:name w:val="List"/>
    <w:basedOn w:val="Tekstpodstawowy"/>
    <w:rsid w:val="006A43AC"/>
    <w:rPr>
      <w:rFonts w:cs="MS PGothic"/>
    </w:rPr>
  </w:style>
  <w:style w:type="paragraph" w:styleId="Podpis">
    <w:name w:val="Signature"/>
    <w:basedOn w:val="Normalny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paragraph" w:customStyle="1" w:styleId="Indeks">
    <w:name w:val="Indeks"/>
    <w:basedOn w:val="Normalny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rsid w:val="006A43AC"/>
    <w:rPr>
      <w:sz w:val="16"/>
    </w:rPr>
  </w:style>
  <w:style w:type="paragraph" w:styleId="Stopka">
    <w:name w:val="footer"/>
    <w:basedOn w:val="Normalny"/>
    <w:rsid w:val="006A43AC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rsid w:val="006A43AC"/>
    <w:pPr>
      <w:suppressLineNumbers/>
    </w:pPr>
  </w:style>
  <w:style w:type="paragraph" w:customStyle="1" w:styleId="Nagwektabeli">
    <w:name w:val="Nagłówek tabeli"/>
    <w:basedOn w:val="Zawartotabeli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paragraph" w:styleId="Tekstpodstawowy3">
    <w:name w:val="Body Text 3"/>
    <w:basedOn w:val="Normalny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table" w:styleId="Tabela-Siatka">
    <w:name w:val="Table Grid"/>
    <w:basedOn w:val="Standardowy"/>
    <w:rsid w:val="00F23C8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45A9"/>
    <w:rPr>
      <w:rFonts w:ascii="Tahoma" w:hAnsi="Tahoma" w:cs="Tahoma"/>
      <w:sz w:val="16"/>
      <w:szCs w:val="16"/>
    </w:rPr>
  </w:style>
  <w:style w:type="character" w:styleId="Numerstrony">
    <w:name w:val="page number"/>
    <w:rsid w:val="000361A0"/>
    <w:rPr>
      <w:rFonts w:cs="Times New Roman"/>
    </w:rPr>
  </w:style>
  <w:style w:type="paragraph" w:customStyle="1" w:styleId="Akapitzlist1">
    <w:name w:val="Akapit z listą1"/>
    <w:basedOn w:val="Normalny"/>
    <w:rsid w:val="00173795"/>
    <w:pPr>
      <w:ind w:left="720"/>
      <w:contextualSpacing/>
    </w:pPr>
  </w:style>
  <w:style w:type="character" w:styleId="Odwoaniedokomentarza">
    <w:name w:val="annotation reference"/>
    <w:semiHidden/>
    <w:unhideWhenUsed/>
    <w:rsid w:val="00E429F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429F4"/>
  </w:style>
  <w:style w:type="character" w:customStyle="1" w:styleId="TekstkomentarzaZnak">
    <w:name w:val="Tekst komentarza Znak"/>
    <w:link w:val="Tekstkomentarza"/>
    <w:rsid w:val="00E429F4"/>
    <w:rPr>
      <w:rFonts w:ascii="Arial" w:hAnsi="Arial" w:cs="SansSerif"/>
      <w:lang w:val="pl-PL" w:eastAsia="zh-CN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3B5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93B58"/>
    <w:rPr>
      <w:rFonts w:ascii="Arial" w:hAnsi="Arial" w:cs="SansSerif"/>
      <w:b/>
      <w:bCs/>
      <w:lang w:val="pl-PL" w:eastAsia="zh-CN" w:bidi="ar-SA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lang w:eastAsia="zh-CN"/>
    </w:rPr>
  </w:style>
  <w:style w:type="paragraph" w:styleId="Akapitzlist">
    <w:name w:val="List Paragraph"/>
    <w:basedOn w:val="Normalny"/>
    <w:uiPriority w:val="34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character" w:customStyle="1" w:styleId="Nagwek4Znak">
    <w:name w:val="Nagłówek 4 Znak"/>
    <w:basedOn w:val="Domylnaczcionkaakapitu"/>
    <w:link w:val="Nagwek4"/>
    <w:rsid w:val="003D60CB"/>
    <w:rPr>
      <w:sz w:val="24"/>
    </w:rPr>
  </w:style>
  <w:style w:type="character" w:customStyle="1" w:styleId="Nagwek5Znak">
    <w:name w:val="Nagłówek 5 Znak"/>
    <w:basedOn w:val="Domylnaczcionkaakapitu"/>
    <w:link w:val="Nagwek5"/>
    <w:rsid w:val="003D60CB"/>
    <w:rPr>
      <w:b/>
      <w:sz w:val="24"/>
    </w:rPr>
  </w:style>
  <w:style w:type="character" w:customStyle="1" w:styleId="Nagwek7Znak">
    <w:name w:val="Nagłówek 7 Znak"/>
    <w:basedOn w:val="Domylnaczcionkaakapitu"/>
    <w:link w:val="Nagwek7"/>
    <w:rsid w:val="003D60CB"/>
    <w:rPr>
      <w:sz w:val="24"/>
    </w:rPr>
  </w:style>
  <w:style w:type="character" w:customStyle="1" w:styleId="Nagwek8Znak">
    <w:name w:val="Nagłówek 8 Znak"/>
    <w:basedOn w:val="Domylnaczcionkaakapitu"/>
    <w:link w:val="Nagwek8"/>
    <w:rsid w:val="003D60CB"/>
    <w:rPr>
      <w:i/>
    </w:rPr>
  </w:style>
  <w:style w:type="character" w:customStyle="1" w:styleId="Nagwek9Znak">
    <w:name w:val="Nagłówek 9 Znak"/>
    <w:basedOn w:val="Domylnaczcionkaakapitu"/>
    <w:link w:val="Nagwek9"/>
    <w:rsid w:val="003D60CB"/>
    <w:rPr>
      <w:i/>
      <w:sz w:val="24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60CB"/>
  </w:style>
  <w:style w:type="character" w:styleId="Odwoanieprzypisudolnego">
    <w:name w:val="footnote reference"/>
    <w:uiPriority w:val="99"/>
    <w:rsid w:val="003D60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1850"/>
    <w:rPr>
      <w:vertAlign w:val="superscript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5D401E"/>
    <w:rPr>
      <w:rFonts w:ascii="Arial" w:hAnsi="Arial" w:cs="SansSeri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940D2-AD94-4CB9-A1C8-F5FBD45F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4</TotalTime>
  <Pages>1</Pages>
  <Words>245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creator>juslit</dc:creator>
  <cp:lastModifiedBy>Natalia Górska</cp:lastModifiedBy>
  <cp:revision>3</cp:revision>
  <cp:lastPrinted>2018-04-23T06:22:00Z</cp:lastPrinted>
  <dcterms:created xsi:type="dcterms:W3CDTF">2023-11-03T13:19:00Z</dcterms:created>
  <dcterms:modified xsi:type="dcterms:W3CDTF">2023-12-21T07:34:00Z</dcterms:modified>
</cp:coreProperties>
</file>