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6A310" w14:textId="475CE37E" w:rsidR="0060091B" w:rsidRDefault="0060091B" w:rsidP="00AE0ADB">
      <w:pPr>
        <w:spacing w:line="360" w:lineRule="auto"/>
        <w:jc w:val="right"/>
      </w:pPr>
      <w:r w:rsidRPr="00CB31D6">
        <w:rPr>
          <w:rFonts w:ascii="Times New Roman" w:hAnsi="Times New Roman"/>
          <w:b/>
          <w:color w:val="000000"/>
          <w:sz w:val="22"/>
        </w:rPr>
        <w:t>Załącznik</w:t>
      </w:r>
      <w:r w:rsidR="00FA2CC4">
        <w:rPr>
          <w:rFonts w:ascii="Times New Roman" w:hAnsi="Times New Roman"/>
          <w:b/>
          <w:color w:val="000000"/>
          <w:sz w:val="22"/>
        </w:rPr>
        <w:t xml:space="preserve"> </w:t>
      </w:r>
      <w:r w:rsidRPr="00CB31D6">
        <w:rPr>
          <w:rFonts w:ascii="Times New Roman" w:hAnsi="Times New Roman"/>
          <w:b/>
          <w:color w:val="000000"/>
          <w:sz w:val="22"/>
        </w:rPr>
        <w:t>nr</w:t>
      </w:r>
      <w:r w:rsidR="00FA2CC4">
        <w:rPr>
          <w:rFonts w:ascii="Times New Roman" w:hAnsi="Times New Roman"/>
          <w:b/>
          <w:color w:val="000000"/>
          <w:sz w:val="22"/>
        </w:rPr>
        <w:t xml:space="preserve"> </w:t>
      </w:r>
      <w:r w:rsidRPr="00CB31D6">
        <w:rPr>
          <w:rFonts w:ascii="Times New Roman" w:hAnsi="Times New Roman"/>
          <w:b/>
          <w:color w:val="000000"/>
          <w:sz w:val="22"/>
        </w:rPr>
        <w:t>4</w:t>
      </w:r>
      <w:r w:rsidR="00FA2CC4">
        <w:rPr>
          <w:rFonts w:ascii="Times New Roman" w:hAnsi="Times New Roman"/>
          <w:b/>
          <w:color w:val="000000"/>
          <w:sz w:val="22"/>
        </w:rPr>
        <w:t xml:space="preserve"> </w:t>
      </w:r>
      <w:r w:rsidRPr="00CB31D6">
        <w:rPr>
          <w:rFonts w:ascii="Times New Roman" w:hAnsi="Times New Roman"/>
          <w:b/>
          <w:color w:val="000000"/>
          <w:sz w:val="22"/>
        </w:rPr>
        <w:t>do</w:t>
      </w:r>
      <w:r w:rsidR="00FA2CC4">
        <w:rPr>
          <w:rFonts w:ascii="Times New Roman" w:hAnsi="Times New Roman"/>
          <w:b/>
          <w:color w:val="000000"/>
          <w:sz w:val="22"/>
        </w:rPr>
        <w:t xml:space="preserve"> </w:t>
      </w:r>
      <w:r w:rsidRPr="00CB31D6">
        <w:rPr>
          <w:rFonts w:ascii="Times New Roman" w:hAnsi="Times New Roman"/>
          <w:b/>
          <w:color w:val="000000"/>
          <w:sz w:val="22"/>
        </w:rPr>
        <w:t>Zasad</w:t>
      </w:r>
    </w:p>
    <w:p w14:paraId="6A3A82DD" w14:textId="77777777" w:rsidR="0060091B" w:rsidRPr="00CB31D6" w:rsidRDefault="0060091B" w:rsidP="00AE0ADB">
      <w:pPr>
        <w:spacing w:line="360" w:lineRule="auto"/>
      </w:pPr>
    </w:p>
    <w:p w14:paraId="67C36D2C" w14:textId="3E62CBE9" w:rsidR="0060091B" w:rsidRDefault="0060091B" w:rsidP="004F7A1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REGULAMIN</w:t>
      </w:r>
      <w:r w:rsidR="00FA2CC4">
        <w:rPr>
          <w:rFonts w:ascii="Times New Roman" w:hAnsi="Times New Roman"/>
          <w:b/>
          <w:color w:val="000000"/>
          <w:sz w:val="22"/>
        </w:rPr>
        <w:t xml:space="preserve"> </w:t>
      </w:r>
      <w:r>
        <w:rPr>
          <w:rFonts w:ascii="Times New Roman" w:hAnsi="Times New Roman"/>
          <w:b/>
          <w:color w:val="000000"/>
          <w:sz w:val="22"/>
        </w:rPr>
        <w:t>WYNAGRADZANIA</w:t>
      </w:r>
    </w:p>
    <w:p w14:paraId="4F4015EA" w14:textId="4C65EDF4" w:rsidR="0060091B" w:rsidRDefault="00A1151F"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s</w:t>
      </w:r>
      <w:r w:rsidR="0060091B">
        <w:rPr>
          <w:rFonts w:ascii="Times New Roman" w:hAnsi="Times New Roman"/>
          <w:b/>
          <w:color w:val="000000"/>
          <w:sz w:val="22"/>
        </w:rPr>
        <w:t>półki</w:t>
      </w:r>
      <w:r w:rsidR="00FA2CC4">
        <w:rPr>
          <w:rFonts w:ascii="Times New Roman" w:hAnsi="Times New Roman"/>
          <w:b/>
          <w:color w:val="000000"/>
          <w:sz w:val="22"/>
        </w:rPr>
        <w:t xml:space="preserve"> </w:t>
      </w:r>
      <w:r w:rsidR="0060091B">
        <w:rPr>
          <w:rFonts w:ascii="Times New Roman" w:hAnsi="Times New Roman"/>
          <w:b/>
          <w:color w:val="000000"/>
          <w:sz w:val="22"/>
        </w:rPr>
        <w:t>Poznańskie</w:t>
      </w:r>
      <w:r w:rsidR="00FA2CC4">
        <w:rPr>
          <w:rFonts w:ascii="Times New Roman" w:hAnsi="Times New Roman"/>
          <w:b/>
          <w:color w:val="000000"/>
          <w:sz w:val="22"/>
        </w:rPr>
        <w:t xml:space="preserve"> </w:t>
      </w:r>
      <w:r w:rsidR="0060091B">
        <w:rPr>
          <w:rFonts w:ascii="Times New Roman" w:hAnsi="Times New Roman"/>
          <w:b/>
          <w:color w:val="000000"/>
          <w:sz w:val="22"/>
        </w:rPr>
        <w:t>Inwestycje</w:t>
      </w:r>
      <w:r w:rsidR="00FA2CC4">
        <w:rPr>
          <w:rFonts w:ascii="Times New Roman" w:hAnsi="Times New Roman"/>
          <w:b/>
          <w:color w:val="000000"/>
          <w:sz w:val="22"/>
        </w:rPr>
        <w:t xml:space="preserve"> </w:t>
      </w:r>
      <w:r w:rsidR="0060091B">
        <w:rPr>
          <w:rFonts w:ascii="Times New Roman" w:hAnsi="Times New Roman"/>
          <w:b/>
          <w:color w:val="000000"/>
          <w:sz w:val="22"/>
        </w:rPr>
        <w:t>Miejskie</w:t>
      </w:r>
      <w:r w:rsidR="00FA2CC4">
        <w:rPr>
          <w:rFonts w:ascii="Times New Roman" w:hAnsi="Times New Roman"/>
          <w:b/>
          <w:color w:val="000000"/>
          <w:sz w:val="22"/>
        </w:rPr>
        <w:t xml:space="preserve"> </w:t>
      </w:r>
      <w:r w:rsidR="0060091B">
        <w:rPr>
          <w:rFonts w:ascii="Times New Roman" w:hAnsi="Times New Roman"/>
          <w:b/>
          <w:color w:val="000000"/>
          <w:sz w:val="22"/>
        </w:rPr>
        <w:t>sp.</w:t>
      </w:r>
      <w:r w:rsidR="00FA2CC4">
        <w:rPr>
          <w:rFonts w:ascii="Times New Roman" w:hAnsi="Times New Roman"/>
          <w:b/>
          <w:color w:val="000000"/>
          <w:sz w:val="22"/>
        </w:rPr>
        <w:t xml:space="preserve"> </w:t>
      </w:r>
      <w:r w:rsidR="0060091B">
        <w:rPr>
          <w:rFonts w:ascii="Times New Roman" w:hAnsi="Times New Roman"/>
          <w:b/>
          <w:color w:val="000000"/>
          <w:sz w:val="22"/>
        </w:rPr>
        <w:t>z</w:t>
      </w:r>
      <w:r w:rsidR="00FA2CC4">
        <w:rPr>
          <w:rFonts w:ascii="Times New Roman" w:hAnsi="Times New Roman"/>
          <w:b/>
          <w:color w:val="000000"/>
          <w:sz w:val="22"/>
        </w:rPr>
        <w:t xml:space="preserve"> </w:t>
      </w:r>
      <w:r w:rsidR="0060091B">
        <w:rPr>
          <w:rFonts w:ascii="Times New Roman" w:hAnsi="Times New Roman"/>
          <w:b/>
          <w:color w:val="000000"/>
          <w:sz w:val="22"/>
        </w:rPr>
        <w:t>o.o.</w:t>
      </w:r>
    </w:p>
    <w:p w14:paraId="68957F2F" w14:textId="7B0644D9" w:rsidR="0060091B" w:rsidRDefault="0060091B"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za</w:t>
      </w:r>
      <w:r w:rsidR="00FA2CC4">
        <w:rPr>
          <w:rFonts w:ascii="Times New Roman" w:hAnsi="Times New Roman"/>
          <w:b/>
          <w:color w:val="000000"/>
          <w:sz w:val="22"/>
        </w:rPr>
        <w:t xml:space="preserve"> </w:t>
      </w:r>
      <w:r>
        <w:rPr>
          <w:rFonts w:ascii="Times New Roman" w:hAnsi="Times New Roman"/>
          <w:b/>
          <w:color w:val="000000"/>
          <w:sz w:val="22"/>
        </w:rPr>
        <w:t>wykonywanie</w:t>
      </w:r>
      <w:r w:rsidR="00FA2CC4">
        <w:rPr>
          <w:rFonts w:ascii="Times New Roman" w:hAnsi="Times New Roman"/>
          <w:b/>
          <w:color w:val="000000"/>
          <w:sz w:val="22"/>
        </w:rPr>
        <w:t xml:space="preserve"> </w:t>
      </w:r>
      <w:r w:rsidR="0089622D">
        <w:rPr>
          <w:rFonts w:ascii="Times New Roman" w:hAnsi="Times New Roman" w:cs="Times New Roman"/>
          <w:b/>
          <w:bCs/>
          <w:sz w:val="22"/>
          <w:szCs w:val="22"/>
        </w:rPr>
        <w:t>Działań Powierzonych</w:t>
      </w:r>
      <w:r w:rsidR="0083376A" w:rsidRPr="005A4107">
        <w:rPr>
          <w:rFonts w:ascii="Times New Roman" w:hAnsi="Times New Roman" w:cs="Times New Roman"/>
          <w:b/>
          <w:bCs/>
          <w:sz w:val="22"/>
          <w:szCs w:val="22"/>
        </w:rPr>
        <w:t xml:space="preserve"> </w:t>
      </w:r>
    </w:p>
    <w:p w14:paraId="4A3D0B5C" w14:textId="77777777" w:rsidR="00F175CB" w:rsidRDefault="00F175CB" w:rsidP="00AE0ADB">
      <w:pPr>
        <w:shd w:val="clear" w:color="auto" w:fill="FFFFFF"/>
        <w:spacing w:line="360" w:lineRule="auto"/>
        <w:jc w:val="center"/>
        <w:rPr>
          <w:rFonts w:ascii="Times New Roman" w:hAnsi="Times New Roman"/>
          <w:b/>
          <w:color w:val="000000"/>
          <w:sz w:val="22"/>
        </w:rPr>
      </w:pPr>
    </w:p>
    <w:p w14:paraId="22E9A7BC" w14:textId="51049E9A" w:rsidR="0060091B" w:rsidRDefault="0060091B"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1</w:t>
      </w:r>
      <w:r w:rsidR="00FA2CC4">
        <w:rPr>
          <w:rFonts w:ascii="Times New Roman" w:hAnsi="Times New Roman"/>
          <w:b/>
          <w:color w:val="000000"/>
          <w:sz w:val="22"/>
        </w:rPr>
        <w:t xml:space="preserve"> </w:t>
      </w:r>
    </w:p>
    <w:p w14:paraId="78D48C91" w14:textId="2EF67D41" w:rsidR="0060091B" w:rsidRDefault="0060091B" w:rsidP="00AE0AD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Przedmiot</w:t>
      </w:r>
      <w:r w:rsidR="00FA2CC4">
        <w:rPr>
          <w:rFonts w:ascii="Times New Roman" w:hAnsi="Times New Roman"/>
          <w:b/>
          <w:color w:val="000000"/>
          <w:sz w:val="22"/>
        </w:rPr>
        <w:t xml:space="preserve"> </w:t>
      </w:r>
      <w:r>
        <w:rPr>
          <w:rFonts w:ascii="Times New Roman" w:hAnsi="Times New Roman"/>
          <w:b/>
          <w:color w:val="000000"/>
          <w:sz w:val="22"/>
        </w:rPr>
        <w:t>Regulaminu</w:t>
      </w:r>
      <w:r w:rsidR="00FA2CC4">
        <w:rPr>
          <w:rFonts w:ascii="Times New Roman" w:hAnsi="Times New Roman"/>
          <w:b/>
          <w:color w:val="000000"/>
          <w:sz w:val="22"/>
        </w:rPr>
        <w:t xml:space="preserve"> </w:t>
      </w:r>
      <w:r w:rsidR="00F717C1">
        <w:rPr>
          <w:rFonts w:ascii="Times New Roman" w:hAnsi="Times New Roman"/>
          <w:b/>
          <w:color w:val="000000"/>
          <w:sz w:val="22"/>
        </w:rPr>
        <w:t>Wynagradzania</w:t>
      </w:r>
    </w:p>
    <w:p w14:paraId="0D219C80" w14:textId="49420E77" w:rsidR="0060091B" w:rsidRDefault="0060091B" w:rsidP="00AC3BEF">
      <w:pPr>
        <w:numPr>
          <w:ilvl w:val="0"/>
          <w:numId w:val="3"/>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Przedmiotem</w:t>
      </w:r>
      <w:r w:rsidR="00FA2CC4">
        <w:rPr>
          <w:rFonts w:ascii="Times New Roman" w:hAnsi="Times New Roman"/>
          <w:color w:val="000000"/>
          <w:sz w:val="22"/>
        </w:rPr>
        <w:t xml:space="preserve"> </w:t>
      </w:r>
      <w:r>
        <w:rPr>
          <w:rFonts w:ascii="Times New Roman" w:hAnsi="Times New Roman"/>
          <w:color w:val="000000"/>
          <w:sz w:val="22"/>
        </w:rPr>
        <w:t>Regulaminu</w:t>
      </w:r>
      <w:r w:rsidR="00FA2CC4">
        <w:rPr>
          <w:rFonts w:ascii="Times New Roman" w:hAnsi="Times New Roman"/>
          <w:color w:val="000000"/>
          <w:sz w:val="22"/>
        </w:rPr>
        <w:t xml:space="preserve"> </w:t>
      </w:r>
      <w:r w:rsidR="00F717C1">
        <w:rPr>
          <w:rFonts w:ascii="Times New Roman" w:hAnsi="Times New Roman"/>
          <w:color w:val="000000"/>
          <w:sz w:val="22"/>
        </w:rPr>
        <w:t xml:space="preserve">Wynagradzania </w:t>
      </w:r>
      <w:r>
        <w:rPr>
          <w:rFonts w:ascii="Times New Roman" w:hAnsi="Times New Roman"/>
          <w:color w:val="000000"/>
          <w:sz w:val="22"/>
        </w:rPr>
        <w:t>jest</w:t>
      </w:r>
      <w:r w:rsidR="00FA2CC4">
        <w:rPr>
          <w:rFonts w:ascii="Times New Roman" w:hAnsi="Times New Roman"/>
          <w:color w:val="000000"/>
          <w:sz w:val="22"/>
        </w:rPr>
        <w:t xml:space="preserve"> </w:t>
      </w:r>
      <w:r>
        <w:rPr>
          <w:rFonts w:ascii="Times New Roman" w:hAnsi="Times New Roman"/>
          <w:color w:val="000000"/>
          <w:sz w:val="22"/>
        </w:rPr>
        <w:t>szczegółowe</w:t>
      </w:r>
      <w:r w:rsidR="00FA2CC4">
        <w:rPr>
          <w:rFonts w:ascii="Times New Roman" w:hAnsi="Times New Roman"/>
          <w:color w:val="000000"/>
          <w:sz w:val="22"/>
        </w:rPr>
        <w:t xml:space="preserve"> </w:t>
      </w:r>
      <w:r>
        <w:rPr>
          <w:rFonts w:ascii="Times New Roman" w:hAnsi="Times New Roman"/>
          <w:color w:val="000000"/>
          <w:sz w:val="22"/>
        </w:rPr>
        <w:t>określenie,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zgodzie</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przepisami</w:t>
      </w:r>
      <w:r w:rsidR="00FA2CC4">
        <w:rPr>
          <w:rFonts w:ascii="Times New Roman" w:hAnsi="Times New Roman"/>
          <w:color w:val="000000"/>
          <w:sz w:val="22"/>
        </w:rPr>
        <w:t xml:space="preserve"> </w:t>
      </w:r>
      <w:r w:rsidR="009B03EA">
        <w:rPr>
          <w:rFonts w:ascii="Times New Roman" w:hAnsi="Times New Roman"/>
          <w:color w:val="000000"/>
          <w:sz w:val="22"/>
        </w:rPr>
        <w:t xml:space="preserve">obu </w:t>
      </w:r>
      <w:r w:rsidRPr="009B03EA">
        <w:rPr>
          <w:rFonts w:ascii="Times New Roman" w:hAnsi="Times New Roman"/>
          <w:color w:val="000000"/>
          <w:sz w:val="22"/>
        </w:rPr>
        <w:t>Decyzji</w:t>
      </w:r>
      <w:r w:rsidR="00FA2CC4" w:rsidRPr="009B03EA">
        <w:rPr>
          <w:rFonts w:ascii="Times New Roman" w:hAnsi="Times New Roman"/>
          <w:color w:val="000000"/>
          <w:sz w:val="22"/>
        </w:rPr>
        <w:t xml:space="preserve"> </w:t>
      </w:r>
      <w:r w:rsidRPr="009B03EA">
        <w:rPr>
          <w:rFonts w:ascii="Times New Roman" w:hAnsi="Times New Roman"/>
          <w:color w:val="000000"/>
          <w:sz w:val="22"/>
        </w:rPr>
        <w:t>Komisji</w:t>
      </w:r>
      <w:r w:rsidR="00FA2CC4" w:rsidRPr="009B03EA">
        <w:rPr>
          <w:rFonts w:ascii="Times New Roman" w:hAnsi="Times New Roman"/>
          <w:color w:val="000000"/>
          <w:sz w:val="22"/>
        </w:rPr>
        <w:t xml:space="preserve"> </w:t>
      </w:r>
      <w:r w:rsidRPr="009B03EA">
        <w:rPr>
          <w:rFonts w:ascii="Times New Roman" w:hAnsi="Times New Roman"/>
          <w:color w:val="000000"/>
          <w:sz w:val="22"/>
        </w:rPr>
        <w:t>Europejskiej</w:t>
      </w:r>
      <w:r w:rsidR="00A56A95" w:rsidRPr="009B03EA">
        <w:rPr>
          <w:rFonts w:ascii="Times New Roman" w:hAnsi="Times New Roman"/>
          <w:color w:val="000000"/>
          <w:sz w:val="22"/>
        </w:rPr>
        <w:t>:</w:t>
      </w:r>
    </w:p>
    <w:p w14:paraId="5D7D9DDC" w14:textId="512996D2" w:rsidR="0060091B" w:rsidRDefault="00CA1AEC" w:rsidP="00AC3BEF">
      <w:pPr>
        <w:numPr>
          <w:ilvl w:val="0"/>
          <w:numId w:val="2"/>
        </w:numPr>
        <w:shd w:val="clear" w:color="auto" w:fill="FFFFFF"/>
        <w:tabs>
          <w:tab w:val="clear" w:pos="0"/>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w</w:t>
      </w:r>
      <w:r w:rsidR="00A56A95">
        <w:rPr>
          <w:rFonts w:ascii="Times New Roman" w:hAnsi="Times New Roman"/>
          <w:color w:val="000000"/>
          <w:sz w:val="22"/>
        </w:rPr>
        <w:t>ysokości</w:t>
      </w:r>
      <w:r w:rsidR="00FA2CC4">
        <w:rPr>
          <w:rFonts w:ascii="Times New Roman" w:hAnsi="Times New Roman"/>
          <w:color w:val="000000"/>
          <w:sz w:val="22"/>
        </w:rPr>
        <w:t xml:space="preserve"> </w:t>
      </w:r>
      <w:r w:rsidR="00A56A95">
        <w:rPr>
          <w:rFonts w:ascii="Times New Roman" w:hAnsi="Times New Roman"/>
          <w:color w:val="000000"/>
          <w:sz w:val="22"/>
        </w:rPr>
        <w:t>p</w:t>
      </w:r>
      <w:r w:rsidR="0060091B">
        <w:rPr>
          <w:rFonts w:ascii="Times New Roman" w:hAnsi="Times New Roman"/>
          <w:color w:val="000000"/>
          <w:sz w:val="22"/>
        </w:rPr>
        <w:t>rzysługującego</w:t>
      </w:r>
      <w:r w:rsidR="00FA2CC4">
        <w:rPr>
          <w:rFonts w:ascii="Times New Roman" w:hAnsi="Times New Roman"/>
          <w:color w:val="000000"/>
          <w:sz w:val="22"/>
        </w:rPr>
        <w:t xml:space="preserve"> </w:t>
      </w:r>
      <w:r w:rsidR="00A56A95">
        <w:rPr>
          <w:rFonts w:ascii="Times New Roman" w:hAnsi="Times New Roman"/>
          <w:color w:val="000000"/>
          <w:sz w:val="22"/>
        </w:rPr>
        <w:t>Spółce</w:t>
      </w:r>
      <w:r w:rsidR="00FA2CC4">
        <w:rPr>
          <w:rFonts w:ascii="Times New Roman" w:hAnsi="Times New Roman"/>
          <w:color w:val="000000"/>
          <w:sz w:val="22"/>
        </w:rPr>
        <w:t xml:space="preserve"> </w:t>
      </w:r>
      <w:r w:rsidR="009161B0">
        <w:rPr>
          <w:rFonts w:ascii="Times New Roman" w:hAnsi="Times New Roman"/>
          <w:color w:val="000000"/>
          <w:sz w:val="22"/>
        </w:rPr>
        <w:t xml:space="preserve">Akceptowalnego Poziomu </w:t>
      </w:r>
      <w:r w:rsidR="0060091B">
        <w:rPr>
          <w:rFonts w:ascii="Times New Roman" w:hAnsi="Times New Roman"/>
          <w:color w:val="000000"/>
          <w:sz w:val="22"/>
        </w:rPr>
        <w:t>Wynagrodzenia</w:t>
      </w:r>
      <w:r w:rsidR="00FA2CC4">
        <w:rPr>
          <w:rFonts w:ascii="Times New Roman" w:hAnsi="Times New Roman"/>
          <w:color w:val="000000"/>
          <w:sz w:val="22"/>
        </w:rPr>
        <w:t xml:space="preserve"> </w:t>
      </w:r>
      <w:r w:rsidR="0060091B">
        <w:rPr>
          <w:rFonts w:ascii="Times New Roman" w:hAnsi="Times New Roman"/>
          <w:color w:val="000000"/>
          <w:sz w:val="22"/>
        </w:rPr>
        <w:t>za</w:t>
      </w:r>
      <w:r w:rsidR="00FA2CC4">
        <w:rPr>
          <w:rFonts w:ascii="Times New Roman" w:hAnsi="Times New Roman"/>
          <w:color w:val="000000"/>
          <w:sz w:val="22"/>
        </w:rPr>
        <w:t xml:space="preserve"> </w:t>
      </w:r>
      <w:r w:rsidR="0060091B">
        <w:rPr>
          <w:rFonts w:ascii="Times New Roman" w:hAnsi="Times New Roman"/>
          <w:color w:val="000000"/>
          <w:sz w:val="22"/>
        </w:rPr>
        <w:t>realizację</w:t>
      </w:r>
      <w:r w:rsidR="00FA2CC4">
        <w:rPr>
          <w:rFonts w:ascii="Times New Roman" w:hAnsi="Times New Roman"/>
          <w:color w:val="000000"/>
          <w:sz w:val="22"/>
        </w:rPr>
        <w:t xml:space="preserve"> </w:t>
      </w:r>
      <w:r w:rsidR="0060091B">
        <w:rPr>
          <w:rFonts w:ascii="Times New Roman" w:hAnsi="Times New Roman"/>
          <w:color w:val="000000"/>
          <w:sz w:val="22"/>
        </w:rPr>
        <w:t>powierzonych</w:t>
      </w:r>
      <w:r w:rsidR="00FA2CC4">
        <w:rPr>
          <w:rFonts w:ascii="Times New Roman" w:hAnsi="Times New Roman"/>
          <w:color w:val="000000"/>
          <w:sz w:val="22"/>
        </w:rPr>
        <w:t xml:space="preserve"> </w:t>
      </w:r>
      <w:r w:rsidR="0060091B">
        <w:rPr>
          <w:rFonts w:ascii="Times New Roman" w:hAnsi="Times New Roman"/>
          <w:color w:val="000000"/>
          <w:sz w:val="22"/>
        </w:rPr>
        <w:t>jej</w:t>
      </w:r>
      <w:r w:rsidR="00FA2CC4">
        <w:rPr>
          <w:rFonts w:ascii="Times New Roman" w:hAnsi="Times New Roman"/>
          <w:color w:val="000000"/>
          <w:sz w:val="22"/>
        </w:rPr>
        <w:t xml:space="preserve"> </w:t>
      </w:r>
      <w:r w:rsidR="0060091B">
        <w:rPr>
          <w:rFonts w:ascii="Times New Roman" w:hAnsi="Times New Roman"/>
          <w:color w:val="000000"/>
          <w:sz w:val="22"/>
        </w:rPr>
        <w:t>do</w:t>
      </w:r>
      <w:r w:rsidR="00FA2CC4">
        <w:rPr>
          <w:rFonts w:ascii="Times New Roman" w:hAnsi="Times New Roman"/>
          <w:color w:val="000000"/>
          <w:sz w:val="22"/>
        </w:rPr>
        <w:t xml:space="preserve"> </w:t>
      </w:r>
      <w:r w:rsidR="0060091B">
        <w:rPr>
          <w:rFonts w:ascii="Times New Roman" w:hAnsi="Times New Roman"/>
          <w:color w:val="000000"/>
          <w:sz w:val="22"/>
        </w:rPr>
        <w:t>wykonania</w:t>
      </w:r>
      <w:r w:rsidR="00FA2CC4">
        <w:rPr>
          <w:rFonts w:ascii="Times New Roman" w:hAnsi="Times New Roman"/>
          <w:color w:val="000000"/>
          <w:sz w:val="22"/>
        </w:rPr>
        <w:t xml:space="preserve"> </w:t>
      </w:r>
      <w:r w:rsidR="007D7917">
        <w:rPr>
          <w:rFonts w:ascii="Times New Roman" w:hAnsi="Times New Roman"/>
          <w:color w:val="000000"/>
          <w:sz w:val="22"/>
        </w:rPr>
        <w:t>Działań Powierzonych</w:t>
      </w:r>
      <w:r w:rsidR="0060091B">
        <w:rPr>
          <w:rFonts w:ascii="Times New Roman" w:hAnsi="Times New Roman"/>
          <w:color w:val="000000"/>
          <w:sz w:val="22"/>
        </w:rPr>
        <w:t>;</w:t>
      </w:r>
    </w:p>
    <w:p w14:paraId="78A44BCA" w14:textId="0636F85B" w:rsidR="00FB328A" w:rsidRPr="007D7917" w:rsidRDefault="0060091B" w:rsidP="00AC3BEF">
      <w:pPr>
        <w:numPr>
          <w:ilvl w:val="0"/>
          <w:numId w:val="2"/>
        </w:numPr>
        <w:shd w:val="clear" w:color="auto" w:fill="FFFFFF"/>
        <w:tabs>
          <w:tab w:val="clear" w:pos="0"/>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sposobów</w:t>
      </w:r>
      <w:r w:rsidR="00FA2CC4">
        <w:rPr>
          <w:rFonts w:ascii="Times New Roman" w:hAnsi="Times New Roman"/>
          <w:color w:val="000000"/>
          <w:sz w:val="22"/>
        </w:rPr>
        <w:t xml:space="preserve"> </w:t>
      </w:r>
      <w:r>
        <w:rPr>
          <w:rFonts w:ascii="Times New Roman" w:hAnsi="Times New Roman"/>
          <w:color w:val="000000"/>
          <w:sz w:val="22"/>
        </w:rPr>
        <w:t>kontrolowania</w:t>
      </w:r>
      <w:r w:rsidR="00FA2CC4">
        <w:rPr>
          <w:rFonts w:ascii="Times New Roman" w:hAnsi="Times New Roman"/>
          <w:color w:val="000000"/>
          <w:sz w:val="22"/>
        </w:rPr>
        <w:t xml:space="preserve"> </w:t>
      </w:r>
      <w:r w:rsidR="00A56A95">
        <w:rPr>
          <w:rFonts w:ascii="Times New Roman" w:hAnsi="Times New Roman"/>
          <w:color w:val="000000"/>
          <w:sz w:val="22"/>
        </w:rPr>
        <w:t>wysokości</w:t>
      </w:r>
      <w:r w:rsidR="00FA2CC4">
        <w:rPr>
          <w:rFonts w:ascii="Times New Roman" w:hAnsi="Times New Roman"/>
          <w:color w:val="000000"/>
          <w:sz w:val="22"/>
        </w:rPr>
        <w:t xml:space="preserve"> </w:t>
      </w:r>
      <w:r w:rsidR="0083376A">
        <w:rPr>
          <w:rFonts w:ascii="Times New Roman" w:hAnsi="Times New Roman"/>
          <w:color w:val="000000"/>
          <w:sz w:val="22"/>
        </w:rPr>
        <w:t>Mak</w:t>
      </w:r>
      <w:r w:rsidR="00C61488">
        <w:rPr>
          <w:rFonts w:ascii="Times New Roman" w:hAnsi="Times New Roman"/>
          <w:color w:val="000000"/>
          <w:sz w:val="22"/>
        </w:rPr>
        <w:t>symalnej Kwoty Rekompensaty</w:t>
      </w:r>
      <w:r w:rsidR="00C61488" w:rsidRPr="00C61488">
        <w:rPr>
          <w:rFonts w:ascii="Times New Roman" w:hAnsi="Times New Roman"/>
          <w:color w:val="000000"/>
          <w:sz w:val="22"/>
        </w:rPr>
        <w:t xml:space="preserve"> </w:t>
      </w:r>
      <w:r w:rsidR="00C61488">
        <w:rPr>
          <w:rFonts w:ascii="Times New Roman" w:hAnsi="Times New Roman"/>
          <w:color w:val="000000"/>
          <w:sz w:val="22"/>
        </w:rPr>
        <w:t xml:space="preserve">i otrzymanego przez Spółkę Wynagrodzenia za realizację powierzonych do wykonania </w:t>
      </w:r>
      <w:r w:rsidR="0089622D">
        <w:rPr>
          <w:rFonts w:ascii="Times New Roman" w:hAnsi="Times New Roman"/>
          <w:color w:val="000000"/>
          <w:sz w:val="22"/>
        </w:rPr>
        <w:t>Działań Powierzonych</w:t>
      </w:r>
      <w:r w:rsidR="00C61488">
        <w:rPr>
          <w:rFonts w:ascii="Times New Roman" w:hAnsi="Times New Roman"/>
          <w:color w:val="000000"/>
          <w:sz w:val="22"/>
        </w:rPr>
        <w:t xml:space="preserve"> </w:t>
      </w:r>
      <w:r w:rsidR="00CB7040">
        <w:rPr>
          <w:rFonts w:ascii="Times New Roman" w:hAnsi="Times New Roman"/>
          <w:color w:val="000000"/>
          <w:sz w:val="22"/>
        </w:rPr>
        <w:br/>
      </w:r>
      <w:r w:rsidR="00C61488">
        <w:rPr>
          <w:rFonts w:ascii="Times New Roman" w:hAnsi="Times New Roman"/>
          <w:color w:val="000000"/>
          <w:sz w:val="22"/>
        </w:rPr>
        <w:t>w zakresie zgodności z powszechnie obowiązującymi przepisami</w:t>
      </w:r>
      <w:r w:rsidR="0083376A">
        <w:rPr>
          <w:rFonts w:ascii="Times New Roman" w:hAnsi="Times New Roman"/>
          <w:color w:val="000000"/>
          <w:sz w:val="22"/>
        </w:rPr>
        <w:t xml:space="preserve"> </w:t>
      </w:r>
      <w:r w:rsidR="00C61488">
        <w:rPr>
          <w:rFonts w:ascii="Times New Roman" w:hAnsi="Times New Roman"/>
          <w:color w:val="000000"/>
          <w:sz w:val="22"/>
        </w:rPr>
        <w:t>oraz wysokości Akceptowalnego Poziomu Wynagrodzenia w zakresie zgodności z Zasadami</w:t>
      </w:r>
      <w:r>
        <w:rPr>
          <w:rFonts w:ascii="Times New Roman" w:hAnsi="Times New Roman"/>
          <w:color w:val="000000"/>
          <w:sz w:val="22"/>
        </w:rPr>
        <w:t>.</w:t>
      </w:r>
    </w:p>
    <w:p w14:paraId="2FD771A2" w14:textId="491E9205" w:rsidR="00374A2C" w:rsidRDefault="00374A2C" w:rsidP="00AC3BEF">
      <w:pPr>
        <w:numPr>
          <w:ilvl w:val="0"/>
          <w:numId w:val="3"/>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Z tytułu realizacji Działań Powierzonych Spółka otrzymuje Wynagrodzenie ustalone na podstawie poniesionych</w:t>
      </w:r>
      <w:r w:rsidR="00EF66E4">
        <w:rPr>
          <w:rFonts w:ascii="Times New Roman" w:hAnsi="Times New Roman"/>
          <w:color w:val="000000"/>
          <w:sz w:val="22"/>
        </w:rPr>
        <w:t xml:space="preserve"> uzasadnionych</w:t>
      </w:r>
      <w:r>
        <w:rPr>
          <w:rFonts w:ascii="Times New Roman" w:hAnsi="Times New Roman"/>
          <w:color w:val="000000"/>
          <w:sz w:val="22"/>
        </w:rPr>
        <w:t xml:space="preserve"> </w:t>
      </w:r>
      <w:r w:rsidRPr="009B03EA">
        <w:rPr>
          <w:rFonts w:ascii="Times New Roman" w:hAnsi="Times New Roman"/>
          <w:color w:val="000000"/>
          <w:sz w:val="22"/>
        </w:rPr>
        <w:t>kosztów bezpośrednich i pośrednich</w:t>
      </w:r>
      <w:r>
        <w:rPr>
          <w:rFonts w:ascii="Times New Roman" w:hAnsi="Times New Roman"/>
          <w:color w:val="000000"/>
          <w:sz w:val="22"/>
        </w:rPr>
        <w:t xml:space="preserve"> </w:t>
      </w:r>
      <w:r w:rsidRPr="00141CED">
        <w:rPr>
          <w:rFonts w:ascii="Times New Roman" w:hAnsi="Times New Roman"/>
          <w:color w:val="000000"/>
          <w:sz w:val="22"/>
        </w:rPr>
        <w:t>(z</w:t>
      </w:r>
      <w:r>
        <w:rPr>
          <w:rFonts w:ascii="Times New Roman" w:hAnsi="Times New Roman"/>
          <w:color w:val="000000"/>
          <w:sz w:val="22"/>
        </w:rPr>
        <w:t xml:space="preserve"> </w:t>
      </w:r>
      <w:r w:rsidRPr="00141CED">
        <w:rPr>
          <w:rFonts w:ascii="Times New Roman" w:hAnsi="Times New Roman"/>
          <w:color w:val="000000"/>
          <w:sz w:val="22"/>
        </w:rPr>
        <w:t>wyłączeniem</w:t>
      </w:r>
      <w:r>
        <w:rPr>
          <w:rFonts w:ascii="Times New Roman" w:hAnsi="Times New Roman"/>
          <w:color w:val="000000"/>
          <w:sz w:val="22"/>
        </w:rPr>
        <w:t xml:space="preserve"> </w:t>
      </w:r>
      <w:r w:rsidRPr="00141CED">
        <w:rPr>
          <w:rFonts w:ascii="Times New Roman" w:hAnsi="Times New Roman"/>
          <w:color w:val="000000"/>
          <w:sz w:val="22"/>
        </w:rPr>
        <w:t>kosztów</w:t>
      </w:r>
      <w:r>
        <w:rPr>
          <w:rFonts w:ascii="Times New Roman" w:hAnsi="Times New Roman"/>
          <w:color w:val="000000"/>
          <w:sz w:val="22"/>
        </w:rPr>
        <w:t xml:space="preserve"> </w:t>
      </w:r>
      <w:r w:rsidRPr="00141CED">
        <w:rPr>
          <w:rFonts w:ascii="Times New Roman" w:hAnsi="Times New Roman"/>
          <w:color w:val="000000"/>
          <w:sz w:val="22"/>
        </w:rPr>
        <w:t>finansowych</w:t>
      </w:r>
      <w:r>
        <w:rPr>
          <w:rFonts w:ascii="Times New Roman" w:hAnsi="Times New Roman"/>
          <w:color w:val="000000"/>
          <w:sz w:val="22"/>
        </w:rPr>
        <w:t xml:space="preserve"> </w:t>
      </w:r>
      <w:r w:rsidRPr="00141CED">
        <w:rPr>
          <w:rFonts w:ascii="Times New Roman" w:hAnsi="Times New Roman"/>
          <w:color w:val="000000"/>
          <w:sz w:val="22"/>
        </w:rPr>
        <w:t>związanych</w:t>
      </w:r>
      <w:r>
        <w:rPr>
          <w:rFonts w:ascii="Times New Roman" w:hAnsi="Times New Roman"/>
          <w:color w:val="000000"/>
          <w:sz w:val="22"/>
        </w:rPr>
        <w:t xml:space="preserve"> </w:t>
      </w:r>
      <w:r w:rsidRPr="00141CED">
        <w:rPr>
          <w:rFonts w:ascii="Times New Roman" w:hAnsi="Times New Roman"/>
          <w:color w:val="000000"/>
          <w:sz w:val="22"/>
        </w:rPr>
        <w:t>z</w:t>
      </w:r>
      <w:r>
        <w:rPr>
          <w:rFonts w:ascii="Times New Roman" w:hAnsi="Times New Roman"/>
          <w:color w:val="000000"/>
          <w:sz w:val="22"/>
        </w:rPr>
        <w:t xml:space="preserve"> </w:t>
      </w:r>
      <w:r w:rsidRPr="00141CED">
        <w:rPr>
          <w:rFonts w:ascii="Times New Roman" w:hAnsi="Times New Roman"/>
          <w:color w:val="000000"/>
          <w:sz w:val="22"/>
        </w:rPr>
        <w:t>zapłatą</w:t>
      </w:r>
      <w:r>
        <w:rPr>
          <w:rFonts w:ascii="Times New Roman" w:hAnsi="Times New Roman"/>
          <w:color w:val="000000"/>
          <w:sz w:val="22"/>
        </w:rPr>
        <w:t xml:space="preserve"> </w:t>
      </w:r>
      <w:r w:rsidRPr="00141CED">
        <w:rPr>
          <w:rFonts w:ascii="Times New Roman" w:hAnsi="Times New Roman"/>
          <w:color w:val="000000"/>
          <w:sz w:val="22"/>
        </w:rPr>
        <w:t>przez</w:t>
      </w:r>
      <w:r>
        <w:rPr>
          <w:rFonts w:ascii="Times New Roman" w:hAnsi="Times New Roman"/>
          <w:color w:val="000000"/>
          <w:sz w:val="22"/>
        </w:rPr>
        <w:t xml:space="preserve"> </w:t>
      </w:r>
      <w:r w:rsidRPr="00141CED">
        <w:rPr>
          <w:rFonts w:ascii="Times New Roman" w:hAnsi="Times New Roman"/>
          <w:color w:val="000000"/>
          <w:sz w:val="22"/>
        </w:rPr>
        <w:t>Spółkę</w:t>
      </w:r>
      <w:r>
        <w:rPr>
          <w:rFonts w:ascii="Times New Roman" w:hAnsi="Times New Roman"/>
          <w:color w:val="000000"/>
          <w:sz w:val="22"/>
        </w:rPr>
        <w:t xml:space="preserve"> </w:t>
      </w:r>
      <w:r w:rsidRPr="00141CED">
        <w:rPr>
          <w:rFonts w:ascii="Times New Roman" w:hAnsi="Times New Roman"/>
          <w:color w:val="000000"/>
          <w:sz w:val="22"/>
        </w:rPr>
        <w:t>kar</w:t>
      </w:r>
      <w:r>
        <w:rPr>
          <w:rFonts w:ascii="Times New Roman" w:hAnsi="Times New Roman"/>
          <w:color w:val="000000"/>
          <w:sz w:val="22"/>
        </w:rPr>
        <w:t xml:space="preserve"> </w:t>
      </w:r>
      <w:r w:rsidRPr="00141CED">
        <w:rPr>
          <w:rFonts w:ascii="Times New Roman" w:hAnsi="Times New Roman"/>
          <w:color w:val="000000"/>
          <w:sz w:val="22"/>
        </w:rPr>
        <w:t>i</w:t>
      </w:r>
      <w:r>
        <w:rPr>
          <w:rFonts w:ascii="Times New Roman" w:hAnsi="Times New Roman"/>
          <w:color w:val="000000"/>
          <w:sz w:val="22"/>
        </w:rPr>
        <w:t xml:space="preserve"> </w:t>
      </w:r>
      <w:r w:rsidRPr="00141CED">
        <w:rPr>
          <w:rFonts w:ascii="Times New Roman" w:hAnsi="Times New Roman"/>
          <w:color w:val="000000"/>
          <w:sz w:val="22"/>
        </w:rPr>
        <w:t>odsetek</w:t>
      </w:r>
      <w:r>
        <w:rPr>
          <w:rFonts w:ascii="Times New Roman" w:hAnsi="Times New Roman"/>
          <w:color w:val="000000"/>
          <w:sz w:val="22"/>
        </w:rPr>
        <w:t xml:space="preserve"> </w:t>
      </w:r>
      <w:r w:rsidRPr="00141CED">
        <w:rPr>
          <w:rFonts w:ascii="Times New Roman" w:hAnsi="Times New Roman"/>
          <w:color w:val="000000"/>
          <w:sz w:val="22"/>
        </w:rPr>
        <w:t>wynikających</w:t>
      </w:r>
      <w:r>
        <w:rPr>
          <w:rFonts w:ascii="Times New Roman" w:hAnsi="Times New Roman"/>
          <w:color w:val="000000"/>
          <w:sz w:val="22"/>
        </w:rPr>
        <w:t xml:space="preserve"> </w:t>
      </w:r>
      <w:r w:rsidRPr="00141CED">
        <w:rPr>
          <w:rFonts w:ascii="Times New Roman" w:hAnsi="Times New Roman"/>
          <w:color w:val="000000"/>
          <w:sz w:val="22"/>
        </w:rPr>
        <w:t>z</w:t>
      </w:r>
      <w:r>
        <w:rPr>
          <w:rFonts w:ascii="Times New Roman" w:hAnsi="Times New Roman"/>
          <w:color w:val="000000"/>
          <w:sz w:val="22"/>
        </w:rPr>
        <w:t xml:space="preserve"> </w:t>
      </w:r>
      <w:r w:rsidRPr="00141CED">
        <w:rPr>
          <w:rFonts w:ascii="Times New Roman" w:hAnsi="Times New Roman"/>
          <w:color w:val="000000"/>
          <w:sz w:val="22"/>
        </w:rPr>
        <w:t>nienależytego</w:t>
      </w:r>
      <w:r>
        <w:rPr>
          <w:rFonts w:ascii="Times New Roman" w:hAnsi="Times New Roman"/>
          <w:color w:val="000000"/>
          <w:sz w:val="22"/>
        </w:rPr>
        <w:t xml:space="preserve"> </w:t>
      </w:r>
      <w:r w:rsidRPr="00141CED">
        <w:rPr>
          <w:rFonts w:ascii="Times New Roman" w:hAnsi="Times New Roman"/>
          <w:color w:val="000000"/>
          <w:sz w:val="22"/>
        </w:rPr>
        <w:t>działania</w:t>
      </w:r>
      <w:r>
        <w:rPr>
          <w:rFonts w:ascii="Times New Roman" w:hAnsi="Times New Roman"/>
          <w:color w:val="000000"/>
          <w:sz w:val="22"/>
        </w:rPr>
        <w:t xml:space="preserve"> </w:t>
      </w:r>
      <w:r w:rsidRPr="00141CED">
        <w:rPr>
          <w:rFonts w:ascii="Times New Roman" w:hAnsi="Times New Roman"/>
          <w:color w:val="000000"/>
          <w:sz w:val="22"/>
        </w:rPr>
        <w:t>lub</w:t>
      </w:r>
      <w:r>
        <w:rPr>
          <w:rFonts w:ascii="Times New Roman" w:hAnsi="Times New Roman"/>
          <w:color w:val="000000"/>
          <w:sz w:val="22"/>
        </w:rPr>
        <w:t xml:space="preserve"> </w:t>
      </w:r>
      <w:r w:rsidRPr="00141CED">
        <w:rPr>
          <w:rFonts w:ascii="Times New Roman" w:hAnsi="Times New Roman"/>
          <w:color w:val="000000"/>
          <w:sz w:val="22"/>
        </w:rPr>
        <w:t>zaniechań</w:t>
      </w:r>
      <w:r>
        <w:rPr>
          <w:rFonts w:ascii="Times New Roman" w:hAnsi="Times New Roman"/>
          <w:color w:val="000000"/>
          <w:sz w:val="22"/>
        </w:rPr>
        <w:t xml:space="preserve"> </w:t>
      </w:r>
      <w:r w:rsidRPr="00141CED">
        <w:rPr>
          <w:rFonts w:ascii="Times New Roman" w:hAnsi="Times New Roman"/>
          <w:color w:val="000000"/>
          <w:sz w:val="22"/>
        </w:rPr>
        <w:t>Spółki)</w:t>
      </w:r>
      <w:r>
        <w:rPr>
          <w:rFonts w:ascii="Times New Roman" w:hAnsi="Times New Roman"/>
          <w:color w:val="000000"/>
          <w:sz w:val="22"/>
        </w:rPr>
        <w:t xml:space="preserve"> </w:t>
      </w:r>
      <w:r w:rsidR="00EF66E4">
        <w:rPr>
          <w:rFonts w:ascii="Times New Roman" w:hAnsi="Times New Roman"/>
          <w:color w:val="000000"/>
          <w:sz w:val="22"/>
        </w:rPr>
        <w:t>niezbędnych dla realizacji Działań Powierzonych.</w:t>
      </w:r>
    </w:p>
    <w:p w14:paraId="51FC6C9B" w14:textId="20782AF9" w:rsidR="003932FB" w:rsidRPr="00576883" w:rsidRDefault="0060091B" w:rsidP="00AC3BEF">
      <w:pPr>
        <w:numPr>
          <w:ilvl w:val="0"/>
          <w:numId w:val="3"/>
        </w:numPr>
        <w:shd w:val="clear" w:color="auto" w:fill="FFFFFF"/>
        <w:tabs>
          <w:tab w:val="left" w:pos="-210"/>
        </w:tabs>
        <w:spacing w:line="360" w:lineRule="auto"/>
        <w:jc w:val="both"/>
        <w:rPr>
          <w:rFonts w:ascii="Times New Roman" w:hAnsi="Times New Roman"/>
          <w:color w:val="000000"/>
          <w:sz w:val="22"/>
        </w:rPr>
      </w:pPr>
      <w:r w:rsidRPr="00141CED">
        <w:rPr>
          <w:rFonts w:ascii="Times New Roman" w:hAnsi="Times New Roman"/>
          <w:color w:val="000000"/>
          <w:sz w:val="22"/>
        </w:rPr>
        <w:t>Za</w:t>
      </w:r>
      <w:r w:rsidR="00FA2CC4">
        <w:rPr>
          <w:rFonts w:ascii="Times New Roman" w:hAnsi="Times New Roman"/>
          <w:color w:val="000000"/>
          <w:sz w:val="22"/>
        </w:rPr>
        <w:t xml:space="preserve"> </w:t>
      </w:r>
      <w:r w:rsidR="00EF66E4">
        <w:rPr>
          <w:rFonts w:ascii="Times New Roman" w:hAnsi="Times New Roman"/>
          <w:color w:val="000000"/>
          <w:sz w:val="22"/>
        </w:rPr>
        <w:t xml:space="preserve">realizację poszczególnego </w:t>
      </w:r>
      <w:r w:rsidR="00130C55">
        <w:rPr>
          <w:rFonts w:ascii="Times New Roman" w:hAnsi="Times New Roman"/>
          <w:color w:val="000000"/>
          <w:sz w:val="22"/>
        </w:rPr>
        <w:t>Zadania Inwestycyjne</w:t>
      </w:r>
      <w:r w:rsidR="00B46FE5">
        <w:rPr>
          <w:rFonts w:ascii="Times New Roman" w:hAnsi="Times New Roman"/>
          <w:color w:val="000000"/>
          <w:sz w:val="22"/>
        </w:rPr>
        <w:t>go</w:t>
      </w:r>
      <w:r w:rsidR="007D7917">
        <w:rPr>
          <w:rFonts w:ascii="Times New Roman" w:hAnsi="Times New Roman"/>
          <w:color w:val="000000"/>
          <w:sz w:val="22"/>
        </w:rPr>
        <w:t xml:space="preserve"> </w:t>
      </w:r>
      <w:r w:rsidRPr="00141CED">
        <w:rPr>
          <w:rFonts w:ascii="Times New Roman" w:hAnsi="Times New Roman"/>
          <w:color w:val="000000"/>
          <w:sz w:val="22"/>
        </w:rPr>
        <w:t>Spółka</w:t>
      </w:r>
      <w:r w:rsidR="00FA2CC4">
        <w:rPr>
          <w:rFonts w:ascii="Times New Roman" w:hAnsi="Times New Roman"/>
          <w:color w:val="000000"/>
          <w:sz w:val="22"/>
        </w:rPr>
        <w:t xml:space="preserve"> </w:t>
      </w:r>
      <w:r w:rsidRPr="00141CED">
        <w:rPr>
          <w:rFonts w:ascii="Times New Roman" w:hAnsi="Times New Roman"/>
          <w:color w:val="000000"/>
          <w:sz w:val="22"/>
        </w:rPr>
        <w:t>otrzymuje</w:t>
      </w:r>
      <w:r w:rsidR="00FA2CC4">
        <w:rPr>
          <w:rFonts w:ascii="Times New Roman" w:hAnsi="Times New Roman"/>
          <w:color w:val="000000"/>
          <w:sz w:val="22"/>
        </w:rPr>
        <w:t xml:space="preserve"> </w:t>
      </w:r>
      <w:r w:rsidRPr="00141CED">
        <w:rPr>
          <w:rFonts w:ascii="Times New Roman" w:hAnsi="Times New Roman"/>
          <w:color w:val="000000"/>
          <w:sz w:val="22"/>
        </w:rPr>
        <w:t>Wynagrodzenie</w:t>
      </w:r>
      <w:r w:rsidR="003C2EEE">
        <w:rPr>
          <w:rFonts w:ascii="Times New Roman" w:hAnsi="Times New Roman"/>
          <w:color w:val="000000"/>
          <w:sz w:val="22"/>
        </w:rPr>
        <w:t xml:space="preserve"> </w:t>
      </w:r>
      <w:r w:rsidR="00CC0DF0">
        <w:rPr>
          <w:rFonts w:ascii="Times New Roman" w:hAnsi="Times New Roman"/>
          <w:color w:val="000000"/>
          <w:sz w:val="22"/>
        </w:rPr>
        <w:t>powi</w:t>
      </w:r>
      <w:r w:rsidR="003C2EEE">
        <w:rPr>
          <w:rFonts w:ascii="Times New Roman" w:hAnsi="Times New Roman"/>
          <w:color w:val="000000"/>
          <w:sz w:val="22"/>
        </w:rPr>
        <w:t>ę</w:t>
      </w:r>
      <w:r w:rsidR="00CC0DF0">
        <w:rPr>
          <w:rFonts w:ascii="Times New Roman" w:hAnsi="Times New Roman"/>
          <w:color w:val="000000"/>
          <w:sz w:val="22"/>
        </w:rPr>
        <w:t>kszone o podatek VAT w obowiązującej stawce</w:t>
      </w:r>
      <w:r w:rsidRPr="00141CED">
        <w:rPr>
          <w:rFonts w:ascii="Times New Roman" w:hAnsi="Times New Roman"/>
          <w:color w:val="000000"/>
          <w:sz w:val="22"/>
        </w:rPr>
        <w:t>,</w:t>
      </w:r>
      <w:r w:rsidR="00FA2CC4">
        <w:rPr>
          <w:rFonts w:ascii="Times New Roman" w:hAnsi="Times New Roman"/>
          <w:color w:val="000000"/>
          <w:sz w:val="22"/>
        </w:rPr>
        <w:t xml:space="preserve"> </w:t>
      </w:r>
      <w:r w:rsidRPr="00141CED">
        <w:rPr>
          <w:rFonts w:ascii="Times New Roman" w:hAnsi="Times New Roman"/>
          <w:color w:val="000000"/>
          <w:sz w:val="22"/>
        </w:rPr>
        <w:t>ustalone</w:t>
      </w:r>
      <w:r w:rsidR="00FA2CC4">
        <w:rPr>
          <w:rFonts w:ascii="Times New Roman" w:hAnsi="Times New Roman"/>
          <w:color w:val="000000"/>
          <w:sz w:val="22"/>
        </w:rPr>
        <w:t xml:space="preserve"> </w:t>
      </w:r>
      <w:r w:rsidRPr="00141CED">
        <w:rPr>
          <w:rFonts w:ascii="Times New Roman" w:hAnsi="Times New Roman"/>
          <w:color w:val="000000"/>
          <w:sz w:val="22"/>
        </w:rPr>
        <w:t>na</w:t>
      </w:r>
      <w:r w:rsidR="00FA2CC4">
        <w:rPr>
          <w:rFonts w:ascii="Times New Roman" w:hAnsi="Times New Roman"/>
          <w:color w:val="000000"/>
          <w:sz w:val="22"/>
        </w:rPr>
        <w:t xml:space="preserve"> </w:t>
      </w:r>
      <w:r w:rsidRPr="00141CED">
        <w:rPr>
          <w:rFonts w:ascii="Times New Roman" w:hAnsi="Times New Roman"/>
          <w:color w:val="000000"/>
          <w:sz w:val="22"/>
        </w:rPr>
        <w:t>podstawie</w:t>
      </w:r>
      <w:r w:rsidR="00FA2CC4">
        <w:rPr>
          <w:rFonts w:ascii="Times New Roman" w:hAnsi="Times New Roman"/>
          <w:color w:val="000000"/>
          <w:sz w:val="22"/>
        </w:rPr>
        <w:t xml:space="preserve"> </w:t>
      </w:r>
      <w:r w:rsidRPr="00141CED">
        <w:rPr>
          <w:rFonts w:ascii="Times New Roman" w:hAnsi="Times New Roman"/>
          <w:color w:val="000000"/>
          <w:sz w:val="22"/>
        </w:rPr>
        <w:t>planowanych</w:t>
      </w:r>
      <w:r w:rsidR="00FA2CC4">
        <w:rPr>
          <w:rFonts w:ascii="Times New Roman" w:hAnsi="Times New Roman"/>
          <w:color w:val="000000"/>
          <w:sz w:val="22"/>
        </w:rPr>
        <w:t xml:space="preserve"> </w:t>
      </w:r>
      <w:r w:rsidRPr="00141CED">
        <w:rPr>
          <w:rFonts w:ascii="Times New Roman" w:hAnsi="Times New Roman"/>
          <w:color w:val="000000"/>
          <w:sz w:val="22"/>
        </w:rPr>
        <w:t>ko</w:t>
      </w:r>
      <w:r w:rsidR="00CA1AEC">
        <w:rPr>
          <w:rFonts w:ascii="Times New Roman" w:hAnsi="Times New Roman"/>
          <w:color w:val="000000"/>
          <w:sz w:val="22"/>
        </w:rPr>
        <w:t>sztów</w:t>
      </w:r>
      <w:r w:rsidR="00FA2CC4">
        <w:rPr>
          <w:rFonts w:ascii="Times New Roman" w:hAnsi="Times New Roman"/>
          <w:color w:val="000000"/>
          <w:sz w:val="22"/>
        </w:rPr>
        <w:t xml:space="preserve"> </w:t>
      </w:r>
      <w:r w:rsidRPr="00141CED">
        <w:rPr>
          <w:rFonts w:ascii="Times New Roman" w:hAnsi="Times New Roman"/>
          <w:color w:val="000000"/>
          <w:sz w:val="22"/>
        </w:rPr>
        <w:t>(z</w:t>
      </w:r>
      <w:r w:rsidR="00FA2CC4">
        <w:rPr>
          <w:rFonts w:ascii="Times New Roman" w:hAnsi="Times New Roman"/>
          <w:color w:val="000000"/>
          <w:sz w:val="22"/>
        </w:rPr>
        <w:t xml:space="preserve"> </w:t>
      </w:r>
      <w:r w:rsidRPr="00141CED">
        <w:rPr>
          <w:rFonts w:ascii="Times New Roman" w:hAnsi="Times New Roman"/>
          <w:color w:val="000000"/>
          <w:sz w:val="22"/>
        </w:rPr>
        <w:t>wyłączeniem</w:t>
      </w:r>
      <w:r w:rsidR="00FA2CC4">
        <w:rPr>
          <w:rFonts w:ascii="Times New Roman" w:hAnsi="Times New Roman"/>
          <w:color w:val="000000"/>
          <w:sz w:val="22"/>
        </w:rPr>
        <w:t xml:space="preserve"> </w:t>
      </w:r>
      <w:r w:rsidRPr="00141CED">
        <w:rPr>
          <w:rFonts w:ascii="Times New Roman" w:hAnsi="Times New Roman"/>
          <w:color w:val="000000"/>
          <w:sz w:val="22"/>
        </w:rPr>
        <w:t>kosztów</w:t>
      </w:r>
      <w:r w:rsidR="00FA2CC4">
        <w:rPr>
          <w:rFonts w:ascii="Times New Roman" w:hAnsi="Times New Roman"/>
          <w:color w:val="000000"/>
          <w:sz w:val="22"/>
        </w:rPr>
        <w:t xml:space="preserve"> </w:t>
      </w:r>
      <w:r w:rsidRPr="00141CED">
        <w:rPr>
          <w:rFonts w:ascii="Times New Roman" w:hAnsi="Times New Roman"/>
          <w:color w:val="000000"/>
          <w:sz w:val="22"/>
        </w:rPr>
        <w:t>finansowych</w:t>
      </w:r>
      <w:r w:rsidR="00FA2CC4">
        <w:rPr>
          <w:rFonts w:ascii="Times New Roman" w:hAnsi="Times New Roman"/>
          <w:color w:val="000000"/>
          <w:sz w:val="22"/>
        </w:rPr>
        <w:t xml:space="preserve"> </w:t>
      </w:r>
      <w:r w:rsidRPr="00141CED">
        <w:rPr>
          <w:rFonts w:ascii="Times New Roman" w:hAnsi="Times New Roman"/>
          <w:color w:val="000000"/>
          <w:sz w:val="22"/>
        </w:rPr>
        <w:t>związanych</w:t>
      </w:r>
      <w:r w:rsidR="00FA2CC4">
        <w:rPr>
          <w:rFonts w:ascii="Times New Roman" w:hAnsi="Times New Roman"/>
          <w:color w:val="000000"/>
          <w:sz w:val="22"/>
        </w:rPr>
        <w:t xml:space="preserve"> </w:t>
      </w:r>
      <w:r w:rsidRPr="00141CED">
        <w:rPr>
          <w:rFonts w:ascii="Times New Roman" w:hAnsi="Times New Roman"/>
          <w:color w:val="000000"/>
          <w:sz w:val="22"/>
        </w:rPr>
        <w:t>z</w:t>
      </w:r>
      <w:r w:rsidR="00FA2CC4">
        <w:rPr>
          <w:rFonts w:ascii="Times New Roman" w:hAnsi="Times New Roman"/>
          <w:color w:val="000000"/>
          <w:sz w:val="22"/>
        </w:rPr>
        <w:t xml:space="preserve"> </w:t>
      </w:r>
      <w:r w:rsidRPr="00141CED">
        <w:rPr>
          <w:rFonts w:ascii="Times New Roman" w:hAnsi="Times New Roman"/>
          <w:color w:val="000000"/>
          <w:sz w:val="22"/>
        </w:rPr>
        <w:t>zapłatą</w:t>
      </w:r>
      <w:r w:rsidR="00FA2CC4">
        <w:rPr>
          <w:rFonts w:ascii="Times New Roman" w:hAnsi="Times New Roman"/>
          <w:color w:val="000000"/>
          <w:sz w:val="22"/>
        </w:rPr>
        <w:t xml:space="preserve"> </w:t>
      </w:r>
      <w:r w:rsidRPr="00141CED">
        <w:rPr>
          <w:rFonts w:ascii="Times New Roman" w:hAnsi="Times New Roman"/>
          <w:color w:val="000000"/>
          <w:sz w:val="22"/>
        </w:rPr>
        <w:t>przez</w:t>
      </w:r>
      <w:r w:rsidR="00FA2CC4">
        <w:rPr>
          <w:rFonts w:ascii="Times New Roman" w:hAnsi="Times New Roman"/>
          <w:color w:val="000000"/>
          <w:sz w:val="22"/>
        </w:rPr>
        <w:t xml:space="preserve"> </w:t>
      </w:r>
      <w:r w:rsidRPr="00141CED">
        <w:rPr>
          <w:rFonts w:ascii="Times New Roman" w:hAnsi="Times New Roman"/>
          <w:color w:val="000000"/>
          <w:sz w:val="22"/>
        </w:rPr>
        <w:t>Spółkę</w:t>
      </w:r>
      <w:r w:rsidR="00FA2CC4">
        <w:rPr>
          <w:rFonts w:ascii="Times New Roman" w:hAnsi="Times New Roman"/>
          <w:color w:val="000000"/>
          <w:sz w:val="22"/>
        </w:rPr>
        <w:t xml:space="preserve"> </w:t>
      </w:r>
      <w:r w:rsidRPr="00141CED">
        <w:rPr>
          <w:rFonts w:ascii="Times New Roman" w:hAnsi="Times New Roman"/>
          <w:color w:val="000000"/>
          <w:sz w:val="22"/>
        </w:rPr>
        <w:t>kar</w:t>
      </w:r>
      <w:r w:rsidR="00FA2CC4">
        <w:rPr>
          <w:rFonts w:ascii="Times New Roman" w:hAnsi="Times New Roman"/>
          <w:color w:val="000000"/>
          <w:sz w:val="22"/>
        </w:rPr>
        <w:t xml:space="preserve"> </w:t>
      </w:r>
      <w:r w:rsidRPr="00141CED">
        <w:rPr>
          <w:rFonts w:ascii="Times New Roman" w:hAnsi="Times New Roman"/>
          <w:color w:val="000000"/>
          <w:sz w:val="22"/>
        </w:rPr>
        <w:t>i</w:t>
      </w:r>
      <w:r w:rsidR="00FA2CC4">
        <w:rPr>
          <w:rFonts w:ascii="Times New Roman" w:hAnsi="Times New Roman"/>
          <w:color w:val="000000"/>
          <w:sz w:val="22"/>
        </w:rPr>
        <w:t xml:space="preserve"> </w:t>
      </w:r>
      <w:r w:rsidRPr="00141CED">
        <w:rPr>
          <w:rFonts w:ascii="Times New Roman" w:hAnsi="Times New Roman"/>
          <w:color w:val="000000"/>
          <w:sz w:val="22"/>
        </w:rPr>
        <w:t>odsetek</w:t>
      </w:r>
      <w:r w:rsidR="00FA2CC4">
        <w:rPr>
          <w:rFonts w:ascii="Times New Roman" w:hAnsi="Times New Roman"/>
          <w:color w:val="000000"/>
          <w:sz w:val="22"/>
        </w:rPr>
        <w:t xml:space="preserve"> </w:t>
      </w:r>
      <w:r w:rsidRPr="00141CED">
        <w:rPr>
          <w:rFonts w:ascii="Times New Roman" w:hAnsi="Times New Roman"/>
          <w:color w:val="000000"/>
          <w:sz w:val="22"/>
        </w:rPr>
        <w:t>wynikających</w:t>
      </w:r>
      <w:r w:rsidR="00FA2CC4">
        <w:rPr>
          <w:rFonts w:ascii="Times New Roman" w:hAnsi="Times New Roman"/>
          <w:color w:val="000000"/>
          <w:sz w:val="22"/>
        </w:rPr>
        <w:t xml:space="preserve"> </w:t>
      </w:r>
      <w:r w:rsidRPr="00141CED">
        <w:rPr>
          <w:rFonts w:ascii="Times New Roman" w:hAnsi="Times New Roman"/>
          <w:color w:val="000000"/>
          <w:sz w:val="22"/>
        </w:rPr>
        <w:t>z</w:t>
      </w:r>
      <w:r w:rsidR="00FA2CC4">
        <w:rPr>
          <w:rFonts w:ascii="Times New Roman" w:hAnsi="Times New Roman"/>
          <w:color w:val="000000"/>
          <w:sz w:val="22"/>
        </w:rPr>
        <w:t xml:space="preserve"> </w:t>
      </w:r>
      <w:r w:rsidRPr="00141CED">
        <w:rPr>
          <w:rFonts w:ascii="Times New Roman" w:hAnsi="Times New Roman"/>
          <w:color w:val="000000"/>
          <w:sz w:val="22"/>
        </w:rPr>
        <w:t>nienależytego</w:t>
      </w:r>
      <w:r w:rsidR="00FA2CC4">
        <w:rPr>
          <w:rFonts w:ascii="Times New Roman" w:hAnsi="Times New Roman"/>
          <w:color w:val="000000"/>
          <w:sz w:val="22"/>
        </w:rPr>
        <w:t xml:space="preserve"> </w:t>
      </w:r>
      <w:r w:rsidRPr="00141CED">
        <w:rPr>
          <w:rFonts w:ascii="Times New Roman" w:hAnsi="Times New Roman"/>
          <w:color w:val="000000"/>
          <w:sz w:val="22"/>
        </w:rPr>
        <w:t>działania</w:t>
      </w:r>
      <w:r w:rsidR="00FA2CC4">
        <w:rPr>
          <w:rFonts w:ascii="Times New Roman" w:hAnsi="Times New Roman"/>
          <w:color w:val="000000"/>
          <w:sz w:val="22"/>
        </w:rPr>
        <w:t xml:space="preserve"> </w:t>
      </w:r>
      <w:r w:rsidRPr="00141CED">
        <w:rPr>
          <w:rFonts w:ascii="Times New Roman" w:hAnsi="Times New Roman"/>
          <w:color w:val="000000"/>
          <w:sz w:val="22"/>
        </w:rPr>
        <w:t>lub</w:t>
      </w:r>
      <w:r w:rsidR="00FA2CC4">
        <w:rPr>
          <w:rFonts w:ascii="Times New Roman" w:hAnsi="Times New Roman"/>
          <w:color w:val="000000"/>
          <w:sz w:val="22"/>
        </w:rPr>
        <w:t xml:space="preserve"> </w:t>
      </w:r>
      <w:r w:rsidRPr="00141CED">
        <w:rPr>
          <w:rFonts w:ascii="Times New Roman" w:hAnsi="Times New Roman"/>
          <w:color w:val="000000"/>
          <w:sz w:val="22"/>
        </w:rPr>
        <w:t>zaniechań</w:t>
      </w:r>
      <w:r w:rsidR="00FA2CC4">
        <w:rPr>
          <w:rFonts w:ascii="Times New Roman" w:hAnsi="Times New Roman"/>
          <w:color w:val="000000"/>
          <w:sz w:val="22"/>
        </w:rPr>
        <w:t xml:space="preserve"> </w:t>
      </w:r>
      <w:r w:rsidRPr="00141CED">
        <w:rPr>
          <w:rFonts w:ascii="Times New Roman" w:hAnsi="Times New Roman"/>
          <w:color w:val="000000"/>
          <w:sz w:val="22"/>
        </w:rPr>
        <w:t>Spółki)</w:t>
      </w:r>
      <w:r w:rsidR="00FA2CC4">
        <w:rPr>
          <w:rFonts w:ascii="Times New Roman" w:hAnsi="Times New Roman"/>
          <w:color w:val="000000"/>
          <w:sz w:val="22"/>
        </w:rPr>
        <w:t xml:space="preserve"> </w:t>
      </w:r>
      <w:r w:rsidRPr="00141CED">
        <w:rPr>
          <w:rFonts w:ascii="Times New Roman" w:hAnsi="Times New Roman"/>
          <w:color w:val="000000"/>
          <w:sz w:val="22"/>
        </w:rPr>
        <w:t>niezbędnych</w:t>
      </w:r>
      <w:r w:rsidR="00FA2CC4">
        <w:rPr>
          <w:rFonts w:ascii="Times New Roman" w:hAnsi="Times New Roman"/>
          <w:color w:val="000000"/>
          <w:sz w:val="22"/>
        </w:rPr>
        <w:t xml:space="preserve"> </w:t>
      </w:r>
      <w:r w:rsidRPr="00141CED">
        <w:rPr>
          <w:rFonts w:ascii="Times New Roman" w:hAnsi="Times New Roman"/>
          <w:color w:val="000000"/>
          <w:sz w:val="22"/>
        </w:rPr>
        <w:t>dla</w:t>
      </w:r>
      <w:r w:rsidR="00FA2CC4">
        <w:rPr>
          <w:rFonts w:ascii="Times New Roman" w:hAnsi="Times New Roman"/>
          <w:color w:val="000000"/>
          <w:sz w:val="22"/>
        </w:rPr>
        <w:t xml:space="preserve"> </w:t>
      </w:r>
      <w:r w:rsidRPr="00141CED">
        <w:rPr>
          <w:rFonts w:ascii="Times New Roman" w:hAnsi="Times New Roman"/>
          <w:color w:val="000000"/>
          <w:sz w:val="22"/>
        </w:rPr>
        <w:t>realizacji</w:t>
      </w:r>
      <w:r w:rsidR="00FA2CC4">
        <w:rPr>
          <w:rFonts w:ascii="Times New Roman" w:hAnsi="Times New Roman"/>
          <w:color w:val="000000"/>
          <w:sz w:val="22"/>
        </w:rPr>
        <w:t xml:space="preserve"> </w:t>
      </w:r>
      <w:r w:rsidR="0079402C">
        <w:rPr>
          <w:rFonts w:ascii="Times New Roman" w:hAnsi="Times New Roman"/>
          <w:color w:val="000000"/>
          <w:sz w:val="22"/>
        </w:rPr>
        <w:t xml:space="preserve">danego </w:t>
      </w:r>
      <w:r w:rsidRPr="00141CED">
        <w:rPr>
          <w:rFonts w:ascii="Times New Roman" w:hAnsi="Times New Roman"/>
          <w:color w:val="000000"/>
          <w:sz w:val="22"/>
        </w:rPr>
        <w:t>Zada</w:t>
      </w:r>
      <w:r w:rsidR="0079402C">
        <w:rPr>
          <w:rFonts w:ascii="Times New Roman" w:hAnsi="Times New Roman"/>
          <w:color w:val="000000"/>
          <w:sz w:val="22"/>
        </w:rPr>
        <w:t>nia</w:t>
      </w:r>
      <w:r w:rsidR="00FA2CC4">
        <w:rPr>
          <w:rFonts w:ascii="Times New Roman" w:hAnsi="Times New Roman"/>
          <w:color w:val="000000"/>
          <w:sz w:val="22"/>
        </w:rPr>
        <w:t xml:space="preserve"> </w:t>
      </w:r>
      <w:r w:rsidRPr="00141CED">
        <w:rPr>
          <w:rFonts w:ascii="Times New Roman" w:hAnsi="Times New Roman"/>
          <w:color w:val="000000"/>
          <w:sz w:val="22"/>
        </w:rPr>
        <w:t>Inwestycyjn</w:t>
      </w:r>
      <w:r w:rsidR="0079402C">
        <w:rPr>
          <w:rFonts w:ascii="Times New Roman" w:hAnsi="Times New Roman"/>
          <w:color w:val="000000"/>
          <w:sz w:val="22"/>
        </w:rPr>
        <w:t>ego</w:t>
      </w:r>
      <w:r w:rsidRPr="00141CED">
        <w:rPr>
          <w:rFonts w:ascii="Times New Roman" w:hAnsi="Times New Roman"/>
          <w:color w:val="000000"/>
          <w:sz w:val="22"/>
        </w:rPr>
        <w:t>,</w:t>
      </w:r>
      <w:r w:rsidR="00FA2CC4">
        <w:rPr>
          <w:rFonts w:ascii="Times New Roman" w:hAnsi="Times New Roman"/>
          <w:color w:val="000000"/>
          <w:sz w:val="22"/>
        </w:rPr>
        <w:t xml:space="preserve"> </w:t>
      </w:r>
      <w:r w:rsidR="0079402C" w:rsidRPr="00141CED">
        <w:rPr>
          <w:rFonts w:ascii="Times New Roman" w:hAnsi="Times New Roman"/>
          <w:color w:val="000000"/>
          <w:sz w:val="22"/>
        </w:rPr>
        <w:t>któr</w:t>
      </w:r>
      <w:r w:rsidR="0079402C">
        <w:rPr>
          <w:rFonts w:ascii="Times New Roman" w:hAnsi="Times New Roman"/>
          <w:color w:val="000000"/>
          <w:sz w:val="22"/>
        </w:rPr>
        <w:t xml:space="preserve">ego </w:t>
      </w:r>
      <w:r w:rsidRPr="00141CED">
        <w:rPr>
          <w:rFonts w:ascii="Times New Roman" w:hAnsi="Times New Roman"/>
          <w:color w:val="000000"/>
          <w:sz w:val="22"/>
        </w:rPr>
        <w:t>zakres</w:t>
      </w:r>
      <w:r w:rsidR="00FA2CC4">
        <w:rPr>
          <w:rFonts w:ascii="Times New Roman" w:hAnsi="Times New Roman"/>
          <w:color w:val="000000"/>
          <w:sz w:val="22"/>
        </w:rPr>
        <w:t xml:space="preserve"> </w:t>
      </w:r>
      <w:r w:rsidRPr="00141CED">
        <w:rPr>
          <w:rFonts w:ascii="Times New Roman" w:hAnsi="Times New Roman"/>
          <w:color w:val="000000"/>
          <w:sz w:val="22"/>
        </w:rPr>
        <w:t>rzeczowy</w:t>
      </w:r>
      <w:r w:rsidR="00FA2CC4">
        <w:rPr>
          <w:rFonts w:ascii="Times New Roman" w:hAnsi="Times New Roman"/>
          <w:color w:val="000000"/>
          <w:sz w:val="22"/>
        </w:rPr>
        <w:t xml:space="preserve"> </w:t>
      </w:r>
      <w:r w:rsidRPr="00141CED">
        <w:rPr>
          <w:rFonts w:ascii="Times New Roman" w:hAnsi="Times New Roman"/>
          <w:color w:val="000000"/>
          <w:sz w:val="22"/>
        </w:rPr>
        <w:t>wynika</w:t>
      </w:r>
      <w:r w:rsidR="00FA2CC4">
        <w:rPr>
          <w:rFonts w:ascii="Times New Roman" w:hAnsi="Times New Roman"/>
          <w:color w:val="000000"/>
          <w:sz w:val="22"/>
        </w:rPr>
        <w:t xml:space="preserve"> </w:t>
      </w:r>
      <w:r w:rsidRPr="00141CED">
        <w:rPr>
          <w:rFonts w:ascii="Times New Roman" w:hAnsi="Times New Roman"/>
          <w:color w:val="000000"/>
          <w:sz w:val="22"/>
        </w:rPr>
        <w:t>z</w:t>
      </w:r>
      <w:r w:rsidR="00FA2CC4">
        <w:rPr>
          <w:rFonts w:ascii="Times New Roman" w:hAnsi="Times New Roman"/>
          <w:color w:val="000000"/>
          <w:sz w:val="22"/>
        </w:rPr>
        <w:t xml:space="preserve"> </w:t>
      </w:r>
      <w:r w:rsidR="0079402C">
        <w:rPr>
          <w:rFonts w:ascii="Times New Roman" w:hAnsi="Times New Roman"/>
          <w:color w:val="000000"/>
          <w:sz w:val="22"/>
        </w:rPr>
        <w:t>RKPD</w:t>
      </w:r>
      <w:r w:rsidRPr="00141CED">
        <w:rPr>
          <w:rFonts w:ascii="Times New Roman" w:hAnsi="Times New Roman"/>
          <w:color w:val="000000"/>
          <w:sz w:val="22"/>
        </w:rPr>
        <w:t>,</w:t>
      </w:r>
      <w:r w:rsidR="00FA2CC4">
        <w:rPr>
          <w:rFonts w:ascii="Times New Roman" w:hAnsi="Times New Roman"/>
          <w:color w:val="000000"/>
          <w:sz w:val="22"/>
        </w:rPr>
        <w:t xml:space="preserve"> </w:t>
      </w:r>
      <w:r w:rsidRPr="00141CED">
        <w:rPr>
          <w:rFonts w:ascii="Times New Roman" w:hAnsi="Times New Roman"/>
          <w:color w:val="000000"/>
          <w:sz w:val="22"/>
        </w:rPr>
        <w:t>z</w:t>
      </w:r>
      <w:r w:rsidR="00FA2CC4">
        <w:rPr>
          <w:rFonts w:ascii="Times New Roman" w:hAnsi="Times New Roman"/>
          <w:color w:val="000000"/>
          <w:sz w:val="22"/>
        </w:rPr>
        <w:t xml:space="preserve"> </w:t>
      </w:r>
      <w:r w:rsidRPr="00141CED">
        <w:rPr>
          <w:rFonts w:ascii="Times New Roman" w:hAnsi="Times New Roman"/>
          <w:color w:val="000000"/>
          <w:sz w:val="22"/>
        </w:rPr>
        <w:t>zastrzeżeniem</w:t>
      </w:r>
      <w:r w:rsidR="00FA2CC4">
        <w:rPr>
          <w:rFonts w:ascii="Times New Roman" w:hAnsi="Times New Roman"/>
          <w:color w:val="000000"/>
          <w:sz w:val="22"/>
        </w:rPr>
        <w:t xml:space="preserve"> </w:t>
      </w:r>
      <w:r w:rsidR="009046BC" w:rsidRPr="000F0FD6">
        <w:rPr>
          <w:rFonts w:ascii="Times New Roman" w:hAnsi="Times New Roman"/>
          <w:color w:val="000000"/>
          <w:sz w:val="22"/>
        </w:rPr>
        <w:t>postanowień</w:t>
      </w:r>
      <w:r w:rsidR="00FA2CC4" w:rsidRPr="000F0FD6">
        <w:rPr>
          <w:rFonts w:ascii="Times New Roman" w:hAnsi="Times New Roman"/>
          <w:color w:val="000000"/>
          <w:sz w:val="22"/>
        </w:rPr>
        <w:t xml:space="preserve"> </w:t>
      </w:r>
      <w:r w:rsidRPr="00C40D78">
        <w:rPr>
          <w:rFonts w:ascii="Times New Roman" w:hAnsi="Times New Roman"/>
          <w:color w:val="000000"/>
          <w:sz w:val="22"/>
        </w:rPr>
        <w:t>§</w:t>
      </w:r>
      <w:r w:rsidR="00FA2CC4" w:rsidRPr="00C40D78">
        <w:rPr>
          <w:rFonts w:ascii="Times New Roman" w:hAnsi="Times New Roman"/>
          <w:color w:val="000000"/>
          <w:sz w:val="22"/>
        </w:rPr>
        <w:t xml:space="preserve"> </w:t>
      </w:r>
      <w:r w:rsidRPr="00C40D78">
        <w:rPr>
          <w:rFonts w:ascii="Times New Roman" w:hAnsi="Times New Roman"/>
          <w:color w:val="000000"/>
          <w:sz w:val="22"/>
        </w:rPr>
        <w:t>2</w:t>
      </w:r>
      <w:r w:rsidR="00FA2CC4" w:rsidRPr="00C40D78">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983F84">
        <w:rPr>
          <w:rFonts w:ascii="Times New Roman" w:hAnsi="Times New Roman"/>
          <w:color w:val="000000"/>
          <w:sz w:val="22"/>
        </w:rPr>
        <w:t>3,</w:t>
      </w:r>
      <w:r w:rsidR="00EC58B8">
        <w:rPr>
          <w:rFonts w:ascii="Times New Roman" w:hAnsi="Times New Roman"/>
          <w:color w:val="000000"/>
          <w:sz w:val="22"/>
        </w:rPr>
        <w:t xml:space="preserve"> </w:t>
      </w:r>
      <w:r w:rsidR="004D6B12">
        <w:rPr>
          <w:rFonts w:ascii="Times New Roman" w:hAnsi="Times New Roman"/>
          <w:color w:val="000000"/>
          <w:sz w:val="22"/>
        </w:rPr>
        <w:t>5</w:t>
      </w:r>
      <w:r w:rsidR="004D6B12" w:rsidRPr="00C40D78">
        <w:rPr>
          <w:rFonts w:ascii="Times New Roman" w:hAnsi="Times New Roman"/>
          <w:color w:val="000000"/>
          <w:sz w:val="22"/>
        </w:rPr>
        <w:t xml:space="preserve"> </w:t>
      </w:r>
      <w:r w:rsidRPr="00C40D78">
        <w:rPr>
          <w:rFonts w:ascii="Times New Roman" w:hAnsi="Times New Roman"/>
          <w:color w:val="000000"/>
          <w:sz w:val="22"/>
        </w:rPr>
        <w:t>i</w:t>
      </w:r>
      <w:r w:rsidR="00FA2CC4" w:rsidRPr="00C40D78">
        <w:rPr>
          <w:rFonts w:ascii="Times New Roman" w:hAnsi="Times New Roman"/>
          <w:color w:val="000000"/>
          <w:sz w:val="22"/>
        </w:rPr>
        <w:t xml:space="preserve"> </w:t>
      </w:r>
      <w:r w:rsidR="004D6B12">
        <w:rPr>
          <w:rFonts w:ascii="Times New Roman" w:hAnsi="Times New Roman"/>
          <w:color w:val="000000"/>
          <w:sz w:val="22"/>
        </w:rPr>
        <w:t>6</w:t>
      </w:r>
      <w:r w:rsidRPr="00576883">
        <w:rPr>
          <w:rFonts w:ascii="Times New Roman" w:hAnsi="Times New Roman"/>
          <w:color w:val="000000"/>
          <w:sz w:val="22"/>
        </w:rPr>
        <w:t>.</w:t>
      </w:r>
      <w:r w:rsidR="007D7917" w:rsidRPr="00576883">
        <w:rPr>
          <w:rFonts w:ascii="Times New Roman" w:hAnsi="Times New Roman"/>
          <w:color w:val="000000"/>
          <w:sz w:val="22"/>
        </w:rPr>
        <w:t xml:space="preserve"> </w:t>
      </w:r>
      <w:r w:rsidR="000139A6" w:rsidRPr="00576883">
        <w:rPr>
          <w:rFonts w:ascii="Times New Roman" w:hAnsi="Times New Roman"/>
          <w:color w:val="000000"/>
          <w:sz w:val="22"/>
        </w:rPr>
        <w:t>Po zakończeniu realizacji Zadania Inwestycyjnego Spółka przedstawia rozliczenie pobranego Wynagrodzenia uwzględniające faktycznie poniesione koszty</w:t>
      </w:r>
      <w:r w:rsidR="008F3DC1" w:rsidRPr="00576883">
        <w:rPr>
          <w:rFonts w:ascii="Times New Roman" w:hAnsi="Times New Roman"/>
          <w:color w:val="000000"/>
          <w:sz w:val="22"/>
        </w:rPr>
        <w:t xml:space="preserve">, o których mowa w </w:t>
      </w:r>
      <w:r w:rsidR="008F3DC1" w:rsidRPr="00C40D78">
        <w:rPr>
          <w:rFonts w:ascii="Times New Roman" w:hAnsi="Times New Roman"/>
          <w:color w:val="000000"/>
          <w:sz w:val="22"/>
        </w:rPr>
        <w:t>ust. 2</w:t>
      </w:r>
      <w:r w:rsidR="00A84793" w:rsidRPr="00576883">
        <w:rPr>
          <w:rFonts w:ascii="Times New Roman" w:hAnsi="Times New Roman"/>
          <w:color w:val="000000"/>
          <w:sz w:val="22"/>
        </w:rPr>
        <w:t>,</w:t>
      </w:r>
      <w:r w:rsidR="000139A6" w:rsidRPr="00576883">
        <w:rPr>
          <w:rFonts w:ascii="Times New Roman" w:hAnsi="Times New Roman"/>
          <w:color w:val="000000"/>
          <w:sz w:val="22"/>
        </w:rPr>
        <w:t xml:space="preserve"> niezbędne do realizacji Zadania Inwestycyjnego.</w:t>
      </w:r>
    </w:p>
    <w:p w14:paraId="5BDF699F" w14:textId="0DEC191C" w:rsidR="0060091B" w:rsidRPr="00276A0C" w:rsidRDefault="0060091B" w:rsidP="00AC3BEF">
      <w:pPr>
        <w:numPr>
          <w:ilvl w:val="0"/>
          <w:numId w:val="3"/>
        </w:numPr>
        <w:shd w:val="clear" w:color="auto" w:fill="FFFFFF"/>
        <w:tabs>
          <w:tab w:val="left" w:pos="-210"/>
        </w:tabs>
        <w:spacing w:line="360" w:lineRule="auto"/>
        <w:jc w:val="both"/>
        <w:rPr>
          <w:rFonts w:ascii="Times New Roman" w:hAnsi="Times New Roman"/>
          <w:color w:val="000000"/>
          <w:sz w:val="22"/>
        </w:rPr>
      </w:pPr>
      <w:r w:rsidRPr="00576883">
        <w:rPr>
          <w:rFonts w:ascii="Times New Roman" w:hAnsi="Times New Roman"/>
          <w:color w:val="000000"/>
          <w:sz w:val="22"/>
        </w:rPr>
        <w:t>Spółka</w:t>
      </w:r>
      <w:r w:rsidR="00FA2CC4" w:rsidRPr="00576883">
        <w:rPr>
          <w:rFonts w:ascii="Times New Roman" w:hAnsi="Times New Roman"/>
          <w:color w:val="000000"/>
          <w:sz w:val="22"/>
        </w:rPr>
        <w:t xml:space="preserve"> </w:t>
      </w:r>
      <w:r w:rsidRPr="00576883">
        <w:rPr>
          <w:rFonts w:ascii="Times New Roman" w:hAnsi="Times New Roman"/>
          <w:color w:val="000000"/>
          <w:sz w:val="22"/>
        </w:rPr>
        <w:t>ma</w:t>
      </w:r>
      <w:r w:rsidR="00FA2CC4" w:rsidRPr="00576883">
        <w:rPr>
          <w:rFonts w:ascii="Times New Roman" w:hAnsi="Times New Roman"/>
          <w:color w:val="000000"/>
          <w:sz w:val="22"/>
        </w:rPr>
        <w:t xml:space="preserve"> </w:t>
      </w:r>
      <w:r w:rsidRPr="00576883">
        <w:rPr>
          <w:rFonts w:ascii="Times New Roman" w:hAnsi="Times New Roman"/>
          <w:color w:val="000000"/>
          <w:sz w:val="22"/>
        </w:rPr>
        <w:t>prawo</w:t>
      </w:r>
      <w:r w:rsidR="00FA2CC4" w:rsidRPr="00576883">
        <w:rPr>
          <w:rFonts w:ascii="Times New Roman" w:hAnsi="Times New Roman"/>
          <w:color w:val="000000"/>
          <w:sz w:val="22"/>
        </w:rPr>
        <w:t xml:space="preserve"> </w:t>
      </w:r>
      <w:r w:rsidRPr="00576883">
        <w:rPr>
          <w:rFonts w:ascii="Times New Roman" w:hAnsi="Times New Roman"/>
          <w:color w:val="000000"/>
          <w:sz w:val="22"/>
        </w:rPr>
        <w:t>do</w:t>
      </w:r>
      <w:r w:rsidR="00FA2CC4" w:rsidRPr="00576883">
        <w:rPr>
          <w:rFonts w:ascii="Times New Roman" w:hAnsi="Times New Roman"/>
          <w:color w:val="000000"/>
          <w:sz w:val="22"/>
        </w:rPr>
        <w:t xml:space="preserve"> </w:t>
      </w:r>
      <w:r w:rsidR="002F63CB" w:rsidRPr="00576883">
        <w:rPr>
          <w:rFonts w:ascii="Times New Roman" w:hAnsi="Times New Roman"/>
          <w:color w:val="000000"/>
          <w:sz w:val="22"/>
        </w:rPr>
        <w:t>otrzymania</w:t>
      </w:r>
      <w:r w:rsidR="00FA2CC4" w:rsidRPr="00576883">
        <w:rPr>
          <w:rFonts w:ascii="Times New Roman" w:hAnsi="Times New Roman"/>
          <w:color w:val="000000"/>
          <w:sz w:val="22"/>
        </w:rPr>
        <w:t xml:space="preserve"> </w:t>
      </w:r>
      <w:r w:rsidRPr="00576883">
        <w:rPr>
          <w:rFonts w:ascii="Times New Roman" w:hAnsi="Times New Roman"/>
          <w:color w:val="000000"/>
          <w:sz w:val="22"/>
        </w:rPr>
        <w:t>w</w:t>
      </w:r>
      <w:r w:rsidR="00FA2CC4" w:rsidRPr="00576883">
        <w:rPr>
          <w:rFonts w:ascii="Times New Roman" w:hAnsi="Times New Roman"/>
          <w:color w:val="000000"/>
          <w:sz w:val="22"/>
        </w:rPr>
        <w:t xml:space="preserve"> </w:t>
      </w:r>
      <w:r w:rsidRPr="00576883">
        <w:rPr>
          <w:rFonts w:ascii="Times New Roman" w:hAnsi="Times New Roman"/>
          <w:color w:val="000000"/>
          <w:sz w:val="22"/>
        </w:rPr>
        <w:t>okresie</w:t>
      </w:r>
      <w:r w:rsidR="00FA2CC4" w:rsidRPr="00576883">
        <w:rPr>
          <w:rFonts w:ascii="Times New Roman" w:hAnsi="Times New Roman"/>
          <w:color w:val="000000"/>
          <w:sz w:val="22"/>
        </w:rPr>
        <w:t xml:space="preserve"> </w:t>
      </w:r>
      <w:r w:rsidRPr="00576883">
        <w:rPr>
          <w:rFonts w:ascii="Times New Roman" w:hAnsi="Times New Roman"/>
          <w:color w:val="000000"/>
          <w:sz w:val="22"/>
        </w:rPr>
        <w:t>realizacji</w:t>
      </w:r>
      <w:r w:rsidR="00FA2CC4" w:rsidRPr="00576883">
        <w:rPr>
          <w:rFonts w:ascii="Times New Roman" w:hAnsi="Times New Roman"/>
          <w:color w:val="000000"/>
          <w:sz w:val="22"/>
        </w:rPr>
        <w:t xml:space="preserve"> </w:t>
      </w:r>
      <w:r w:rsidRPr="00576883">
        <w:rPr>
          <w:rFonts w:ascii="Times New Roman" w:hAnsi="Times New Roman"/>
          <w:color w:val="000000"/>
          <w:sz w:val="22"/>
        </w:rPr>
        <w:t>Zadania</w:t>
      </w:r>
      <w:r w:rsidR="00FA2CC4" w:rsidRPr="00576883">
        <w:rPr>
          <w:rFonts w:ascii="Times New Roman" w:hAnsi="Times New Roman"/>
          <w:color w:val="000000"/>
          <w:sz w:val="22"/>
        </w:rPr>
        <w:t xml:space="preserve"> </w:t>
      </w:r>
      <w:r w:rsidRPr="00576883">
        <w:rPr>
          <w:rFonts w:ascii="Times New Roman" w:hAnsi="Times New Roman"/>
          <w:color w:val="000000"/>
          <w:sz w:val="22"/>
        </w:rPr>
        <w:t>Inwestycyjnego</w:t>
      </w:r>
      <w:r w:rsidR="00FA2CC4" w:rsidRPr="00576883">
        <w:rPr>
          <w:rFonts w:ascii="Times New Roman" w:hAnsi="Times New Roman"/>
          <w:color w:val="000000"/>
          <w:sz w:val="22"/>
        </w:rPr>
        <w:t xml:space="preserve"> </w:t>
      </w:r>
      <w:r w:rsidRPr="00576883">
        <w:rPr>
          <w:rFonts w:ascii="Times New Roman" w:hAnsi="Times New Roman"/>
          <w:color w:val="000000"/>
          <w:sz w:val="22"/>
        </w:rPr>
        <w:t>maksymalnie</w:t>
      </w:r>
      <w:r w:rsidR="00FA2CC4" w:rsidRPr="00576883">
        <w:rPr>
          <w:rFonts w:ascii="Times New Roman" w:hAnsi="Times New Roman"/>
          <w:color w:val="000000"/>
          <w:sz w:val="22"/>
        </w:rPr>
        <w:t xml:space="preserve"> </w:t>
      </w:r>
      <w:r w:rsidRPr="00576883">
        <w:rPr>
          <w:rFonts w:ascii="Times New Roman" w:hAnsi="Times New Roman"/>
          <w:color w:val="000000"/>
          <w:sz w:val="22"/>
        </w:rPr>
        <w:t>do</w:t>
      </w:r>
      <w:r w:rsidR="00FA2CC4" w:rsidRPr="00576883">
        <w:rPr>
          <w:rFonts w:ascii="Times New Roman" w:hAnsi="Times New Roman"/>
          <w:color w:val="000000"/>
          <w:sz w:val="22"/>
        </w:rPr>
        <w:t xml:space="preserve"> </w:t>
      </w:r>
      <w:r w:rsidRPr="00576883">
        <w:rPr>
          <w:rFonts w:ascii="Times New Roman" w:hAnsi="Times New Roman"/>
          <w:color w:val="000000"/>
          <w:sz w:val="22"/>
        </w:rPr>
        <w:t>10/12</w:t>
      </w:r>
      <w:r w:rsidR="00FA2CC4" w:rsidRPr="00576883">
        <w:rPr>
          <w:rFonts w:ascii="Times New Roman" w:hAnsi="Times New Roman"/>
          <w:color w:val="000000"/>
          <w:sz w:val="22"/>
        </w:rPr>
        <w:t xml:space="preserve"> </w:t>
      </w:r>
      <w:r w:rsidRPr="00576883">
        <w:rPr>
          <w:rFonts w:ascii="Times New Roman" w:hAnsi="Times New Roman"/>
          <w:color w:val="000000"/>
          <w:sz w:val="22"/>
        </w:rPr>
        <w:t>Wynagrodzenia,</w:t>
      </w:r>
      <w:r w:rsidR="00FA2CC4" w:rsidRPr="00576883">
        <w:rPr>
          <w:rFonts w:ascii="Times New Roman" w:hAnsi="Times New Roman"/>
          <w:color w:val="000000"/>
          <w:sz w:val="22"/>
        </w:rPr>
        <w:t xml:space="preserve"> </w:t>
      </w:r>
      <w:r w:rsidRPr="00576883">
        <w:rPr>
          <w:rFonts w:ascii="Times New Roman" w:hAnsi="Times New Roman"/>
          <w:color w:val="000000"/>
          <w:sz w:val="22"/>
        </w:rPr>
        <w:t>obliczonego</w:t>
      </w:r>
      <w:r w:rsidR="00FA2CC4" w:rsidRPr="00576883">
        <w:rPr>
          <w:rFonts w:ascii="Times New Roman" w:hAnsi="Times New Roman"/>
          <w:color w:val="000000"/>
          <w:sz w:val="22"/>
        </w:rPr>
        <w:t xml:space="preserve"> </w:t>
      </w:r>
      <w:r w:rsidRPr="00576883">
        <w:rPr>
          <w:rFonts w:ascii="Times New Roman" w:hAnsi="Times New Roman"/>
          <w:color w:val="000000"/>
          <w:sz w:val="22"/>
        </w:rPr>
        <w:t>zgodnie</w:t>
      </w:r>
      <w:r w:rsidR="00FA2CC4" w:rsidRPr="00576883">
        <w:rPr>
          <w:rFonts w:ascii="Times New Roman" w:hAnsi="Times New Roman"/>
          <w:color w:val="000000"/>
          <w:sz w:val="22"/>
        </w:rPr>
        <w:t xml:space="preserve"> </w:t>
      </w:r>
      <w:r w:rsidRPr="00576883">
        <w:rPr>
          <w:rFonts w:ascii="Times New Roman" w:hAnsi="Times New Roman"/>
          <w:color w:val="000000"/>
          <w:sz w:val="22"/>
        </w:rPr>
        <w:t>z</w:t>
      </w:r>
      <w:r w:rsidR="00FA2CC4" w:rsidRPr="00576883">
        <w:rPr>
          <w:rFonts w:ascii="Times New Roman" w:hAnsi="Times New Roman"/>
          <w:color w:val="000000"/>
          <w:sz w:val="22"/>
        </w:rPr>
        <w:t xml:space="preserve"> </w:t>
      </w:r>
      <w:r w:rsidR="009046BC" w:rsidRPr="00576883">
        <w:rPr>
          <w:rFonts w:ascii="Times New Roman" w:hAnsi="Times New Roman"/>
          <w:color w:val="000000"/>
          <w:sz w:val="22"/>
        </w:rPr>
        <w:t>postanowieniami</w:t>
      </w:r>
      <w:r w:rsidR="00FA2CC4" w:rsidRPr="00576883">
        <w:rPr>
          <w:rFonts w:ascii="Times New Roman" w:hAnsi="Times New Roman"/>
          <w:color w:val="000000"/>
          <w:sz w:val="22"/>
        </w:rPr>
        <w:t xml:space="preserve"> </w:t>
      </w:r>
      <w:r w:rsidRPr="00C40D78">
        <w:rPr>
          <w:rFonts w:ascii="Times New Roman" w:hAnsi="Times New Roman"/>
          <w:color w:val="000000"/>
          <w:sz w:val="22"/>
        </w:rPr>
        <w:t>§</w:t>
      </w:r>
      <w:r w:rsidR="00FA2CC4" w:rsidRPr="00C40D78">
        <w:rPr>
          <w:rFonts w:ascii="Times New Roman" w:hAnsi="Times New Roman"/>
          <w:color w:val="000000"/>
          <w:sz w:val="22"/>
        </w:rPr>
        <w:t xml:space="preserve"> </w:t>
      </w:r>
      <w:r w:rsidRPr="00C40D78">
        <w:rPr>
          <w:rFonts w:ascii="Times New Roman" w:hAnsi="Times New Roman"/>
          <w:color w:val="000000"/>
          <w:sz w:val="22"/>
        </w:rPr>
        <w:t>2</w:t>
      </w:r>
      <w:r w:rsidR="00FA2CC4" w:rsidRPr="00C40D78">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305C2E" w:rsidRPr="00C40D78">
        <w:rPr>
          <w:rFonts w:ascii="Times New Roman" w:hAnsi="Times New Roman"/>
          <w:color w:val="000000"/>
          <w:sz w:val="22"/>
        </w:rPr>
        <w:t>3</w:t>
      </w:r>
      <w:r w:rsidR="004B6936">
        <w:rPr>
          <w:rFonts w:ascii="Times New Roman" w:hAnsi="Times New Roman"/>
          <w:color w:val="000000"/>
          <w:sz w:val="22"/>
        </w:rPr>
        <w:t>,</w:t>
      </w:r>
      <w:r w:rsidR="00983F84">
        <w:rPr>
          <w:rFonts w:ascii="Times New Roman" w:hAnsi="Times New Roman"/>
          <w:color w:val="000000"/>
          <w:sz w:val="22"/>
        </w:rPr>
        <w:t xml:space="preserve"> </w:t>
      </w:r>
      <w:r w:rsidR="004D6B12">
        <w:rPr>
          <w:rFonts w:ascii="Times New Roman" w:hAnsi="Times New Roman"/>
          <w:color w:val="000000"/>
          <w:sz w:val="22"/>
        </w:rPr>
        <w:t>4</w:t>
      </w:r>
      <w:r w:rsidR="004B6936">
        <w:rPr>
          <w:rFonts w:ascii="Times New Roman" w:hAnsi="Times New Roman"/>
          <w:color w:val="000000"/>
          <w:sz w:val="22"/>
        </w:rPr>
        <w:t xml:space="preserve"> i 5</w:t>
      </w:r>
      <w:r w:rsidRPr="00576883">
        <w:rPr>
          <w:rFonts w:ascii="Times New Roman" w:hAnsi="Times New Roman"/>
          <w:color w:val="000000"/>
          <w:sz w:val="22"/>
        </w:rPr>
        <w:t>.</w:t>
      </w:r>
      <w:r w:rsidR="00FA2CC4">
        <w:rPr>
          <w:rFonts w:ascii="Times New Roman" w:hAnsi="Times New Roman"/>
          <w:color w:val="000000"/>
          <w:sz w:val="22"/>
        </w:rPr>
        <w:t xml:space="preserve"> </w:t>
      </w:r>
      <w:r w:rsidR="006E19E6">
        <w:rPr>
          <w:rFonts w:ascii="Times New Roman" w:hAnsi="Times New Roman"/>
          <w:color w:val="000000"/>
          <w:sz w:val="22"/>
        </w:rPr>
        <w:t xml:space="preserve">Wynagrodzenie może zostać powiększone o Akceptowalny Zysk. </w:t>
      </w:r>
      <w:r>
        <w:rPr>
          <w:rFonts w:ascii="Times New Roman" w:hAnsi="Times New Roman"/>
          <w:color w:val="000000"/>
          <w:sz w:val="22"/>
        </w:rPr>
        <w:t>Pobranie</w:t>
      </w:r>
      <w:r w:rsidR="00FA2CC4">
        <w:rPr>
          <w:rFonts w:ascii="Times New Roman" w:hAnsi="Times New Roman"/>
          <w:color w:val="000000"/>
          <w:sz w:val="22"/>
        </w:rPr>
        <w:t xml:space="preserve"> </w:t>
      </w:r>
      <w:r>
        <w:rPr>
          <w:rFonts w:ascii="Times New Roman" w:hAnsi="Times New Roman"/>
          <w:color w:val="000000"/>
          <w:sz w:val="22"/>
        </w:rPr>
        <w:t>kwoty</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10/12</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następuje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czasie</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Pr>
          <w:rFonts w:ascii="Times New Roman" w:hAnsi="Times New Roman"/>
          <w:color w:val="000000"/>
          <w:sz w:val="22"/>
        </w:rPr>
        <w:t>Zadania</w:t>
      </w:r>
      <w:r w:rsidR="00FA2CC4">
        <w:rPr>
          <w:rFonts w:ascii="Times New Roman" w:hAnsi="Times New Roman"/>
          <w:color w:val="000000"/>
          <w:sz w:val="22"/>
        </w:rPr>
        <w:t xml:space="preserve"> </w:t>
      </w:r>
      <w:r>
        <w:rPr>
          <w:rFonts w:ascii="Times New Roman" w:hAnsi="Times New Roman"/>
          <w:color w:val="000000"/>
          <w:sz w:val="22"/>
        </w:rPr>
        <w:t>Inwestycyjnego</w:t>
      </w:r>
      <w:r w:rsidR="00FA2CC4">
        <w:rPr>
          <w:rFonts w:ascii="Times New Roman" w:hAnsi="Times New Roman"/>
          <w:color w:val="000000"/>
          <w:sz w:val="22"/>
        </w:rPr>
        <w:t xml:space="preserve"> </w:t>
      </w:r>
      <w:r>
        <w:rPr>
          <w:rFonts w:ascii="Times New Roman" w:hAnsi="Times New Roman"/>
          <w:color w:val="000000"/>
          <w:sz w:val="22"/>
        </w:rPr>
        <w:t>przed</w:t>
      </w:r>
      <w:r w:rsidR="00FA2CC4">
        <w:rPr>
          <w:rFonts w:ascii="Times New Roman" w:hAnsi="Times New Roman"/>
          <w:color w:val="000000"/>
          <w:sz w:val="22"/>
        </w:rPr>
        <w:t xml:space="preserve"> </w:t>
      </w:r>
      <w:r>
        <w:rPr>
          <w:rFonts w:ascii="Times New Roman" w:hAnsi="Times New Roman"/>
          <w:color w:val="000000"/>
          <w:sz w:val="22"/>
        </w:rPr>
        <w:t>podpisaniem</w:t>
      </w:r>
      <w:r w:rsidR="00FA2CC4">
        <w:rPr>
          <w:rFonts w:ascii="Times New Roman" w:hAnsi="Times New Roman"/>
          <w:color w:val="000000"/>
          <w:sz w:val="22"/>
        </w:rPr>
        <w:t xml:space="preserve"> </w:t>
      </w:r>
      <w:r w:rsidR="00A42FEE">
        <w:rPr>
          <w:rFonts w:ascii="Times New Roman" w:hAnsi="Times New Roman"/>
          <w:color w:val="000000"/>
          <w:sz w:val="22"/>
        </w:rPr>
        <w:t>P</w:t>
      </w:r>
      <w:r>
        <w:rPr>
          <w:rFonts w:ascii="Times New Roman" w:hAnsi="Times New Roman"/>
          <w:color w:val="000000"/>
          <w:sz w:val="22"/>
        </w:rPr>
        <w:t>rotokołu</w:t>
      </w:r>
      <w:r w:rsidR="00FA2CC4">
        <w:rPr>
          <w:rFonts w:ascii="Times New Roman" w:hAnsi="Times New Roman"/>
          <w:color w:val="000000"/>
          <w:sz w:val="22"/>
        </w:rPr>
        <w:t xml:space="preserve"> </w:t>
      </w:r>
      <w:r w:rsidR="00A42FEE">
        <w:rPr>
          <w:rFonts w:ascii="Times New Roman" w:hAnsi="Times New Roman"/>
          <w:color w:val="000000"/>
          <w:sz w:val="22"/>
        </w:rPr>
        <w:t>O</w:t>
      </w:r>
      <w:r>
        <w:rPr>
          <w:rFonts w:ascii="Times New Roman" w:hAnsi="Times New Roman"/>
          <w:color w:val="000000"/>
          <w:sz w:val="22"/>
        </w:rPr>
        <w:t>dbioru</w:t>
      </w:r>
      <w:r w:rsidR="00FA2CC4">
        <w:rPr>
          <w:rFonts w:ascii="Times New Roman" w:hAnsi="Times New Roman"/>
          <w:color w:val="000000"/>
          <w:sz w:val="22"/>
        </w:rPr>
        <w:t xml:space="preserve"> </w:t>
      </w:r>
      <w:r w:rsidR="00A42FEE">
        <w:rPr>
          <w:rFonts w:ascii="Times New Roman" w:hAnsi="Times New Roman"/>
          <w:color w:val="000000"/>
          <w:sz w:val="22"/>
        </w:rPr>
        <w:t>K</w:t>
      </w:r>
      <w:r>
        <w:rPr>
          <w:rFonts w:ascii="Times New Roman" w:hAnsi="Times New Roman"/>
          <w:color w:val="000000"/>
          <w:sz w:val="22"/>
        </w:rPr>
        <w:t>ońcowego</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Wykonawcą</w:t>
      </w:r>
      <w:r w:rsidR="009046BC">
        <w:rPr>
          <w:rFonts w:ascii="Times New Roman" w:hAnsi="Times New Roman"/>
          <w:color w:val="000000"/>
          <w:sz w:val="22"/>
        </w:rPr>
        <w:t>.</w:t>
      </w:r>
      <w:r w:rsidR="00FA2CC4">
        <w:rPr>
          <w:rFonts w:ascii="Times New Roman" w:hAnsi="Times New Roman"/>
          <w:color w:val="000000"/>
          <w:sz w:val="22"/>
        </w:rPr>
        <w:t xml:space="preserve"> </w:t>
      </w:r>
      <w:r w:rsidR="009046BC">
        <w:rPr>
          <w:rFonts w:ascii="Times New Roman" w:hAnsi="Times New Roman"/>
          <w:color w:val="000000"/>
          <w:sz w:val="22"/>
        </w:rPr>
        <w:t>P</w:t>
      </w:r>
      <w:r>
        <w:rPr>
          <w:rFonts w:ascii="Times New Roman" w:hAnsi="Times New Roman"/>
          <w:color w:val="000000"/>
          <w:sz w:val="22"/>
        </w:rPr>
        <w:t>obranie</w:t>
      </w:r>
      <w:r w:rsidR="00FA2CC4">
        <w:rPr>
          <w:rFonts w:ascii="Times New Roman" w:hAnsi="Times New Roman"/>
          <w:color w:val="000000"/>
          <w:sz w:val="22"/>
        </w:rPr>
        <w:t xml:space="preserve"> </w:t>
      </w:r>
      <w:r>
        <w:rPr>
          <w:rFonts w:ascii="Times New Roman" w:hAnsi="Times New Roman"/>
          <w:color w:val="000000"/>
          <w:sz w:val="22"/>
        </w:rPr>
        <w:t>kwoty</w:t>
      </w:r>
      <w:r w:rsidR="00FA2CC4">
        <w:rPr>
          <w:rFonts w:ascii="Times New Roman" w:hAnsi="Times New Roman"/>
          <w:color w:val="000000"/>
          <w:sz w:val="22"/>
        </w:rPr>
        <w:t xml:space="preserve"> </w:t>
      </w:r>
      <w:r>
        <w:rPr>
          <w:rFonts w:ascii="Times New Roman" w:hAnsi="Times New Roman"/>
          <w:color w:val="000000"/>
          <w:sz w:val="22"/>
        </w:rPr>
        <w:t>2/12</w:t>
      </w:r>
      <w:r w:rsidR="00FA2CC4">
        <w:rPr>
          <w:rFonts w:ascii="Times New Roman" w:hAnsi="Times New Roman"/>
          <w:color w:val="000000"/>
          <w:sz w:val="22"/>
        </w:rPr>
        <w:t xml:space="preserve"> </w:t>
      </w:r>
      <w:r>
        <w:rPr>
          <w:rFonts w:ascii="Times New Roman" w:hAnsi="Times New Roman"/>
          <w:color w:val="000000"/>
          <w:sz w:val="22"/>
        </w:rPr>
        <w:t>może</w:t>
      </w:r>
      <w:r w:rsidR="00FA2CC4">
        <w:rPr>
          <w:rFonts w:ascii="Times New Roman" w:hAnsi="Times New Roman"/>
          <w:color w:val="000000"/>
          <w:sz w:val="22"/>
        </w:rPr>
        <w:t xml:space="preserve"> </w:t>
      </w:r>
      <w:r>
        <w:rPr>
          <w:rFonts w:ascii="Times New Roman" w:hAnsi="Times New Roman"/>
          <w:color w:val="000000"/>
          <w:sz w:val="22"/>
        </w:rPr>
        <w:t>nastąpić</w:t>
      </w:r>
      <w:r w:rsidR="00FA2CC4">
        <w:rPr>
          <w:rFonts w:ascii="Times New Roman" w:hAnsi="Times New Roman"/>
          <w:color w:val="000000"/>
          <w:sz w:val="22"/>
        </w:rPr>
        <w:t xml:space="preserve"> </w:t>
      </w:r>
      <w:r w:rsidR="002F63CB">
        <w:rPr>
          <w:rFonts w:ascii="Times New Roman" w:hAnsi="Times New Roman"/>
          <w:color w:val="000000"/>
          <w:sz w:val="22"/>
        </w:rPr>
        <w:t>dopiero</w:t>
      </w:r>
      <w:r w:rsidR="00FA2CC4">
        <w:rPr>
          <w:rFonts w:ascii="Times New Roman" w:hAnsi="Times New Roman"/>
          <w:color w:val="000000"/>
          <w:sz w:val="22"/>
        </w:rPr>
        <w:t xml:space="preserve"> </w:t>
      </w:r>
      <w:r>
        <w:rPr>
          <w:rFonts w:ascii="Times New Roman" w:hAnsi="Times New Roman"/>
          <w:color w:val="000000"/>
          <w:sz w:val="22"/>
        </w:rPr>
        <w:t>po</w:t>
      </w:r>
      <w:r w:rsidR="00FA2CC4">
        <w:rPr>
          <w:rFonts w:ascii="Times New Roman" w:hAnsi="Times New Roman"/>
          <w:color w:val="000000"/>
          <w:sz w:val="22"/>
        </w:rPr>
        <w:t xml:space="preserve"> </w:t>
      </w:r>
      <w:r>
        <w:rPr>
          <w:rFonts w:ascii="Times New Roman" w:hAnsi="Times New Roman"/>
          <w:color w:val="000000"/>
          <w:sz w:val="22"/>
        </w:rPr>
        <w:t>podpisaniu</w:t>
      </w:r>
      <w:r w:rsidR="00FA2CC4">
        <w:rPr>
          <w:rFonts w:ascii="Times New Roman" w:hAnsi="Times New Roman"/>
          <w:color w:val="000000"/>
          <w:sz w:val="22"/>
        </w:rPr>
        <w:t xml:space="preserve"> </w:t>
      </w:r>
      <w:r w:rsidR="00A42FEE">
        <w:rPr>
          <w:rFonts w:ascii="Times New Roman" w:hAnsi="Times New Roman"/>
          <w:color w:val="000000"/>
          <w:sz w:val="22"/>
        </w:rPr>
        <w:t>P</w:t>
      </w:r>
      <w:r>
        <w:rPr>
          <w:rFonts w:ascii="Times New Roman" w:hAnsi="Times New Roman"/>
          <w:color w:val="000000"/>
          <w:sz w:val="22"/>
        </w:rPr>
        <w:t>rotokołu</w:t>
      </w:r>
      <w:r w:rsidR="00FA2CC4">
        <w:rPr>
          <w:rFonts w:ascii="Times New Roman" w:hAnsi="Times New Roman"/>
          <w:color w:val="000000"/>
          <w:sz w:val="22"/>
        </w:rPr>
        <w:t xml:space="preserve"> </w:t>
      </w:r>
      <w:r w:rsidR="00A42FEE">
        <w:rPr>
          <w:rFonts w:ascii="Times New Roman" w:hAnsi="Times New Roman"/>
          <w:color w:val="000000"/>
          <w:sz w:val="22"/>
        </w:rPr>
        <w:t>O</w:t>
      </w:r>
      <w:r>
        <w:rPr>
          <w:rFonts w:ascii="Times New Roman" w:hAnsi="Times New Roman"/>
          <w:color w:val="000000"/>
          <w:sz w:val="22"/>
        </w:rPr>
        <w:t>dbioru</w:t>
      </w:r>
      <w:r w:rsidR="00FA2CC4">
        <w:rPr>
          <w:rFonts w:ascii="Times New Roman" w:hAnsi="Times New Roman"/>
          <w:color w:val="000000"/>
          <w:sz w:val="22"/>
        </w:rPr>
        <w:t xml:space="preserve"> </w:t>
      </w:r>
      <w:r w:rsidR="00A42FEE">
        <w:rPr>
          <w:rFonts w:ascii="Times New Roman" w:hAnsi="Times New Roman"/>
          <w:color w:val="000000"/>
          <w:sz w:val="22"/>
        </w:rPr>
        <w:t>K</w:t>
      </w:r>
      <w:r>
        <w:rPr>
          <w:rFonts w:ascii="Times New Roman" w:hAnsi="Times New Roman"/>
          <w:color w:val="000000"/>
          <w:sz w:val="22"/>
        </w:rPr>
        <w:t>ońcowego</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Wykonawcą,</w:t>
      </w:r>
      <w:r w:rsidR="00FA2CC4">
        <w:rPr>
          <w:rFonts w:ascii="Times New Roman" w:hAnsi="Times New Roman"/>
          <w:color w:val="000000"/>
          <w:sz w:val="22"/>
        </w:rPr>
        <w:t xml:space="preserve"> </w:t>
      </w:r>
      <w:r>
        <w:rPr>
          <w:rFonts w:ascii="Times New Roman" w:hAnsi="Times New Roman"/>
          <w:color w:val="000000"/>
          <w:sz w:val="22"/>
        </w:rPr>
        <w:t>nie</w:t>
      </w:r>
      <w:r w:rsidR="00FA2CC4">
        <w:rPr>
          <w:rFonts w:ascii="Times New Roman" w:hAnsi="Times New Roman"/>
          <w:color w:val="000000"/>
          <w:sz w:val="22"/>
        </w:rPr>
        <w:t xml:space="preserve"> </w:t>
      </w:r>
      <w:r w:rsidRPr="009B03EA">
        <w:rPr>
          <w:rFonts w:ascii="Times New Roman" w:hAnsi="Times New Roman"/>
          <w:color w:val="000000"/>
          <w:sz w:val="22"/>
        </w:rPr>
        <w:t>później</w:t>
      </w:r>
      <w:r w:rsidR="00FA2CC4" w:rsidRPr="009B03EA">
        <w:rPr>
          <w:rFonts w:ascii="Times New Roman" w:hAnsi="Times New Roman"/>
          <w:color w:val="000000"/>
          <w:sz w:val="22"/>
        </w:rPr>
        <w:t xml:space="preserve"> </w:t>
      </w:r>
      <w:r w:rsidRPr="009B03EA">
        <w:rPr>
          <w:rFonts w:ascii="Times New Roman" w:hAnsi="Times New Roman"/>
          <w:color w:val="000000"/>
          <w:sz w:val="22"/>
        </w:rPr>
        <w:t>niż</w:t>
      </w:r>
      <w:r w:rsidR="00FA2CC4" w:rsidRPr="009B03EA">
        <w:rPr>
          <w:rFonts w:ascii="Times New Roman" w:hAnsi="Times New Roman"/>
          <w:color w:val="000000"/>
          <w:sz w:val="22"/>
        </w:rPr>
        <w:t xml:space="preserve"> </w:t>
      </w:r>
      <w:r w:rsidRPr="009B03EA">
        <w:rPr>
          <w:rFonts w:ascii="Times New Roman" w:hAnsi="Times New Roman"/>
          <w:color w:val="000000"/>
          <w:sz w:val="22"/>
        </w:rPr>
        <w:t>przed</w:t>
      </w:r>
      <w:r w:rsidR="00FA2CC4" w:rsidRPr="009B03EA">
        <w:rPr>
          <w:rFonts w:ascii="Times New Roman" w:hAnsi="Times New Roman"/>
          <w:color w:val="000000"/>
          <w:sz w:val="22"/>
        </w:rPr>
        <w:t xml:space="preserve"> </w:t>
      </w:r>
      <w:r w:rsidRPr="009B03EA">
        <w:rPr>
          <w:rFonts w:ascii="Times New Roman" w:hAnsi="Times New Roman"/>
          <w:color w:val="000000"/>
          <w:sz w:val="22"/>
        </w:rPr>
        <w:t>wystawieniem</w:t>
      </w:r>
      <w:r w:rsidR="00FA2CC4" w:rsidRPr="009B03EA">
        <w:rPr>
          <w:rFonts w:ascii="Times New Roman" w:hAnsi="Times New Roman"/>
          <w:color w:val="000000"/>
          <w:sz w:val="22"/>
        </w:rPr>
        <w:t xml:space="preserve"> </w:t>
      </w:r>
      <w:r w:rsidRPr="009B03EA">
        <w:rPr>
          <w:rFonts w:ascii="Times New Roman" w:hAnsi="Times New Roman"/>
          <w:color w:val="000000"/>
          <w:sz w:val="22"/>
        </w:rPr>
        <w:t>Dokumentacji</w:t>
      </w:r>
      <w:r w:rsidR="00FA2CC4" w:rsidRPr="009B03EA">
        <w:rPr>
          <w:rFonts w:ascii="Times New Roman" w:hAnsi="Times New Roman"/>
          <w:color w:val="000000"/>
          <w:sz w:val="22"/>
        </w:rPr>
        <w:t xml:space="preserve"> </w:t>
      </w:r>
      <w:r w:rsidRPr="009B03EA">
        <w:rPr>
          <w:rFonts w:ascii="Times New Roman" w:hAnsi="Times New Roman"/>
          <w:color w:val="000000"/>
          <w:sz w:val="22"/>
        </w:rPr>
        <w:t>Finalizującej</w:t>
      </w:r>
      <w:r w:rsidR="00FA2CC4" w:rsidRPr="009B03EA">
        <w:rPr>
          <w:rFonts w:ascii="Times New Roman" w:hAnsi="Times New Roman"/>
          <w:color w:val="000000"/>
          <w:sz w:val="22"/>
        </w:rPr>
        <w:t xml:space="preserve"> </w:t>
      </w:r>
      <w:r w:rsidRPr="009B03EA">
        <w:rPr>
          <w:rFonts w:ascii="Times New Roman" w:hAnsi="Times New Roman"/>
          <w:color w:val="000000"/>
          <w:sz w:val="22"/>
        </w:rPr>
        <w:t>Zadanie</w:t>
      </w:r>
      <w:r w:rsidR="00FA2CC4" w:rsidRPr="009B03EA">
        <w:rPr>
          <w:rFonts w:ascii="Times New Roman" w:hAnsi="Times New Roman"/>
          <w:color w:val="000000"/>
          <w:sz w:val="22"/>
        </w:rPr>
        <w:t xml:space="preserve"> </w:t>
      </w:r>
      <w:r w:rsidRPr="009B03EA">
        <w:rPr>
          <w:rFonts w:ascii="Times New Roman" w:hAnsi="Times New Roman"/>
          <w:color w:val="000000"/>
          <w:sz w:val="22"/>
        </w:rPr>
        <w:t>Inwestycyjne.</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W</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przypadku</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wcześniejszego</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pobrania</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2/12</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Wynagrodzenia</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Spółka</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może</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zostać</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przez</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Dysponenta</w:t>
      </w:r>
      <w:r w:rsidR="00B14732" w:rsidRPr="009B03EA">
        <w:rPr>
          <w:rFonts w:ascii="Times New Roman" w:hAnsi="Times New Roman"/>
          <w:color w:val="000000"/>
          <w:sz w:val="22"/>
        </w:rPr>
        <w:t xml:space="preserve"> </w:t>
      </w:r>
      <w:r w:rsidR="002F63CB" w:rsidRPr="009B03EA">
        <w:rPr>
          <w:rFonts w:ascii="Times New Roman" w:hAnsi="Times New Roman"/>
          <w:color w:val="000000"/>
          <w:sz w:val="22"/>
        </w:rPr>
        <w:t>zobowiązana</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do</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zwrotu</w:t>
      </w:r>
      <w:r w:rsidR="00FA2CC4" w:rsidRPr="009B03EA">
        <w:rPr>
          <w:rFonts w:ascii="Times New Roman" w:hAnsi="Times New Roman"/>
          <w:color w:val="000000"/>
          <w:sz w:val="22"/>
        </w:rPr>
        <w:t xml:space="preserve"> </w:t>
      </w:r>
      <w:r w:rsidR="00CA1AEC" w:rsidRPr="009B03EA">
        <w:rPr>
          <w:rFonts w:ascii="Times New Roman" w:hAnsi="Times New Roman"/>
          <w:color w:val="000000"/>
          <w:sz w:val="22"/>
        </w:rPr>
        <w:t>tej</w:t>
      </w:r>
      <w:r w:rsidR="00FA2CC4" w:rsidRPr="009B03EA">
        <w:rPr>
          <w:rFonts w:ascii="Times New Roman" w:hAnsi="Times New Roman"/>
          <w:color w:val="000000"/>
          <w:sz w:val="22"/>
        </w:rPr>
        <w:t xml:space="preserve"> </w:t>
      </w:r>
      <w:r w:rsidR="00CA1AEC" w:rsidRPr="009B03EA">
        <w:rPr>
          <w:rFonts w:ascii="Times New Roman" w:hAnsi="Times New Roman"/>
          <w:color w:val="000000"/>
          <w:sz w:val="22"/>
        </w:rPr>
        <w:t>części</w:t>
      </w:r>
      <w:r w:rsidR="00FA2CC4" w:rsidRPr="009B03EA">
        <w:rPr>
          <w:rFonts w:ascii="Times New Roman" w:hAnsi="Times New Roman"/>
          <w:color w:val="000000"/>
          <w:sz w:val="22"/>
        </w:rPr>
        <w:t xml:space="preserve"> </w:t>
      </w:r>
      <w:r w:rsidR="00CA1AEC" w:rsidRPr="009B03EA">
        <w:rPr>
          <w:rFonts w:ascii="Times New Roman" w:hAnsi="Times New Roman"/>
          <w:color w:val="000000"/>
          <w:sz w:val="22"/>
        </w:rPr>
        <w:t>Wynagrodzenia</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lub</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przedstawienia</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udokumentowania</w:t>
      </w:r>
      <w:r w:rsidR="00FA2CC4" w:rsidRPr="009B03EA">
        <w:rPr>
          <w:rFonts w:ascii="Times New Roman" w:hAnsi="Times New Roman"/>
          <w:color w:val="000000"/>
          <w:sz w:val="22"/>
        </w:rPr>
        <w:t xml:space="preserve"> </w:t>
      </w:r>
      <w:r w:rsidR="000830D4" w:rsidRPr="009B03EA">
        <w:rPr>
          <w:rFonts w:ascii="Times New Roman" w:hAnsi="Times New Roman"/>
          <w:color w:val="000000"/>
          <w:sz w:val="22"/>
        </w:rPr>
        <w:t xml:space="preserve">Dysponentowi </w:t>
      </w:r>
      <w:r w:rsidR="002F63CB" w:rsidRPr="009B03EA">
        <w:rPr>
          <w:rFonts w:ascii="Times New Roman" w:hAnsi="Times New Roman"/>
          <w:color w:val="000000"/>
          <w:sz w:val="22"/>
        </w:rPr>
        <w:t>wysokości</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poniesionych</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kosztów</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na</w:t>
      </w:r>
      <w:r w:rsidR="00FA2CC4" w:rsidRPr="009B03EA">
        <w:rPr>
          <w:rFonts w:ascii="Times New Roman" w:hAnsi="Times New Roman"/>
          <w:color w:val="000000"/>
          <w:sz w:val="22"/>
        </w:rPr>
        <w:t xml:space="preserve"> </w:t>
      </w:r>
      <w:r w:rsidR="002F63CB" w:rsidRPr="009B03EA">
        <w:rPr>
          <w:rFonts w:ascii="Times New Roman" w:hAnsi="Times New Roman"/>
          <w:color w:val="000000"/>
          <w:sz w:val="22"/>
        </w:rPr>
        <w:t>realizację</w:t>
      </w:r>
      <w:r w:rsidR="00FA2CC4">
        <w:rPr>
          <w:rFonts w:ascii="Times New Roman" w:hAnsi="Times New Roman"/>
          <w:color w:val="000000"/>
          <w:sz w:val="22"/>
        </w:rPr>
        <w:t xml:space="preserve"> </w:t>
      </w:r>
      <w:r w:rsidR="002F63CB">
        <w:rPr>
          <w:rFonts w:ascii="Times New Roman" w:hAnsi="Times New Roman"/>
          <w:color w:val="000000"/>
          <w:sz w:val="22"/>
        </w:rPr>
        <w:lastRenderedPageBreak/>
        <w:t>danego</w:t>
      </w:r>
      <w:r w:rsidR="00FA2CC4">
        <w:rPr>
          <w:rFonts w:ascii="Times New Roman" w:hAnsi="Times New Roman"/>
          <w:color w:val="000000"/>
          <w:sz w:val="22"/>
        </w:rPr>
        <w:t xml:space="preserve"> </w:t>
      </w:r>
      <w:r w:rsidR="002F63CB">
        <w:rPr>
          <w:rFonts w:ascii="Times New Roman" w:hAnsi="Times New Roman"/>
          <w:color w:val="000000"/>
          <w:sz w:val="22"/>
        </w:rPr>
        <w:t>Zadania</w:t>
      </w:r>
      <w:r w:rsidR="00FA2CC4">
        <w:rPr>
          <w:rFonts w:ascii="Times New Roman" w:hAnsi="Times New Roman"/>
          <w:color w:val="000000"/>
          <w:sz w:val="22"/>
        </w:rPr>
        <w:t xml:space="preserve"> </w:t>
      </w:r>
      <w:r w:rsidR="002F63CB">
        <w:rPr>
          <w:rFonts w:ascii="Times New Roman" w:hAnsi="Times New Roman"/>
          <w:color w:val="000000"/>
          <w:sz w:val="22"/>
        </w:rPr>
        <w:t>Inwestycyjnego.</w:t>
      </w:r>
      <w:r w:rsidR="00C82E50">
        <w:rPr>
          <w:rFonts w:ascii="Times New Roman" w:hAnsi="Times New Roman"/>
          <w:color w:val="000000"/>
          <w:sz w:val="22"/>
        </w:rPr>
        <w:t xml:space="preserve"> </w:t>
      </w:r>
      <w:r w:rsidR="008F3DC1">
        <w:rPr>
          <w:rFonts w:ascii="Times New Roman" w:hAnsi="Times New Roman"/>
          <w:color w:val="000000"/>
          <w:sz w:val="22"/>
        </w:rPr>
        <w:t xml:space="preserve">Akceptowalny Zysk może być pobrany przez Spółkę w każdym roku realizacji Zadania </w:t>
      </w:r>
      <w:r w:rsidR="008F3DC1" w:rsidRPr="00276A0C">
        <w:rPr>
          <w:rFonts w:ascii="Times New Roman" w:hAnsi="Times New Roman"/>
          <w:color w:val="000000"/>
          <w:sz w:val="22"/>
        </w:rPr>
        <w:t>Inwestycyjnego.</w:t>
      </w:r>
    </w:p>
    <w:p w14:paraId="01192E42" w14:textId="77777777" w:rsidR="00B46FE5" w:rsidRPr="00276A0C" w:rsidRDefault="00B46FE5" w:rsidP="00AC3BEF">
      <w:pPr>
        <w:numPr>
          <w:ilvl w:val="0"/>
          <w:numId w:val="3"/>
        </w:numPr>
        <w:shd w:val="clear" w:color="auto" w:fill="FFFFFF"/>
        <w:tabs>
          <w:tab w:val="left" w:pos="-210"/>
        </w:tabs>
        <w:spacing w:line="360" w:lineRule="auto"/>
        <w:jc w:val="both"/>
        <w:rPr>
          <w:rFonts w:ascii="Times New Roman" w:hAnsi="Times New Roman" w:cs="Times New Roman"/>
          <w:color w:val="000000"/>
          <w:sz w:val="22"/>
          <w:szCs w:val="22"/>
        </w:rPr>
      </w:pPr>
      <w:r w:rsidRPr="00276A0C">
        <w:rPr>
          <w:rFonts w:ascii="Times New Roman" w:hAnsi="Times New Roman" w:cs="Times New Roman"/>
          <w:sz w:val="22"/>
          <w:szCs w:val="22"/>
        </w:rPr>
        <w:t xml:space="preserve">W związku z powierzeniem Spółce, decyzją Prezydenta, </w:t>
      </w:r>
      <w:r w:rsidRPr="00B86F02">
        <w:rPr>
          <w:rFonts w:ascii="Times New Roman" w:hAnsi="Times New Roman" w:cs="Times New Roman"/>
          <w:sz w:val="22"/>
          <w:szCs w:val="22"/>
        </w:rPr>
        <w:t>Działania Pomocniczego w zakresie Koordynacji Inwestycji</w:t>
      </w:r>
      <w:r w:rsidRPr="00276A0C">
        <w:rPr>
          <w:rFonts w:ascii="Times New Roman" w:hAnsi="Times New Roman" w:cs="Times New Roman"/>
          <w:sz w:val="22"/>
          <w:szCs w:val="22"/>
        </w:rPr>
        <w:t xml:space="preserve"> Wynagrodzenie za realizację Zadania Inwestycyjnego obejmuje także koszty Koordynacji Inwestycji.</w:t>
      </w:r>
    </w:p>
    <w:p w14:paraId="0DCF9000" w14:textId="5A55AAD5" w:rsidR="00CB5DE8" w:rsidRPr="00276A0C" w:rsidRDefault="00906A51" w:rsidP="00AC3BEF">
      <w:pPr>
        <w:numPr>
          <w:ilvl w:val="0"/>
          <w:numId w:val="3"/>
        </w:numPr>
        <w:shd w:val="clear" w:color="auto" w:fill="FFFFFF"/>
        <w:tabs>
          <w:tab w:val="left" w:pos="-210"/>
        </w:tabs>
        <w:spacing w:line="360" w:lineRule="auto"/>
        <w:jc w:val="both"/>
        <w:rPr>
          <w:rFonts w:ascii="Times New Roman" w:hAnsi="Times New Roman"/>
          <w:color w:val="000000"/>
          <w:sz w:val="22"/>
        </w:rPr>
      </w:pPr>
      <w:r w:rsidRPr="00276A0C">
        <w:rPr>
          <w:rFonts w:ascii="Times New Roman" w:hAnsi="Times New Roman"/>
          <w:color w:val="000000"/>
          <w:sz w:val="22"/>
        </w:rPr>
        <w:t xml:space="preserve">Z tytułu realizacji </w:t>
      </w:r>
      <w:r w:rsidR="007953E5" w:rsidRPr="00276A0C">
        <w:rPr>
          <w:rFonts w:ascii="Times New Roman" w:hAnsi="Times New Roman"/>
          <w:color w:val="000000"/>
          <w:sz w:val="22"/>
        </w:rPr>
        <w:t>każdego</w:t>
      </w:r>
      <w:r w:rsidR="003B4391" w:rsidRPr="00276A0C">
        <w:rPr>
          <w:rFonts w:ascii="Times New Roman" w:hAnsi="Times New Roman"/>
          <w:color w:val="000000"/>
          <w:sz w:val="22"/>
        </w:rPr>
        <w:t xml:space="preserve"> </w:t>
      </w:r>
      <w:r w:rsidRPr="00B86F02">
        <w:rPr>
          <w:rFonts w:ascii="Times New Roman" w:hAnsi="Times New Roman"/>
          <w:color w:val="000000"/>
          <w:sz w:val="22"/>
        </w:rPr>
        <w:t>Działa</w:t>
      </w:r>
      <w:r w:rsidR="003B4391" w:rsidRPr="00B86F02">
        <w:rPr>
          <w:rFonts w:ascii="Times New Roman" w:hAnsi="Times New Roman"/>
          <w:color w:val="000000"/>
          <w:sz w:val="22"/>
        </w:rPr>
        <w:t>nia</w:t>
      </w:r>
      <w:r w:rsidRPr="00B86F02">
        <w:rPr>
          <w:rFonts w:ascii="Times New Roman" w:hAnsi="Times New Roman"/>
          <w:color w:val="000000"/>
          <w:sz w:val="22"/>
        </w:rPr>
        <w:t xml:space="preserve"> Pomocnicz</w:t>
      </w:r>
      <w:r w:rsidR="003B4391" w:rsidRPr="00B86F02">
        <w:rPr>
          <w:rFonts w:ascii="Times New Roman" w:hAnsi="Times New Roman"/>
          <w:color w:val="000000"/>
          <w:sz w:val="22"/>
        </w:rPr>
        <w:t>ego</w:t>
      </w:r>
      <w:r w:rsidR="00B14EDD" w:rsidRPr="00B86F02">
        <w:rPr>
          <w:rFonts w:ascii="Times New Roman" w:hAnsi="Times New Roman"/>
          <w:color w:val="000000"/>
          <w:sz w:val="22"/>
        </w:rPr>
        <w:t xml:space="preserve"> Wskazanego</w:t>
      </w:r>
      <w:r w:rsidR="00330241" w:rsidRPr="00276A0C">
        <w:rPr>
          <w:rFonts w:ascii="Times New Roman" w:hAnsi="Times New Roman"/>
          <w:color w:val="000000"/>
          <w:sz w:val="22"/>
        </w:rPr>
        <w:t xml:space="preserve"> </w:t>
      </w:r>
      <w:r w:rsidRPr="00276A0C">
        <w:rPr>
          <w:rFonts w:ascii="Times New Roman" w:hAnsi="Times New Roman"/>
          <w:color w:val="000000"/>
          <w:sz w:val="22"/>
        </w:rPr>
        <w:t xml:space="preserve">Spółka ma prawo do otrzymania </w:t>
      </w:r>
      <w:r w:rsidR="003B4391" w:rsidRPr="00276A0C">
        <w:rPr>
          <w:rFonts w:ascii="Times New Roman" w:hAnsi="Times New Roman"/>
          <w:color w:val="000000"/>
          <w:sz w:val="22"/>
        </w:rPr>
        <w:t>W</w:t>
      </w:r>
      <w:r w:rsidRPr="00276A0C">
        <w:rPr>
          <w:rFonts w:ascii="Times New Roman" w:hAnsi="Times New Roman"/>
          <w:color w:val="000000"/>
          <w:sz w:val="22"/>
        </w:rPr>
        <w:t xml:space="preserve">ynagrodzenia </w:t>
      </w:r>
      <w:r w:rsidR="003C2EEE" w:rsidRPr="00276A0C">
        <w:rPr>
          <w:rFonts w:ascii="Times New Roman" w:hAnsi="Times New Roman"/>
          <w:color w:val="000000"/>
          <w:sz w:val="22"/>
        </w:rPr>
        <w:t>powiększonego o podatek VAT w obowiązującej stawce</w:t>
      </w:r>
      <w:r w:rsidR="00037098" w:rsidRPr="00276A0C">
        <w:rPr>
          <w:rFonts w:ascii="Times New Roman" w:hAnsi="Times New Roman"/>
          <w:color w:val="000000"/>
          <w:sz w:val="22"/>
        </w:rPr>
        <w:t>,</w:t>
      </w:r>
      <w:r w:rsidRPr="00276A0C">
        <w:rPr>
          <w:rFonts w:ascii="Times New Roman" w:hAnsi="Times New Roman"/>
          <w:color w:val="000000"/>
          <w:sz w:val="22"/>
        </w:rPr>
        <w:t xml:space="preserve"> oszacowan</w:t>
      </w:r>
      <w:r w:rsidR="003B4391" w:rsidRPr="00276A0C">
        <w:rPr>
          <w:rFonts w:ascii="Times New Roman" w:hAnsi="Times New Roman"/>
          <w:color w:val="000000"/>
          <w:sz w:val="22"/>
        </w:rPr>
        <w:t>ego na podstawie wyliczenia</w:t>
      </w:r>
      <w:r w:rsidRPr="00276A0C">
        <w:rPr>
          <w:rFonts w:ascii="Times New Roman" w:hAnsi="Times New Roman"/>
          <w:color w:val="000000"/>
          <w:sz w:val="22"/>
        </w:rPr>
        <w:t xml:space="preserve"> pracochłonności danego</w:t>
      </w:r>
      <w:r w:rsidR="0058496E" w:rsidRPr="00276A0C">
        <w:rPr>
          <w:rFonts w:ascii="Times New Roman" w:hAnsi="Times New Roman"/>
          <w:color w:val="000000"/>
          <w:sz w:val="22"/>
        </w:rPr>
        <w:t xml:space="preserve"> typu</w:t>
      </w:r>
      <w:r w:rsidRPr="00276A0C">
        <w:rPr>
          <w:rFonts w:ascii="Times New Roman" w:hAnsi="Times New Roman"/>
          <w:color w:val="000000"/>
          <w:sz w:val="22"/>
        </w:rPr>
        <w:t xml:space="preserve"> Działania Pomocniczego</w:t>
      </w:r>
      <w:r w:rsidR="007953E5" w:rsidRPr="00276A0C">
        <w:rPr>
          <w:rFonts w:ascii="Times New Roman" w:hAnsi="Times New Roman"/>
          <w:color w:val="000000"/>
          <w:sz w:val="22"/>
        </w:rPr>
        <w:t xml:space="preserve"> Wskazanego</w:t>
      </w:r>
      <w:r w:rsidR="003B4391" w:rsidRPr="00276A0C">
        <w:rPr>
          <w:rFonts w:ascii="Times New Roman" w:hAnsi="Times New Roman"/>
          <w:color w:val="000000"/>
          <w:sz w:val="22"/>
        </w:rPr>
        <w:t xml:space="preserve"> </w:t>
      </w:r>
      <w:r w:rsidR="00CB7040">
        <w:rPr>
          <w:rFonts w:ascii="Times New Roman" w:hAnsi="Times New Roman"/>
          <w:color w:val="000000"/>
          <w:sz w:val="22"/>
        </w:rPr>
        <w:br/>
      </w:r>
      <w:r w:rsidR="003B4391" w:rsidRPr="00276A0C">
        <w:rPr>
          <w:rFonts w:ascii="Times New Roman" w:hAnsi="Times New Roman"/>
          <w:color w:val="000000"/>
          <w:sz w:val="22"/>
        </w:rPr>
        <w:t>i ustalonej stawki za roboczogodzinę</w:t>
      </w:r>
      <w:r w:rsidR="00037098" w:rsidRPr="00276A0C">
        <w:rPr>
          <w:rFonts w:ascii="Times New Roman" w:hAnsi="Times New Roman"/>
          <w:color w:val="000000"/>
          <w:sz w:val="22"/>
        </w:rPr>
        <w:t>,</w:t>
      </w:r>
      <w:r w:rsidR="000139A6" w:rsidRPr="00276A0C">
        <w:rPr>
          <w:rFonts w:ascii="Times New Roman" w:hAnsi="Times New Roman"/>
          <w:color w:val="000000"/>
          <w:sz w:val="22"/>
        </w:rPr>
        <w:t xml:space="preserve"> powiększonego o planowane koszty dodatkowe związane </w:t>
      </w:r>
      <w:r w:rsidR="00CB7040">
        <w:rPr>
          <w:rFonts w:ascii="Times New Roman" w:hAnsi="Times New Roman"/>
          <w:color w:val="000000"/>
          <w:sz w:val="22"/>
        </w:rPr>
        <w:br/>
      </w:r>
      <w:r w:rsidR="000139A6" w:rsidRPr="00276A0C">
        <w:rPr>
          <w:rFonts w:ascii="Times New Roman" w:hAnsi="Times New Roman"/>
          <w:color w:val="000000"/>
          <w:sz w:val="22"/>
        </w:rPr>
        <w:t xml:space="preserve">z </w:t>
      </w:r>
      <w:r w:rsidR="007953E5" w:rsidRPr="00276A0C">
        <w:rPr>
          <w:rFonts w:ascii="Times New Roman" w:hAnsi="Times New Roman"/>
          <w:color w:val="000000"/>
          <w:sz w:val="22"/>
        </w:rPr>
        <w:t xml:space="preserve">jego </w:t>
      </w:r>
      <w:r w:rsidR="000139A6" w:rsidRPr="00276A0C">
        <w:rPr>
          <w:rFonts w:ascii="Times New Roman" w:hAnsi="Times New Roman"/>
          <w:color w:val="000000"/>
          <w:sz w:val="22"/>
        </w:rPr>
        <w:t>realizacją</w:t>
      </w:r>
      <w:r w:rsidRPr="00276A0C">
        <w:rPr>
          <w:rFonts w:ascii="Times New Roman" w:hAnsi="Times New Roman"/>
          <w:color w:val="000000"/>
          <w:sz w:val="22"/>
        </w:rPr>
        <w:t xml:space="preserve">. Spółka zobowiązana jest do przygotowywania kalkulacji </w:t>
      </w:r>
      <w:r w:rsidR="003B4391" w:rsidRPr="00276A0C">
        <w:rPr>
          <w:rFonts w:ascii="Times New Roman" w:hAnsi="Times New Roman"/>
          <w:color w:val="000000"/>
          <w:sz w:val="22"/>
        </w:rPr>
        <w:t>stawek za roboczogodzinę</w:t>
      </w:r>
      <w:r w:rsidRPr="00276A0C">
        <w:rPr>
          <w:rFonts w:ascii="Times New Roman" w:hAnsi="Times New Roman"/>
          <w:color w:val="000000"/>
          <w:sz w:val="22"/>
        </w:rPr>
        <w:t xml:space="preserve"> dla poszczególnych typów Działań Pomocniczych </w:t>
      </w:r>
      <w:r w:rsidR="007953E5" w:rsidRPr="00276A0C">
        <w:rPr>
          <w:rFonts w:ascii="Times New Roman" w:hAnsi="Times New Roman"/>
          <w:color w:val="000000"/>
          <w:sz w:val="22"/>
        </w:rPr>
        <w:t xml:space="preserve">Wskazanych </w:t>
      </w:r>
      <w:r w:rsidRPr="00276A0C">
        <w:rPr>
          <w:rFonts w:ascii="Times New Roman" w:hAnsi="Times New Roman"/>
          <w:color w:val="000000"/>
          <w:sz w:val="22"/>
        </w:rPr>
        <w:t>na dany Rok Rozliczeniowy</w:t>
      </w:r>
      <w:r w:rsidR="003B4391" w:rsidRPr="00276A0C">
        <w:rPr>
          <w:rFonts w:ascii="Times New Roman" w:hAnsi="Times New Roman"/>
          <w:color w:val="000000"/>
          <w:sz w:val="22"/>
        </w:rPr>
        <w:t xml:space="preserve">. We Wskazaniu Dysponent określa maksymalną </w:t>
      </w:r>
      <w:r w:rsidR="00B14EDD" w:rsidRPr="00276A0C">
        <w:rPr>
          <w:rFonts w:ascii="Times New Roman" w:hAnsi="Times New Roman"/>
          <w:color w:val="000000"/>
          <w:sz w:val="22"/>
        </w:rPr>
        <w:t xml:space="preserve">wartość </w:t>
      </w:r>
      <w:r w:rsidR="008737FA" w:rsidRPr="00276A0C">
        <w:rPr>
          <w:rFonts w:ascii="Times New Roman" w:hAnsi="Times New Roman"/>
          <w:color w:val="000000"/>
          <w:sz w:val="22"/>
        </w:rPr>
        <w:t>zlecenia (zawierając</w:t>
      </w:r>
      <w:r w:rsidR="00B14EDD" w:rsidRPr="00276A0C">
        <w:rPr>
          <w:rFonts w:ascii="Times New Roman" w:hAnsi="Times New Roman"/>
          <w:color w:val="000000"/>
          <w:sz w:val="22"/>
        </w:rPr>
        <w:t>ą</w:t>
      </w:r>
      <w:r w:rsidR="008737FA" w:rsidRPr="00276A0C">
        <w:rPr>
          <w:rFonts w:ascii="Times New Roman" w:hAnsi="Times New Roman"/>
          <w:color w:val="000000"/>
          <w:sz w:val="22"/>
        </w:rPr>
        <w:t xml:space="preserve"> kwotę Wynagrodzenia Spółki)</w:t>
      </w:r>
      <w:r w:rsidR="00B46FE5" w:rsidRPr="00276A0C">
        <w:rPr>
          <w:rFonts w:ascii="Times New Roman" w:hAnsi="Times New Roman"/>
          <w:color w:val="000000"/>
          <w:sz w:val="22"/>
        </w:rPr>
        <w:t>.</w:t>
      </w:r>
      <w:r w:rsidR="00A74A27" w:rsidRPr="00276A0C">
        <w:rPr>
          <w:rFonts w:ascii="Times New Roman" w:hAnsi="Times New Roman"/>
          <w:color w:val="000000"/>
          <w:sz w:val="22"/>
        </w:rPr>
        <w:t xml:space="preserve"> Po zakończeniu realizacji Działania Pomocniczego</w:t>
      </w:r>
      <w:r w:rsidR="007953E5" w:rsidRPr="00276A0C">
        <w:rPr>
          <w:rFonts w:ascii="Times New Roman" w:hAnsi="Times New Roman"/>
          <w:color w:val="000000"/>
          <w:sz w:val="22"/>
        </w:rPr>
        <w:t xml:space="preserve"> Wskazanego</w:t>
      </w:r>
      <w:r w:rsidR="00A74A27" w:rsidRPr="00276A0C">
        <w:rPr>
          <w:rFonts w:ascii="Times New Roman" w:hAnsi="Times New Roman"/>
          <w:color w:val="000000"/>
          <w:sz w:val="22"/>
        </w:rPr>
        <w:t xml:space="preserve"> Spółka przedstawia rozliczenie pobranego Wynagrodzenia uwzględniające faktycznie poniesione koszty niezbędne do realizacji Działania Pomocniczego</w:t>
      </w:r>
      <w:r w:rsidR="00B46FE5" w:rsidRPr="00276A0C">
        <w:rPr>
          <w:rFonts w:ascii="Times New Roman" w:hAnsi="Times New Roman"/>
          <w:color w:val="000000"/>
          <w:sz w:val="22"/>
        </w:rPr>
        <w:t xml:space="preserve">, </w:t>
      </w:r>
      <w:bookmarkStart w:id="0" w:name="_Hlk149897871"/>
      <w:r w:rsidR="00B46FE5" w:rsidRPr="00276A0C">
        <w:rPr>
          <w:rFonts w:ascii="Times New Roman" w:hAnsi="Times New Roman"/>
          <w:color w:val="000000"/>
          <w:sz w:val="22"/>
        </w:rPr>
        <w:t xml:space="preserve">zgodnie ze wzorem ujętym w załączniku odpowiednio </w:t>
      </w:r>
      <w:r w:rsidR="00072A06" w:rsidRPr="00B86F02">
        <w:rPr>
          <w:rFonts w:ascii="Times New Roman" w:hAnsi="Times New Roman"/>
          <w:color w:val="000000"/>
          <w:sz w:val="22"/>
        </w:rPr>
        <w:t xml:space="preserve">nr </w:t>
      </w:r>
      <w:r w:rsidR="00216DA9" w:rsidRPr="00B86F02">
        <w:rPr>
          <w:rFonts w:ascii="Times New Roman" w:hAnsi="Times New Roman"/>
          <w:color w:val="000000"/>
          <w:sz w:val="22"/>
        </w:rPr>
        <w:t>8</w:t>
      </w:r>
      <w:r w:rsidR="00B46FE5" w:rsidRPr="00B86F02">
        <w:rPr>
          <w:rFonts w:ascii="Times New Roman" w:hAnsi="Times New Roman"/>
          <w:color w:val="000000"/>
          <w:sz w:val="22"/>
        </w:rPr>
        <w:t xml:space="preserve">A i </w:t>
      </w:r>
      <w:r w:rsidR="00216DA9" w:rsidRPr="00B86F02">
        <w:rPr>
          <w:rFonts w:ascii="Times New Roman" w:hAnsi="Times New Roman"/>
          <w:color w:val="000000"/>
          <w:sz w:val="22"/>
        </w:rPr>
        <w:t>8</w:t>
      </w:r>
      <w:r w:rsidR="00B46FE5" w:rsidRPr="00B86F02">
        <w:rPr>
          <w:rFonts w:ascii="Times New Roman" w:hAnsi="Times New Roman"/>
          <w:color w:val="000000"/>
          <w:sz w:val="22"/>
        </w:rPr>
        <w:t>B</w:t>
      </w:r>
      <w:r w:rsidR="00A74A27" w:rsidRPr="00276A0C">
        <w:rPr>
          <w:rFonts w:ascii="Times New Roman" w:hAnsi="Times New Roman"/>
          <w:color w:val="000000"/>
          <w:sz w:val="22"/>
        </w:rPr>
        <w:t>.</w:t>
      </w:r>
    </w:p>
    <w:bookmarkEnd w:id="0"/>
    <w:p w14:paraId="732A30DE" w14:textId="7B3D5BDB" w:rsidR="00C82E50" w:rsidRPr="00CA1AEC" w:rsidRDefault="004229A3" w:rsidP="00AC3BEF">
      <w:pPr>
        <w:numPr>
          <w:ilvl w:val="0"/>
          <w:numId w:val="3"/>
        </w:numPr>
        <w:shd w:val="clear" w:color="auto" w:fill="FFFFFF"/>
        <w:tabs>
          <w:tab w:val="left" w:pos="-210"/>
        </w:tabs>
        <w:spacing w:line="360" w:lineRule="auto"/>
        <w:jc w:val="both"/>
        <w:rPr>
          <w:rFonts w:ascii="Times New Roman" w:hAnsi="Times New Roman"/>
          <w:color w:val="000000"/>
          <w:sz w:val="22"/>
        </w:rPr>
      </w:pPr>
      <w:r w:rsidRPr="003D4BDF">
        <w:rPr>
          <w:rFonts w:ascii="Times New Roman" w:hAnsi="Times New Roman"/>
          <w:color w:val="000000"/>
          <w:sz w:val="22"/>
        </w:rPr>
        <w:t>Spółka</w:t>
      </w:r>
      <w:r w:rsidR="00FA2CC4" w:rsidRPr="003D4BDF">
        <w:rPr>
          <w:rFonts w:ascii="Times New Roman" w:hAnsi="Times New Roman"/>
          <w:color w:val="000000"/>
          <w:sz w:val="22"/>
        </w:rPr>
        <w:t xml:space="preserve"> </w:t>
      </w:r>
      <w:r w:rsidR="00CB5DE8" w:rsidRPr="003D4BDF">
        <w:rPr>
          <w:rFonts w:ascii="Times New Roman" w:hAnsi="Times New Roman"/>
          <w:color w:val="000000"/>
          <w:sz w:val="22"/>
        </w:rPr>
        <w:t>jest zobowiązana do</w:t>
      </w:r>
      <w:r w:rsidR="00FA2CC4" w:rsidRPr="003D4BDF">
        <w:rPr>
          <w:rFonts w:ascii="Times New Roman" w:hAnsi="Times New Roman"/>
          <w:color w:val="000000"/>
          <w:sz w:val="22"/>
        </w:rPr>
        <w:t xml:space="preserve"> </w:t>
      </w:r>
      <w:r w:rsidR="00CB5DE8" w:rsidRPr="003D4BDF">
        <w:rPr>
          <w:rFonts w:ascii="Times New Roman" w:hAnsi="Times New Roman"/>
          <w:color w:val="000000"/>
          <w:sz w:val="22"/>
        </w:rPr>
        <w:t xml:space="preserve">prowadzenia </w:t>
      </w:r>
      <w:r w:rsidR="003D4BDF" w:rsidRPr="003D4BDF">
        <w:rPr>
          <w:rFonts w:ascii="Times New Roman" w:hAnsi="Times New Roman"/>
          <w:color w:val="000000"/>
          <w:sz w:val="22"/>
        </w:rPr>
        <w:t>ksiąg</w:t>
      </w:r>
      <w:r w:rsidR="00CB5DE8" w:rsidRPr="003D4BDF">
        <w:rPr>
          <w:rFonts w:ascii="Times New Roman" w:hAnsi="Times New Roman"/>
          <w:color w:val="000000"/>
          <w:sz w:val="22"/>
        </w:rPr>
        <w:t xml:space="preserve"> rachunkowych w sposób zapewniający odrębną ewidencję </w:t>
      </w:r>
      <w:r w:rsidRPr="003D4BDF">
        <w:rPr>
          <w:rFonts w:ascii="Times New Roman" w:hAnsi="Times New Roman"/>
          <w:color w:val="000000"/>
          <w:sz w:val="22"/>
        </w:rPr>
        <w:t>przychodów</w:t>
      </w:r>
      <w:r w:rsidR="00FA2CC4" w:rsidRPr="003D4BDF">
        <w:rPr>
          <w:rFonts w:ascii="Times New Roman" w:hAnsi="Times New Roman"/>
          <w:color w:val="000000"/>
          <w:sz w:val="22"/>
        </w:rPr>
        <w:t xml:space="preserve"> </w:t>
      </w:r>
      <w:r w:rsidRPr="003D4BDF">
        <w:rPr>
          <w:rFonts w:ascii="Times New Roman" w:hAnsi="Times New Roman"/>
          <w:color w:val="000000"/>
          <w:sz w:val="22"/>
        </w:rPr>
        <w:t>i</w:t>
      </w:r>
      <w:r w:rsidR="00FA2CC4" w:rsidRPr="003D4BDF">
        <w:rPr>
          <w:rFonts w:ascii="Times New Roman" w:hAnsi="Times New Roman"/>
          <w:color w:val="000000"/>
          <w:sz w:val="22"/>
        </w:rPr>
        <w:t xml:space="preserve"> </w:t>
      </w:r>
      <w:r w:rsidRPr="003D4BDF">
        <w:rPr>
          <w:rFonts w:ascii="Times New Roman" w:hAnsi="Times New Roman"/>
          <w:color w:val="000000"/>
          <w:sz w:val="22"/>
        </w:rPr>
        <w:t>kosztów</w:t>
      </w:r>
      <w:r w:rsidR="00FA2CC4" w:rsidRPr="003D4BDF">
        <w:rPr>
          <w:rFonts w:ascii="Times New Roman" w:hAnsi="Times New Roman"/>
          <w:color w:val="000000"/>
          <w:sz w:val="22"/>
        </w:rPr>
        <w:t xml:space="preserve"> </w:t>
      </w:r>
      <w:r w:rsidRPr="003D4BDF">
        <w:rPr>
          <w:rFonts w:ascii="Times New Roman" w:hAnsi="Times New Roman"/>
          <w:color w:val="000000"/>
          <w:sz w:val="22"/>
        </w:rPr>
        <w:t>związanych</w:t>
      </w:r>
      <w:r w:rsidR="00FA2CC4" w:rsidRPr="003D4BDF">
        <w:rPr>
          <w:rFonts w:ascii="Times New Roman" w:hAnsi="Times New Roman"/>
          <w:color w:val="000000"/>
          <w:sz w:val="22"/>
        </w:rPr>
        <w:t xml:space="preserve"> </w:t>
      </w:r>
      <w:r w:rsidRPr="003D4BDF">
        <w:rPr>
          <w:rFonts w:ascii="Times New Roman" w:hAnsi="Times New Roman"/>
          <w:color w:val="000000"/>
          <w:sz w:val="22"/>
        </w:rPr>
        <w:t>z</w:t>
      </w:r>
      <w:r w:rsidR="00FA2CC4" w:rsidRPr="003D4BDF">
        <w:rPr>
          <w:rFonts w:ascii="Times New Roman" w:hAnsi="Times New Roman"/>
          <w:color w:val="000000"/>
          <w:sz w:val="22"/>
        </w:rPr>
        <w:t xml:space="preserve"> </w:t>
      </w:r>
      <w:r w:rsidRPr="003D4BDF">
        <w:rPr>
          <w:rFonts w:ascii="Times New Roman" w:hAnsi="Times New Roman"/>
          <w:color w:val="000000"/>
          <w:sz w:val="22"/>
        </w:rPr>
        <w:t>realizacją</w:t>
      </w:r>
      <w:r w:rsidR="00FA2CC4" w:rsidRPr="003D4BDF">
        <w:rPr>
          <w:rFonts w:ascii="Times New Roman" w:hAnsi="Times New Roman"/>
          <w:color w:val="000000"/>
          <w:sz w:val="22"/>
        </w:rPr>
        <w:t xml:space="preserve"> </w:t>
      </w:r>
      <w:r w:rsidRPr="003D4BDF">
        <w:rPr>
          <w:rFonts w:ascii="Times New Roman" w:hAnsi="Times New Roman"/>
          <w:color w:val="000000"/>
          <w:sz w:val="22"/>
        </w:rPr>
        <w:t>zadań</w:t>
      </w:r>
      <w:r w:rsidR="00FA2CC4" w:rsidRPr="003D4BDF">
        <w:rPr>
          <w:rFonts w:ascii="Times New Roman" w:hAnsi="Times New Roman"/>
          <w:color w:val="000000"/>
          <w:sz w:val="22"/>
        </w:rPr>
        <w:t xml:space="preserve"> </w:t>
      </w:r>
      <w:r w:rsidR="00A149A3">
        <w:rPr>
          <w:rFonts w:ascii="Times New Roman" w:hAnsi="Times New Roman"/>
          <w:color w:val="000000"/>
          <w:sz w:val="22"/>
        </w:rPr>
        <w:t xml:space="preserve">zgodnie </w:t>
      </w:r>
      <w:r w:rsidR="00A149A3" w:rsidRPr="00576883">
        <w:rPr>
          <w:rFonts w:ascii="Times New Roman" w:hAnsi="Times New Roman"/>
          <w:color w:val="000000"/>
          <w:sz w:val="22"/>
        </w:rPr>
        <w:t xml:space="preserve">z </w:t>
      </w:r>
      <w:r w:rsidR="00A149A3" w:rsidRPr="00C40D78">
        <w:rPr>
          <w:rFonts w:ascii="Times New Roman" w:hAnsi="Times New Roman"/>
          <w:color w:val="000000"/>
          <w:sz w:val="22"/>
        </w:rPr>
        <w:t>§</w:t>
      </w:r>
      <w:r w:rsidR="004C6385" w:rsidRPr="00C40D78">
        <w:rPr>
          <w:rFonts w:ascii="Times New Roman" w:hAnsi="Times New Roman"/>
          <w:color w:val="000000"/>
          <w:sz w:val="22"/>
        </w:rPr>
        <w:t xml:space="preserve"> </w:t>
      </w:r>
      <w:r w:rsidR="0022411E" w:rsidRPr="00C40D78">
        <w:rPr>
          <w:rFonts w:ascii="Times New Roman" w:hAnsi="Times New Roman"/>
          <w:color w:val="000000"/>
          <w:sz w:val="22"/>
        </w:rPr>
        <w:t xml:space="preserve">3 ust. 1 pkt 8 </w:t>
      </w:r>
      <w:r w:rsidR="00A74A27" w:rsidRPr="00C40D78">
        <w:rPr>
          <w:rFonts w:ascii="Times New Roman" w:hAnsi="Times New Roman"/>
          <w:color w:val="000000"/>
          <w:sz w:val="22"/>
        </w:rPr>
        <w:t>Zasad</w:t>
      </w:r>
      <w:r w:rsidR="004C6385" w:rsidRPr="00576883">
        <w:rPr>
          <w:rFonts w:ascii="Times New Roman" w:hAnsi="Times New Roman"/>
          <w:color w:val="000000"/>
          <w:sz w:val="22"/>
        </w:rPr>
        <w:t>.</w:t>
      </w:r>
      <w:r w:rsidR="00A74A27">
        <w:rPr>
          <w:rFonts w:ascii="Times New Roman" w:hAnsi="Times New Roman"/>
          <w:color w:val="000000"/>
          <w:sz w:val="22"/>
        </w:rPr>
        <w:t xml:space="preserve"> </w:t>
      </w:r>
    </w:p>
    <w:p w14:paraId="5BC4D73B" w14:textId="77777777" w:rsidR="004C6385" w:rsidRDefault="004C6385" w:rsidP="00AE0ADB">
      <w:pPr>
        <w:shd w:val="clear" w:color="auto" w:fill="FFFFFF"/>
        <w:spacing w:line="360" w:lineRule="auto"/>
        <w:jc w:val="center"/>
        <w:rPr>
          <w:rFonts w:ascii="Times New Roman" w:hAnsi="Times New Roman"/>
          <w:b/>
          <w:color w:val="000000"/>
          <w:sz w:val="22"/>
        </w:rPr>
      </w:pPr>
    </w:p>
    <w:p w14:paraId="790DF09E" w14:textId="6928C2C4" w:rsidR="0060091B" w:rsidRDefault="0060091B"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2</w:t>
      </w:r>
    </w:p>
    <w:p w14:paraId="26D4E41F" w14:textId="02CD2E51" w:rsidR="0060091B" w:rsidRDefault="0060091B" w:rsidP="00AE0AD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Ustalanie</w:t>
      </w:r>
      <w:r w:rsidR="00FA2CC4">
        <w:rPr>
          <w:rFonts w:ascii="Times New Roman" w:hAnsi="Times New Roman"/>
          <w:b/>
          <w:color w:val="000000"/>
          <w:sz w:val="22"/>
        </w:rPr>
        <w:t xml:space="preserve"> </w:t>
      </w:r>
      <w:r>
        <w:rPr>
          <w:rFonts w:ascii="Times New Roman" w:hAnsi="Times New Roman"/>
          <w:b/>
          <w:color w:val="000000"/>
          <w:sz w:val="22"/>
        </w:rPr>
        <w:t>wysokości</w:t>
      </w:r>
      <w:r w:rsidR="00FA2CC4">
        <w:rPr>
          <w:rFonts w:ascii="Times New Roman" w:hAnsi="Times New Roman"/>
          <w:b/>
          <w:color w:val="000000"/>
          <w:sz w:val="22"/>
        </w:rPr>
        <w:t xml:space="preserve"> </w:t>
      </w:r>
      <w:r w:rsidRPr="000703EA">
        <w:rPr>
          <w:rFonts w:ascii="Times New Roman" w:hAnsi="Times New Roman"/>
          <w:b/>
          <w:color w:val="000000"/>
          <w:sz w:val="22"/>
        </w:rPr>
        <w:t>Wynagrodzenia</w:t>
      </w:r>
      <w:r w:rsidR="00FA2CC4">
        <w:rPr>
          <w:rFonts w:ascii="Times New Roman" w:hAnsi="Times New Roman"/>
          <w:b/>
          <w:color w:val="000000"/>
          <w:sz w:val="22"/>
        </w:rPr>
        <w:t xml:space="preserve"> </w:t>
      </w:r>
      <w:r>
        <w:rPr>
          <w:rFonts w:ascii="Times New Roman" w:hAnsi="Times New Roman"/>
          <w:b/>
          <w:color w:val="000000"/>
          <w:sz w:val="22"/>
        </w:rPr>
        <w:t>na</w:t>
      </w:r>
      <w:r w:rsidR="00FA2CC4">
        <w:rPr>
          <w:rFonts w:ascii="Times New Roman" w:hAnsi="Times New Roman"/>
          <w:b/>
          <w:color w:val="000000"/>
          <w:sz w:val="22"/>
        </w:rPr>
        <w:t xml:space="preserve"> </w:t>
      </w:r>
      <w:r>
        <w:rPr>
          <w:rFonts w:ascii="Times New Roman" w:hAnsi="Times New Roman"/>
          <w:b/>
          <w:color w:val="000000"/>
          <w:sz w:val="22"/>
        </w:rPr>
        <w:t>kolejny</w:t>
      </w:r>
      <w:r w:rsidR="00FA2CC4">
        <w:rPr>
          <w:rFonts w:ascii="Times New Roman" w:hAnsi="Times New Roman"/>
          <w:b/>
          <w:color w:val="000000"/>
          <w:sz w:val="22"/>
        </w:rPr>
        <w:t xml:space="preserve"> </w:t>
      </w:r>
      <w:r>
        <w:rPr>
          <w:rFonts w:ascii="Times New Roman" w:hAnsi="Times New Roman"/>
          <w:b/>
          <w:color w:val="000000"/>
          <w:sz w:val="22"/>
        </w:rPr>
        <w:t>Rok</w:t>
      </w:r>
      <w:r w:rsidR="00FA2CC4">
        <w:rPr>
          <w:rFonts w:ascii="Times New Roman" w:hAnsi="Times New Roman"/>
          <w:b/>
          <w:color w:val="000000"/>
          <w:sz w:val="22"/>
        </w:rPr>
        <w:t xml:space="preserve"> </w:t>
      </w:r>
      <w:r>
        <w:rPr>
          <w:rFonts w:ascii="Times New Roman" w:hAnsi="Times New Roman"/>
          <w:b/>
          <w:color w:val="000000"/>
          <w:sz w:val="22"/>
        </w:rPr>
        <w:t>Rozliczeniowy</w:t>
      </w:r>
    </w:p>
    <w:p w14:paraId="50404384" w14:textId="4DCE945F" w:rsidR="0060091B" w:rsidRPr="00276A0C" w:rsidRDefault="0060091B" w:rsidP="00AC3BEF">
      <w:pPr>
        <w:numPr>
          <w:ilvl w:val="0"/>
          <w:numId w:val="4"/>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terminie</w:t>
      </w:r>
      <w:r w:rsidR="00FA2CC4">
        <w:rPr>
          <w:rFonts w:ascii="Times New Roman" w:hAnsi="Times New Roman"/>
          <w:color w:val="000000"/>
          <w:sz w:val="22"/>
        </w:rPr>
        <w:t xml:space="preserve"> </w:t>
      </w:r>
      <w:r>
        <w:rPr>
          <w:rFonts w:ascii="Times New Roman" w:hAnsi="Times New Roman"/>
          <w:color w:val="000000"/>
          <w:sz w:val="22"/>
        </w:rPr>
        <w:t>zgodnym</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obowiązującym</w:t>
      </w:r>
      <w:r w:rsidR="00FA2CC4">
        <w:rPr>
          <w:rFonts w:ascii="Times New Roman" w:hAnsi="Times New Roman"/>
          <w:color w:val="000000"/>
          <w:sz w:val="22"/>
        </w:rPr>
        <w:t xml:space="preserve"> </w:t>
      </w:r>
      <w:r>
        <w:rPr>
          <w:rFonts w:ascii="Times New Roman" w:hAnsi="Times New Roman"/>
          <w:color w:val="000000"/>
          <w:sz w:val="22"/>
        </w:rPr>
        <w:t>trybem</w:t>
      </w:r>
      <w:r w:rsidR="00FA2CC4">
        <w:rPr>
          <w:rFonts w:ascii="Times New Roman" w:hAnsi="Times New Roman"/>
          <w:color w:val="000000"/>
          <w:sz w:val="22"/>
        </w:rPr>
        <w:t xml:space="preserve"> </w:t>
      </w:r>
      <w:r>
        <w:rPr>
          <w:rFonts w:ascii="Times New Roman" w:hAnsi="Times New Roman"/>
          <w:color w:val="000000"/>
          <w:sz w:val="22"/>
        </w:rPr>
        <w:t>pracy</w:t>
      </w:r>
      <w:r w:rsidR="00FA2CC4">
        <w:rPr>
          <w:rFonts w:ascii="Times New Roman" w:hAnsi="Times New Roman"/>
          <w:color w:val="000000"/>
          <w:sz w:val="22"/>
        </w:rPr>
        <w:t xml:space="preserve"> </w:t>
      </w:r>
      <w:r>
        <w:rPr>
          <w:rFonts w:ascii="Times New Roman" w:hAnsi="Times New Roman"/>
          <w:color w:val="000000"/>
          <w:sz w:val="22"/>
        </w:rPr>
        <w:t>nad</w:t>
      </w:r>
      <w:r w:rsidR="00FA2CC4">
        <w:rPr>
          <w:rFonts w:ascii="Times New Roman" w:hAnsi="Times New Roman"/>
          <w:color w:val="000000"/>
          <w:sz w:val="22"/>
        </w:rPr>
        <w:t xml:space="preserve"> </w:t>
      </w:r>
      <w:r>
        <w:rPr>
          <w:rFonts w:ascii="Times New Roman" w:hAnsi="Times New Roman"/>
          <w:color w:val="000000"/>
          <w:sz w:val="22"/>
        </w:rPr>
        <w:t>budżetem</w:t>
      </w:r>
      <w:r w:rsidR="00FA2CC4">
        <w:rPr>
          <w:rFonts w:ascii="Times New Roman" w:hAnsi="Times New Roman"/>
          <w:color w:val="000000"/>
          <w:sz w:val="22"/>
        </w:rPr>
        <w:t xml:space="preserve"> </w:t>
      </w:r>
      <w:r w:rsidR="00A73AE1">
        <w:rPr>
          <w:rFonts w:ascii="Times New Roman" w:hAnsi="Times New Roman"/>
          <w:color w:val="000000"/>
          <w:sz w:val="22"/>
        </w:rPr>
        <w:t>Miasta</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sidR="00A73AE1">
        <w:rPr>
          <w:rFonts w:ascii="Times New Roman" w:hAnsi="Times New Roman"/>
          <w:color w:val="000000"/>
          <w:sz w:val="22"/>
        </w:rPr>
        <w:t>kolejny</w:t>
      </w:r>
      <w:r w:rsidR="00FA2CC4">
        <w:rPr>
          <w:rFonts w:ascii="Times New Roman" w:hAnsi="Times New Roman"/>
          <w:color w:val="000000"/>
          <w:sz w:val="22"/>
        </w:rPr>
        <w:t xml:space="preserve"> </w:t>
      </w:r>
      <w:r>
        <w:rPr>
          <w:rFonts w:ascii="Times New Roman" w:hAnsi="Times New Roman"/>
          <w:color w:val="000000"/>
          <w:sz w:val="22"/>
        </w:rPr>
        <w:t>rok</w:t>
      </w:r>
      <w:r w:rsidR="00FA2CC4">
        <w:rPr>
          <w:rFonts w:ascii="Times New Roman" w:hAnsi="Times New Roman"/>
          <w:color w:val="000000"/>
          <w:sz w:val="22"/>
        </w:rPr>
        <w:t xml:space="preserve"> </w:t>
      </w:r>
      <w:r>
        <w:rPr>
          <w:rFonts w:ascii="Times New Roman" w:hAnsi="Times New Roman"/>
          <w:color w:val="000000"/>
          <w:sz w:val="22"/>
        </w:rPr>
        <w:t>budżetowy,</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jest</w:t>
      </w:r>
      <w:r w:rsidR="00FA2CC4">
        <w:rPr>
          <w:rFonts w:ascii="Times New Roman" w:hAnsi="Times New Roman"/>
          <w:color w:val="000000"/>
          <w:sz w:val="22"/>
        </w:rPr>
        <w:t xml:space="preserve"> </w:t>
      </w:r>
      <w:r>
        <w:rPr>
          <w:rFonts w:ascii="Times New Roman" w:hAnsi="Times New Roman"/>
          <w:color w:val="000000"/>
          <w:sz w:val="22"/>
        </w:rPr>
        <w:t>zobowiązana</w:t>
      </w:r>
      <w:r w:rsidR="00FA2CC4">
        <w:rPr>
          <w:rFonts w:ascii="Times New Roman" w:hAnsi="Times New Roman"/>
          <w:color w:val="000000"/>
          <w:sz w:val="22"/>
        </w:rPr>
        <w:t xml:space="preserve"> </w:t>
      </w:r>
      <w:r>
        <w:rPr>
          <w:rFonts w:ascii="Times New Roman" w:hAnsi="Times New Roman"/>
          <w:color w:val="000000"/>
          <w:sz w:val="22"/>
        </w:rPr>
        <w:t>przedstawić</w:t>
      </w:r>
      <w:r w:rsidR="00FA2CC4">
        <w:rPr>
          <w:rFonts w:ascii="Times New Roman" w:hAnsi="Times New Roman"/>
          <w:color w:val="000000"/>
          <w:sz w:val="22"/>
        </w:rPr>
        <w:t xml:space="preserve"> </w:t>
      </w:r>
      <w:r>
        <w:rPr>
          <w:rFonts w:ascii="Times New Roman" w:hAnsi="Times New Roman"/>
          <w:color w:val="000000"/>
          <w:sz w:val="22"/>
        </w:rPr>
        <w:t>Dysponentom</w:t>
      </w:r>
      <w:r w:rsidR="00FA2CC4">
        <w:rPr>
          <w:rFonts w:ascii="Times New Roman" w:hAnsi="Times New Roman"/>
          <w:color w:val="000000"/>
          <w:sz w:val="22"/>
        </w:rPr>
        <w:t xml:space="preserve"> </w:t>
      </w:r>
      <w:r>
        <w:rPr>
          <w:rFonts w:ascii="Times New Roman" w:hAnsi="Times New Roman"/>
          <w:color w:val="000000"/>
          <w:sz w:val="22"/>
        </w:rPr>
        <w:t>zestawienie</w:t>
      </w:r>
      <w:r w:rsidR="00FA2CC4">
        <w:rPr>
          <w:rFonts w:ascii="Times New Roman" w:hAnsi="Times New Roman"/>
          <w:color w:val="000000"/>
          <w:sz w:val="22"/>
        </w:rPr>
        <w:t xml:space="preserve"> </w:t>
      </w:r>
      <w:r>
        <w:rPr>
          <w:rFonts w:ascii="Times New Roman" w:hAnsi="Times New Roman"/>
          <w:color w:val="000000"/>
          <w:sz w:val="22"/>
        </w:rPr>
        <w:t>wniosków</w:t>
      </w:r>
      <w:r w:rsidR="00FA2CC4">
        <w:rPr>
          <w:rFonts w:ascii="Times New Roman" w:hAnsi="Times New Roman"/>
          <w:color w:val="000000"/>
          <w:sz w:val="22"/>
        </w:rPr>
        <w:t xml:space="preserve"> </w:t>
      </w:r>
      <w:r w:rsidRPr="00276A0C">
        <w:rPr>
          <w:rFonts w:ascii="Times New Roman" w:hAnsi="Times New Roman"/>
          <w:color w:val="000000"/>
          <w:sz w:val="22"/>
        </w:rPr>
        <w:t>inwestycyjnych</w:t>
      </w:r>
      <w:r w:rsidR="00FA2CC4" w:rsidRPr="00276A0C">
        <w:rPr>
          <w:rFonts w:ascii="Times New Roman" w:hAnsi="Times New Roman"/>
          <w:color w:val="000000"/>
          <w:sz w:val="22"/>
        </w:rPr>
        <w:t xml:space="preserve"> </w:t>
      </w:r>
      <w:r w:rsidRPr="00276A0C">
        <w:rPr>
          <w:rFonts w:ascii="Times New Roman" w:hAnsi="Times New Roman"/>
          <w:color w:val="000000"/>
          <w:sz w:val="22"/>
        </w:rPr>
        <w:t>na</w:t>
      </w:r>
      <w:r w:rsidR="00FA2CC4" w:rsidRPr="00276A0C">
        <w:rPr>
          <w:rFonts w:ascii="Times New Roman" w:hAnsi="Times New Roman"/>
          <w:color w:val="000000"/>
          <w:sz w:val="22"/>
        </w:rPr>
        <w:t xml:space="preserve"> </w:t>
      </w:r>
      <w:r w:rsidR="00A73AE1" w:rsidRPr="00276A0C">
        <w:rPr>
          <w:rFonts w:ascii="Times New Roman" w:hAnsi="Times New Roman"/>
          <w:color w:val="000000"/>
          <w:sz w:val="22"/>
        </w:rPr>
        <w:t>kolejny</w:t>
      </w:r>
      <w:r w:rsidR="00FA2CC4" w:rsidRPr="00276A0C">
        <w:rPr>
          <w:rFonts w:ascii="Times New Roman" w:hAnsi="Times New Roman"/>
          <w:color w:val="000000"/>
          <w:sz w:val="22"/>
        </w:rPr>
        <w:t xml:space="preserve"> </w:t>
      </w:r>
      <w:r w:rsidRPr="00276A0C">
        <w:rPr>
          <w:rFonts w:ascii="Times New Roman" w:hAnsi="Times New Roman"/>
          <w:color w:val="000000"/>
          <w:sz w:val="22"/>
        </w:rPr>
        <w:t>rok,</w:t>
      </w:r>
      <w:r w:rsidR="00FA2CC4" w:rsidRPr="00276A0C">
        <w:rPr>
          <w:rFonts w:ascii="Times New Roman" w:hAnsi="Times New Roman"/>
          <w:color w:val="000000"/>
          <w:sz w:val="22"/>
        </w:rPr>
        <w:t xml:space="preserve"> </w:t>
      </w:r>
      <w:r w:rsidRPr="00276A0C">
        <w:rPr>
          <w:rFonts w:ascii="Times New Roman" w:hAnsi="Times New Roman"/>
          <w:color w:val="000000"/>
          <w:sz w:val="22"/>
        </w:rPr>
        <w:t>uwzględniające</w:t>
      </w:r>
      <w:r w:rsidR="00FA2CC4" w:rsidRPr="00276A0C">
        <w:rPr>
          <w:rFonts w:ascii="Times New Roman" w:hAnsi="Times New Roman"/>
          <w:color w:val="000000"/>
          <w:sz w:val="22"/>
        </w:rPr>
        <w:t xml:space="preserve"> </w:t>
      </w:r>
      <w:r w:rsidRPr="00276A0C">
        <w:rPr>
          <w:rFonts w:ascii="Times New Roman" w:hAnsi="Times New Roman"/>
          <w:color w:val="000000"/>
          <w:sz w:val="22"/>
        </w:rPr>
        <w:t>Zadania</w:t>
      </w:r>
      <w:r w:rsidR="00FA2CC4" w:rsidRPr="00276A0C">
        <w:rPr>
          <w:rFonts w:ascii="Times New Roman" w:hAnsi="Times New Roman"/>
          <w:color w:val="000000"/>
          <w:sz w:val="22"/>
        </w:rPr>
        <w:t xml:space="preserve"> </w:t>
      </w:r>
      <w:r w:rsidRPr="00276A0C">
        <w:rPr>
          <w:rFonts w:ascii="Times New Roman" w:hAnsi="Times New Roman"/>
          <w:color w:val="000000"/>
          <w:sz w:val="22"/>
        </w:rPr>
        <w:t>Inwestycyjne</w:t>
      </w:r>
      <w:r w:rsidR="00FA2CC4" w:rsidRPr="00276A0C">
        <w:rPr>
          <w:rFonts w:ascii="Times New Roman" w:hAnsi="Times New Roman"/>
          <w:color w:val="000000"/>
          <w:sz w:val="22"/>
        </w:rPr>
        <w:t xml:space="preserve"> </w:t>
      </w:r>
      <w:r w:rsidRPr="00276A0C">
        <w:rPr>
          <w:rFonts w:ascii="Times New Roman" w:hAnsi="Times New Roman"/>
          <w:color w:val="000000"/>
          <w:sz w:val="22"/>
        </w:rPr>
        <w:t>realizowane</w:t>
      </w:r>
      <w:r w:rsidR="00FA2CC4" w:rsidRPr="00276A0C">
        <w:rPr>
          <w:rFonts w:ascii="Times New Roman" w:hAnsi="Times New Roman"/>
          <w:color w:val="000000"/>
          <w:sz w:val="22"/>
        </w:rPr>
        <w:t xml:space="preserve"> </w:t>
      </w:r>
      <w:r w:rsidRPr="00276A0C">
        <w:rPr>
          <w:rFonts w:ascii="Times New Roman" w:hAnsi="Times New Roman"/>
          <w:color w:val="000000"/>
          <w:sz w:val="22"/>
        </w:rPr>
        <w:t>lub</w:t>
      </w:r>
      <w:r w:rsidR="00FA2CC4" w:rsidRPr="00276A0C">
        <w:rPr>
          <w:rFonts w:ascii="Times New Roman" w:hAnsi="Times New Roman"/>
          <w:color w:val="000000"/>
          <w:sz w:val="22"/>
        </w:rPr>
        <w:t xml:space="preserve"> </w:t>
      </w:r>
      <w:r w:rsidRPr="00276A0C">
        <w:rPr>
          <w:rFonts w:ascii="Times New Roman" w:hAnsi="Times New Roman"/>
          <w:color w:val="000000"/>
          <w:sz w:val="22"/>
        </w:rPr>
        <w:t>wskazane</w:t>
      </w:r>
      <w:r w:rsidR="00FA2CC4" w:rsidRPr="00276A0C">
        <w:rPr>
          <w:rFonts w:ascii="Times New Roman" w:hAnsi="Times New Roman"/>
          <w:color w:val="000000"/>
          <w:sz w:val="22"/>
        </w:rPr>
        <w:t xml:space="preserve"> </w:t>
      </w:r>
      <w:r w:rsidRPr="00276A0C">
        <w:rPr>
          <w:rFonts w:ascii="Times New Roman" w:hAnsi="Times New Roman"/>
          <w:color w:val="000000"/>
          <w:sz w:val="22"/>
        </w:rPr>
        <w:t>do</w:t>
      </w:r>
      <w:r w:rsidR="00FA2CC4" w:rsidRPr="00276A0C">
        <w:rPr>
          <w:rFonts w:ascii="Times New Roman" w:hAnsi="Times New Roman"/>
          <w:color w:val="000000"/>
          <w:sz w:val="22"/>
        </w:rPr>
        <w:t xml:space="preserve"> </w:t>
      </w:r>
      <w:r w:rsidRPr="00276A0C">
        <w:rPr>
          <w:rFonts w:ascii="Times New Roman" w:hAnsi="Times New Roman"/>
          <w:color w:val="000000"/>
          <w:sz w:val="22"/>
        </w:rPr>
        <w:t>realizacji</w:t>
      </w:r>
      <w:r w:rsidR="00FA2CC4" w:rsidRPr="00276A0C">
        <w:rPr>
          <w:rFonts w:ascii="Times New Roman" w:hAnsi="Times New Roman"/>
          <w:color w:val="000000"/>
          <w:sz w:val="22"/>
        </w:rPr>
        <w:t xml:space="preserve"> </w:t>
      </w:r>
      <w:r w:rsidRPr="00276A0C">
        <w:rPr>
          <w:rFonts w:ascii="Times New Roman" w:hAnsi="Times New Roman"/>
          <w:color w:val="000000"/>
          <w:sz w:val="22"/>
        </w:rPr>
        <w:t>przez</w:t>
      </w:r>
      <w:r w:rsidR="00FA2CC4" w:rsidRPr="00276A0C">
        <w:rPr>
          <w:rFonts w:ascii="Times New Roman" w:hAnsi="Times New Roman"/>
          <w:color w:val="000000"/>
          <w:sz w:val="22"/>
        </w:rPr>
        <w:t xml:space="preserve"> </w:t>
      </w:r>
      <w:r w:rsidRPr="00276A0C">
        <w:rPr>
          <w:rFonts w:ascii="Times New Roman" w:hAnsi="Times New Roman"/>
          <w:color w:val="000000"/>
          <w:sz w:val="22"/>
        </w:rPr>
        <w:t>Miasto</w:t>
      </w:r>
      <w:r w:rsidR="00FA2CC4" w:rsidRPr="00276A0C">
        <w:rPr>
          <w:rFonts w:ascii="Times New Roman" w:hAnsi="Times New Roman"/>
          <w:color w:val="000000"/>
          <w:sz w:val="22"/>
        </w:rPr>
        <w:t xml:space="preserve"> </w:t>
      </w:r>
      <w:r w:rsidRPr="00276A0C">
        <w:rPr>
          <w:rFonts w:ascii="Times New Roman" w:hAnsi="Times New Roman"/>
          <w:color w:val="000000"/>
          <w:sz w:val="22"/>
        </w:rPr>
        <w:t>oraz</w:t>
      </w:r>
      <w:r w:rsidR="00FA2CC4" w:rsidRPr="00276A0C">
        <w:rPr>
          <w:rFonts w:ascii="Times New Roman" w:hAnsi="Times New Roman"/>
          <w:color w:val="000000"/>
          <w:sz w:val="22"/>
        </w:rPr>
        <w:t xml:space="preserve"> </w:t>
      </w:r>
      <w:r w:rsidRPr="00276A0C">
        <w:rPr>
          <w:rFonts w:ascii="Times New Roman" w:hAnsi="Times New Roman"/>
          <w:color w:val="000000"/>
          <w:sz w:val="22"/>
        </w:rPr>
        <w:t>szacunkowe</w:t>
      </w:r>
      <w:r w:rsidR="00FA2CC4" w:rsidRPr="00276A0C">
        <w:rPr>
          <w:rFonts w:ascii="Times New Roman" w:hAnsi="Times New Roman"/>
          <w:color w:val="000000"/>
          <w:sz w:val="22"/>
        </w:rPr>
        <w:t xml:space="preserve"> </w:t>
      </w:r>
      <w:r w:rsidRPr="00276A0C">
        <w:rPr>
          <w:rFonts w:ascii="Times New Roman" w:hAnsi="Times New Roman"/>
          <w:color w:val="000000"/>
          <w:sz w:val="22"/>
        </w:rPr>
        <w:t>Wynagrodzenie</w:t>
      </w:r>
      <w:r w:rsidR="00FA2CC4" w:rsidRPr="00276A0C">
        <w:rPr>
          <w:rFonts w:ascii="Times New Roman" w:hAnsi="Times New Roman"/>
          <w:color w:val="000000"/>
          <w:sz w:val="22"/>
        </w:rPr>
        <w:t xml:space="preserve"> </w:t>
      </w:r>
      <w:r w:rsidRPr="00276A0C">
        <w:rPr>
          <w:rFonts w:ascii="Times New Roman" w:hAnsi="Times New Roman"/>
          <w:color w:val="000000"/>
          <w:sz w:val="22"/>
        </w:rPr>
        <w:t>Spółki</w:t>
      </w:r>
      <w:r w:rsidR="00906A51" w:rsidRPr="00276A0C">
        <w:rPr>
          <w:rFonts w:ascii="Times New Roman" w:hAnsi="Times New Roman"/>
          <w:color w:val="000000"/>
          <w:sz w:val="22"/>
        </w:rPr>
        <w:t xml:space="preserve"> za realizację Zadań Inwestycyjnych</w:t>
      </w:r>
      <w:r w:rsidR="00FA2CC4" w:rsidRPr="00276A0C">
        <w:rPr>
          <w:rFonts w:ascii="Times New Roman" w:hAnsi="Times New Roman"/>
          <w:color w:val="000000"/>
          <w:sz w:val="22"/>
        </w:rPr>
        <w:t xml:space="preserve"> </w:t>
      </w:r>
      <w:r w:rsidRPr="00276A0C">
        <w:rPr>
          <w:rFonts w:ascii="Times New Roman" w:hAnsi="Times New Roman"/>
          <w:color w:val="000000"/>
          <w:sz w:val="22"/>
        </w:rPr>
        <w:t>w</w:t>
      </w:r>
      <w:r w:rsidR="00FA2CC4" w:rsidRPr="00276A0C">
        <w:rPr>
          <w:rFonts w:ascii="Times New Roman" w:hAnsi="Times New Roman"/>
          <w:color w:val="000000"/>
          <w:sz w:val="22"/>
        </w:rPr>
        <w:t xml:space="preserve"> </w:t>
      </w:r>
      <w:r w:rsidRPr="00276A0C">
        <w:rPr>
          <w:rFonts w:ascii="Times New Roman" w:hAnsi="Times New Roman"/>
          <w:color w:val="000000"/>
          <w:sz w:val="22"/>
        </w:rPr>
        <w:t>następnym</w:t>
      </w:r>
      <w:r w:rsidR="00FA2CC4" w:rsidRPr="00276A0C">
        <w:rPr>
          <w:rFonts w:ascii="Times New Roman" w:hAnsi="Times New Roman"/>
          <w:color w:val="000000"/>
          <w:sz w:val="22"/>
        </w:rPr>
        <w:t xml:space="preserve"> </w:t>
      </w:r>
      <w:r w:rsidRPr="00276A0C">
        <w:rPr>
          <w:rFonts w:ascii="Times New Roman" w:hAnsi="Times New Roman"/>
          <w:color w:val="000000"/>
          <w:sz w:val="22"/>
        </w:rPr>
        <w:t>Roku</w:t>
      </w:r>
      <w:r w:rsidR="00FA2CC4" w:rsidRPr="00276A0C">
        <w:rPr>
          <w:rFonts w:ascii="Times New Roman" w:hAnsi="Times New Roman"/>
          <w:color w:val="000000"/>
          <w:sz w:val="22"/>
        </w:rPr>
        <w:t xml:space="preserve"> </w:t>
      </w:r>
      <w:r w:rsidRPr="00276A0C">
        <w:rPr>
          <w:rFonts w:ascii="Times New Roman" w:hAnsi="Times New Roman"/>
          <w:color w:val="000000"/>
          <w:sz w:val="22"/>
        </w:rPr>
        <w:t>Rozliczeniowym,</w:t>
      </w:r>
      <w:r w:rsidR="00FA2CC4" w:rsidRPr="00276A0C">
        <w:rPr>
          <w:rFonts w:ascii="Times New Roman" w:hAnsi="Times New Roman"/>
          <w:color w:val="000000"/>
          <w:sz w:val="22"/>
        </w:rPr>
        <w:t xml:space="preserve"> </w:t>
      </w:r>
      <w:r w:rsidRPr="00276A0C">
        <w:rPr>
          <w:rFonts w:ascii="Times New Roman" w:hAnsi="Times New Roman"/>
          <w:color w:val="000000"/>
          <w:sz w:val="22"/>
        </w:rPr>
        <w:t>określone</w:t>
      </w:r>
      <w:r w:rsidR="00FA2CC4" w:rsidRPr="00276A0C">
        <w:rPr>
          <w:rFonts w:ascii="Times New Roman" w:hAnsi="Times New Roman"/>
          <w:color w:val="000000"/>
          <w:sz w:val="22"/>
        </w:rPr>
        <w:t xml:space="preserve"> </w:t>
      </w:r>
      <w:r w:rsidRPr="00276A0C">
        <w:rPr>
          <w:rFonts w:ascii="Times New Roman" w:hAnsi="Times New Roman"/>
          <w:color w:val="000000"/>
          <w:sz w:val="22"/>
        </w:rPr>
        <w:t>zgodnie</w:t>
      </w:r>
      <w:r w:rsidR="00FA2CC4" w:rsidRPr="00276A0C">
        <w:rPr>
          <w:rFonts w:ascii="Times New Roman" w:hAnsi="Times New Roman"/>
          <w:color w:val="000000"/>
          <w:sz w:val="22"/>
        </w:rPr>
        <w:t xml:space="preserve"> </w:t>
      </w:r>
      <w:r w:rsidRPr="00276A0C">
        <w:rPr>
          <w:rFonts w:ascii="Times New Roman" w:hAnsi="Times New Roman"/>
          <w:color w:val="000000"/>
          <w:sz w:val="22"/>
        </w:rPr>
        <w:t>z</w:t>
      </w:r>
      <w:r w:rsidR="00FA2CC4" w:rsidRPr="00276A0C">
        <w:rPr>
          <w:rFonts w:ascii="Times New Roman" w:hAnsi="Times New Roman"/>
          <w:color w:val="000000"/>
          <w:sz w:val="22"/>
        </w:rPr>
        <w:t xml:space="preserve"> </w:t>
      </w:r>
      <w:r w:rsidRPr="00276A0C">
        <w:rPr>
          <w:rFonts w:ascii="Times New Roman" w:hAnsi="Times New Roman"/>
          <w:color w:val="000000"/>
          <w:sz w:val="22"/>
        </w:rPr>
        <w:t>zasadami</w:t>
      </w:r>
      <w:r w:rsidR="00FA2CC4" w:rsidRPr="00276A0C">
        <w:rPr>
          <w:rFonts w:ascii="Times New Roman" w:hAnsi="Times New Roman"/>
          <w:color w:val="000000"/>
          <w:sz w:val="22"/>
        </w:rPr>
        <w:t xml:space="preserve"> </w:t>
      </w:r>
      <w:r w:rsidRPr="00276A0C">
        <w:rPr>
          <w:rFonts w:ascii="Times New Roman" w:hAnsi="Times New Roman"/>
          <w:color w:val="000000"/>
          <w:sz w:val="22"/>
        </w:rPr>
        <w:t>opisanymi</w:t>
      </w:r>
      <w:r w:rsidR="00FA2CC4" w:rsidRPr="00276A0C">
        <w:rPr>
          <w:rFonts w:ascii="Times New Roman" w:hAnsi="Times New Roman"/>
          <w:color w:val="000000"/>
          <w:sz w:val="22"/>
        </w:rPr>
        <w:t xml:space="preserve"> </w:t>
      </w:r>
      <w:r w:rsidR="00742098">
        <w:rPr>
          <w:rFonts w:ascii="Times New Roman" w:hAnsi="Times New Roman"/>
          <w:color w:val="000000"/>
          <w:sz w:val="22"/>
        </w:rPr>
        <w:br/>
      </w:r>
      <w:r w:rsidRPr="00276A0C">
        <w:rPr>
          <w:rFonts w:ascii="Times New Roman" w:hAnsi="Times New Roman"/>
          <w:color w:val="000000"/>
          <w:sz w:val="22"/>
        </w:rPr>
        <w:t>w</w:t>
      </w:r>
      <w:r w:rsidR="00FA2CC4" w:rsidRPr="00276A0C">
        <w:rPr>
          <w:rFonts w:ascii="Times New Roman" w:hAnsi="Times New Roman"/>
          <w:color w:val="000000"/>
          <w:sz w:val="22"/>
        </w:rPr>
        <w:t xml:space="preserve"> </w:t>
      </w:r>
      <w:r w:rsidRPr="00276A0C">
        <w:rPr>
          <w:rFonts w:ascii="Times New Roman" w:hAnsi="Times New Roman"/>
          <w:color w:val="000000"/>
          <w:sz w:val="22"/>
        </w:rPr>
        <w:t>ust.</w:t>
      </w:r>
      <w:r w:rsidR="00FA2CC4" w:rsidRPr="00276A0C">
        <w:rPr>
          <w:rFonts w:ascii="Times New Roman" w:hAnsi="Times New Roman"/>
          <w:color w:val="000000"/>
          <w:sz w:val="22"/>
        </w:rPr>
        <w:t xml:space="preserve"> </w:t>
      </w:r>
      <w:r w:rsidR="00305C2E" w:rsidRPr="00276A0C">
        <w:rPr>
          <w:rFonts w:ascii="Times New Roman" w:hAnsi="Times New Roman"/>
          <w:color w:val="000000"/>
          <w:sz w:val="22"/>
        </w:rPr>
        <w:t>3</w:t>
      </w:r>
      <w:r w:rsidR="00292904" w:rsidRPr="00276A0C">
        <w:rPr>
          <w:rFonts w:ascii="Times New Roman" w:hAnsi="Times New Roman"/>
          <w:color w:val="000000"/>
          <w:sz w:val="22"/>
        </w:rPr>
        <w:t>-</w:t>
      </w:r>
      <w:r w:rsidR="00983F84" w:rsidRPr="00276A0C">
        <w:rPr>
          <w:rFonts w:ascii="Times New Roman" w:hAnsi="Times New Roman"/>
          <w:color w:val="000000"/>
          <w:sz w:val="22"/>
        </w:rPr>
        <w:t>6</w:t>
      </w:r>
      <w:r w:rsidRPr="00276A0C">
        <w:rPr>
          <w:rFonts w:ascii="Times New Roman" w:hAnsi="Times New Roman"/>
          <w:color w:val="000000"/>
          <w:sz w:val="22"/>
        </w:rPr>
        <w:t>,</w:t>
      </w:r>
      <w:r w:rsidR="00FA2CC4" w:rsidRPr="00276A0C">
        <w:rPr>
          <w:rFonts w:ascii="Times New Roman" w:hAnsi="Times New Roman"/>
          <w:color w:val="000000"/>
          <w:sz w:val="22"/>
        </w:rPr>
        <w:t xml:space="preserve"> </w:t>
      </w:r>
      <w:r w:rsidRPr="00276A0C">
        <w:rPr>
          <w:rFonts w:ascii="Times New Roman" w:hAnsi="Times New Roman"/>
          <w:color w:val="000000"/>
          <w:sz w:val="22"/>
        </w:rPr>
        <w:t>z</w:t>
      </w:r>
      <w:r w:rsidR="00FA2CC4" w:rsidRPr="00276A0C">
        <w:rPr>
          <w:rFonts w:ascii="Times New Roman" w:hAnsi="Times New Roman"/>
          <w:color w:val="000000"/>
          <w:sz w:val="22"/>
        </w:rPr>
        <w:t xml:space="preserve"> </w:t>
      </w:r>
      <w:r w:rsidRPr="00276A0C">
        <w:rPr>
          <w:rFonts w:ascii="Times New Roman" w:hAnsi="Times New Roman"/>
          <w:color w:val="000000"/>
          <w:sz w:val="22"/>
        </w:rPr>
        <w:t>uwzględnieniem</w:t>
      </w:r>
      <w:r w:rsidR="00FA2CC4" w:rsidRPr="00276A0C">
        <w:rPr>
          <w:rFonts w:ascii="Times New Roman" w:hAnsi="Times New Roman"/>
          <w:color w:val="000000"/>
          <w:sz w:val="22"/>
        </w:rPr>
        <w:t xml:space="preserve"> </w:t>
      </w:r>
      <w:r w:rsidR="00A73AE1" w:rsidRPr="00276A0C">
        <w:rPr>
          <w:rFonts w:ascii="Times New Roman" w:hAnsi="Times New Roman"/>
          <w:color w:val="000000"/>
          <w:sz w:val="22"/>
        </w:rPr>
        <w:t>postanowień</w:t>
      </w:r>
      <w:r w:rsidR="00FA2CC4" w:rsidRPr="00276A0C">
        <w:rPr>
          <w:rFonts w:ascii="Times New Roman" w:hAnsi="Times New Roman"/>
          <w:color w:val="000000"/>
          <w:sz w:val="22"/>
        </w:rPr>
        <w:t xml:space="preserve"> </w:t>
      </w:r>
      <w:r w:rsidRPr="00276A0C">
        <w:rPr>
          <w:rFonts w:ascii="Times New Roman" w:hAnsi="Times New Roman"/>
          <w:color w:val="000000"/>
          <w:sz w:val="22"/>
        </w:rPr>
        <w:t>§</w:t>
      </w:r>
      <w:r w:rsidR="00FA2CC4" w:rsidRPr="00276A0C">
        <w:rPr>
          <w:rFonts w:ascii="Times New Roman" w:hAnsi="Times New Roman"/>
          <w:color w:val="000000"/>
          <w:sz w:val="22"/>
        </w:rPr>
        <w:t xml:space="preserve"> </w:t>
      </w:r>
      <w:r w:rsidRPr="00276A0C">
        <w:rPr>
          <w:rFonts w:ascii="Times New Roman" w:hAnsi="Times New Roman"/>
          <w:color w:val="000000"/>
          <w:sz w:val="22"/>
        </w:rPr>
        <w:t>1</w:t>
      </w:r>
      <w:r w:rsidR="00FA2CC4" w:rsidRPr="00276A0C">
        <w:rPr>
          <w:rFonts w:ascii="Times New Roman" w:hAnsi="Times New Roman"/>
          <w:color w:val="000000"/>
          <w:sz w:val="22"/>
        </w:rPr>
        <w:t xml:space="preserve"> </w:t>
      </w:r>
      <w:r w:rsidRPr="00276A0C">
        <w:rPr>
          <w:rFonts w:ascii="Times New Roman" w:hAnsi="Times New Roman"/>
          <w:color w:val="000000"/>
          <w:sz w:val="22"/>
        </w:rPr>
        <w:t>ust.</w:t>
      </w:r>
      <w:r w:rsidR="00FA2CC4" w:rsidRPr="00276A0C">
        <w:rPr>
          <w:rFonts w:ascii="Times New Roman" w:hAnsi="Times New Roman"/>
          <w:color w:val="000000"/>
          <w:sz w:val="22"/>
        </w:rPr>
        <w:t xml:space="preserve"> </w:t>
      </w:r>
      <w:r w:rsidR="00557872" w:rsidRPr="00276A0C">
        <w:rPr>
          <w:rFonts w:ascii="Times New Roman" w:hAnsi="Times New Roman"/>
          <w:color w:val="000000"/>
          <w:sz w:val="22"/>
        </w:rPr>
        <w:t>3</w:t>
      </w:r>
      <w:r w:rsidR="00292904" w:rsidRPr="00276A0C">
        <w:rPr>
          <w:rFonts w:ascii="Times New Roman" w:hAnsi="Times New Roman"/>
          <w:color w:val="000000"/>
          <w:sz w:val="22"/>
        </w:rPr>
        <w:t>-5</w:t>
      </w:r>
      <w:r w:rsidR="00CA1AEC" w:rsidRPr="00276A0C">
        <w:rPr>
          <w:rFonts w:ascii="Times New Roman" w:hAnsi="Times New Roman"/>
          <w:color w:val="000000"/>
          <w:sz w:val="22"/>
        </w:rPr>
        <w:t>.</w:t>
      </w:r>
      <w:r w:rsidR="00E44380" w:rsidRPr="00276A0C">
        <w:rPr>
          <w:rFonts w:ascii="Times New Roman" w:hAnsi="Times New Roman"/>
          <w:color w:val="000000"/>
          <w:sz w:val="22"/>
        </w:rPr>
        <w:t xml:space="preserve"> Na wniosek Dysponenta Spółka jest zobowiązana do przedstawienia szacunkowego </w:t>
      </w:r>
      <w:r w:rsidR="0022411E" w:rsidRPr="00276A0C">
        <w:rPr>
          <w:rFonts w:ascii="Times New Roman" w:hAnsi="Times New Roman"/>
          <w:color w:val="000000"/>
          <w:sz w:val="22"/>
        </w:rPr>
        <w:t>W</w:t>
      </w:r>
      <w:r w:rsidR="00E44380" w:rsidRPr="00276A0C">
        <w:rPr>
          <w:rFonts w:ascii="Times New Roman" w:hAnsi="Times New Roman"/>
          <w:color w:val="000000"/>
          <w:sz w:val="22"/>
        </w:rPr>
        <w:t>ynagrodzenia Spółki za realizację Działań Pomocniczych</w:t>
      </w:r>
      <w:r w:rsidR="007953E5" w:rsidRPr="00276A0C">
        <w:rPr>
          <w:rFonts w:ascii="Times New Roman" w:hAnsi="Times New Roman"/>
          <w:color w:val="000000"/>
          <w:sz w:val="22"/>
        </w:rPr>
        <w:t xml:space="preserve"> Wskazanych </w:t>
      </w:r>
      <w:r w:rsidR="00E44380" w:rsidRPr="00276A0C">
        <w:rPr>
          <w:rFonts w:ascii="Times New Roman" w:hAnsi="Times New Roman"/>
          <w:color w:val="000000"/>
          <w:sz w:val="22"/>
        </w:rPr>
        <w:t>w kolejnym</w:t>
      </w:r>
      <w:r w:rsidR="007D7917" w:rsidRPr="00276A0C">
        <w:rPr>
          <w:rFonts w:ascii="Times New Roman" w:hAnsi="Times New Roman"/>
          <w:color w:val="000000"/>
          <w:sz w:val="22"/>
        </w:rPr>
        <w:t xml:space="preserve"> Roku Rozliczeniowym</w:t>
      </w:r>
      <w:r w:rsidR="00A125A0" w:rsidRPr="00276A0C">
        <w:rPr>
          <w:rFonts w:ascii="Times New Roman" w:hAnsi="Times New Roman"/>
          <w:color w:val="000000"/>
          <w:sz w:val="22"/>
        </w:rPr>
        <w:t>,</w:t>
      </w:r>
      <w:r w:rsidR="0022411E" w:rsidRPr="00276A0C">
        <w:rPr>
          <w:rFonts w:ascii="Times New Roman" w:hAnsi="Times New Roman"/>
          <w:color w:val="000000"/>
          <w:sz w:val="22"/>
        </w:rPr>
        <w:t xml:space="preserve"> z uwzględnieniem postanowień </w:t>
      </w:r>
      <w:r w:rsidR="00CB7040">
        <w:rPr>
          <w:rFonts w:ascii="Times New Roman" w:hAnsi="Times New Roman"/>
          <w:color w:val="000000"/>
          <w:sz w:val="22"/>
        </w:rPr>
        <w:br/>
      </w:r>
      <w:r w:rsidR="0022411E" w:rsidRPr="00276A0C">
        <w:rPr>
          <w:rFonts w:ascii="Times New Roman" w:hAnsi="Times New Roman"/>
          <w:color w:val="000000"/>
          <w:sz w:val="22"/>
        </w:rPr>
        <w:t>§ 1 ust</w:t>
      </w:r>
      <w:r w:rsidR="00292904" w:rsidRPr="00276A0C">
        <w:rPr>
          <w:rFonts w:ascii="Times New Roman" w:hAnsi="Times New Roman"/>
          <w:color w:val="000000"/>
          <w:sz w:val="22"/>
        </w:rPr>
        <w:t>.</w:t>
      </w:r>
      <w:r w:rsidR="0022411E" w:rsidRPr="00276A0C">
        <w:rPr>
          <w:rFonts w:ascii="Times New Roman" w:hAnsi="Times New Roman"/>
          <w:color w:val="000000"/>
          <w:sz w:val="22"/>
        </w:rPr>
        <w:t xml:space="preserve"> 6</w:t>
      </w:r>
      <w:r w:rsidR="00A125A0" w:rsidRPr="00276A0C">
        <w:rPr>
          <w:rFonts w:ascii="Times New Roman" w:hAnsi="Times New Roman"/>
          <w:color w:val="000000"/>
          <w:sz w:val="22"/>
        </w:rPr>
        <w:t>.</w:t>
      </w:r>
      <w:r w:rsidR="007953E5" w:rsidRPr="00276A0C">
        <w:rPr>
          <w:rFonts w:ascii="Times New Roman" w:hAnsi="Times New Roman"/>
          <w:color w:val="000000"/>
          <w:sz w:val="22"/>
        </w:rPr>
        <w:t xml:space="preserve"> Zasady te stosuje się odpowiednio do Działań Pomocniczych Wskazanych realizowanych w okresie dłuższym niż Rok Rozliczeniowy.</w:t>
      </w:r>
    </w:p>
    <w:p w14:paraId="4C6AF904" w14:textId="00179081" w:rsidR="0060091B" w:rsidRDefault="0060091B" w:rsidP="00AC3BEF">
      <w:pPr>
        <w:numPr>
          <w:ilvl w:val="0"/>
          <w:numId w:val="4"/>
        </w:numPr>
        <w:shd w:val="clear" w:color="auto" w:fill="FFFFFF"/>
        <w:tabs>
          <w:tab w:val="left" w:pos="-210"/>
        </w:tabs>
        <w:spacing w:line="360" w:lineRule="auto"/>
        <w:jc w:val="both"/>
        <w:rPr>
          <w:rFonts w:ascii="Times New Roman" w:hAnsi="Times New Roman"/>
          <w:color w:val="000000"/>
          <w:sz w:val="22"/>
        </w:rPr>
      </w:pPr>
      <w:r w:rsidRPr="00276A0C">
        <w:rPr>
          <w:rFonts w:ascii="Times New Roman" w:hAnsi="Times New Roman"/>
          <w:color w:val="000000"/>
          <w:sz w:val="22"/>
        </w:rPr>
        <w:t>Zarząd</w:t>
      </w:r>
      <w:r w:rsidR="00FA2CC4" w:rsidRPr="00276A0C">
        <w:rPr>
          <w:rFonts w:ascii="Times New Roman" w:hAnsi="Times New Roman"/>
          <w:color w:val="000000"/>
          <w:sz w:val="22"/>
        </w:rPr>
        <w:t xml:space="preserve"> </w:t>
      </w:r>
      <w:r w:rsidRPr="00276A0C">
        <w:rPr>
          <w:rFonts w:ascii="Times New Roman" w:hAnsi="Times New Roman"/>
          <w:color w:val="000000"/>
          <w:sz w:val="22"/>
        </w:rPr>
        <w:t>Spółki</w:t>
      </w:r>
      <w:r w:rsidR="007C3B42" w:rsidRPr="00276A0C">
        <w:rPr>
          <w:rFonts w:ascii="Times New Roman" w:hAnsi="Times New Roman"/>
          <w:color w:val="000000"/>
          <w:sz w:val="22"/>
        </w:rPr>
        <w:t>,</w:t>
      </w:r>
      <w:r w:rsidR="00FA2CC4" w:rsidRPr="00276A0C">
        <w:rPr>
          <w:rFonts w:ascii="Times New Roman" w:hAnsi="Times New Roman"/>
          <w:color w:val="000000"/>
          <w:sz w:val="22"/>
        </w:rPr>
        <w:t xml:space="preserve"> </w:t>
      </w:r>
      <w:r w:rsidRPr="00276A0C">
        <w:rPr>
          <w:rFonts w:ascii="Times New Roman" w:hAnsi="Times New Roman"/>
          <w:color w:val="000000"/>
          <w:sz w:val="22"/>
        </w:rPr>
        <w:t>w</w:t>
      </w:r>
      <w:r w:rsidR="00FA2CC4" w:rsidRPr="00276A0C">
        <w:rPr>
          <w:rFonts w:ascii="Times New Roman" w:hAnsi="Times New Roman"/>
          <w:color w:val="000000"/>
          <w:sz w:val="22"/>
        </w:rPr>
        <w:t xml:space="preserve"> </w:t>
      </w:r>
      <w:r w:rsidRPr="00276A0C">
        <w:rPr>
          <w:rFonts w:ascii="Times New Roman" w:hAnsi="Times New Roman"/>
          <w:color w:val="000000"/>
          <w:sz w:val="22"/>
        </w:rPr>
        <w:t>terminie</w:t>
      </w:r>
      <w:r w:rsidR="00FA2CC4" w:rsidRPr="00276A0C">
        <w:rPr>
          <w:rFonts w:ascii="Times New Roman" w:hAnsi="Times New Roman"/>
          <w:color w:val="000000"/>
          <w:sz w:val="22"/>
        </w:rPr>
        <w:t xml:space="preserve"> </w:t>
      </w:r>
      <w:r w:rsidR="00A73AE1" w:rsidRPr="00276A0C">
        <w:rPr>
          <w:rFonts w:ascii="Times New Roman" w:hAnsi="Times New Roman"/>
          <w:color w:val="000000"/>
          <w:sz w:val="22"/>
        </w:rPr>
        <w:t>do</w:t>
      </w:r>
      <w:r w:rsidR="00FA2CC4" w:rsidRPr="00276A0C">
        <w:rPr>
          <w:rFonts w:ascii="Times New Roman" w:hAnsi="Times New Roman"/>
          <w:color w:val="000000"/>
          <w:sz w:val="22"/>
        </w:rPr>
        <w:t xml:space="preserve"> </w:t>
      </w:r>
      <w:r w:rsidR="00773E62" w:rsidRPr="00276A0C">
        <w:rPr>
          <w:rFonts w:ascii="Times New Roman" w:hAnsi="Times New Roman"/>
          <w:color w:val="000000"/>
          <w:sz w:val="22"/>
        </w:rPr>
        <w:t>40</w:t>
      </w:r>
      <w:r w:rsidR="00FA2CC4" w:rsidRPr="00276A0C">
        <w:rPr>
          <w:rFonts w:ascii="Times New Roman" w:hAnsi="Times New Roman"/>
          <w:color w:val="000000"/>
          <w:sz w:val="22"/>
        </w:rPr>
        <w:t xml:space="preserve"> </w:t>
      </w:r>
      <w:r w:rsidRPr="00276A0C">
        <w:rPr>
          <w:rFonts w:ascii="Times New Roman" w:hAnsi="Times New Roman"/>
          <w:color w:val="000000"/>
          <w:sz w:val="22"/>
        </w:rPr>
        <w:t>dni</w:t>
      </w:r>
      <w:r w:rsidR="00FA2CC4" w:rsidRPr="00276A0C">
        <w:rPr>
          <w:rFonts w:ascii="Times New Roman" w:hAnsi="Times New Roman"/>
          <w:color w:val="000000"/>
          <w:sz w:val="22"/>
        </w:rPr>
        <w:t xml:space="preserve"> </w:t>
      </w:r>
      <w:r w:rsidRPr="00276A0C">
        <w:rPr>
          <w:rFonts w:ascii="Times New Roman" w:hAnsi="Times New Roman"/>
          <w:color w:val="000000"/>
          <w:sz w:val="22"/>
        </w:rPr>
        <w:t>roboczych</w:t>
      </w:r>
      <w:r w:rsidR="00FA2CC4" w:rsidRPr="00276A0C">
        <w:rPr>
          <w:rFonts w:ascii="Times New Roman" w:hAnsi="Times New Roman"/>
          <w:color w:val="000000"/>
          <w:sz w:val="22"/>
        </w:rPr>
        <w:t xml:space="preserve"> </w:t>
      </w:r>
      <w:r w:rsidRPr="00276A0C">
        <w:rPr>
          <w:rFonts w:ascii="Times New Roman" w:hAnsi="Times New Roman"/>
          <w:color w:val="000000"/>
          <w:sz w:val="22"/>
        </w:rPr>
        <w:t>od</w:t>
      </w:r>
      <w:r w:rsidR="00FA2CC4" w:rsidRPr="00276A0C">
        <w:rPr>
          <w:rFonts w:ascii="Times New Roman" w:hAnsi="Times New Roman"/>
          <w:color w:val="000000"/>
          <w:sz w:val="22"/>
        </w:rPr>
        <w:t xml:space="preserve"> </w:t>
      </w:r>
      <w:r w:rsidRPr="00276A0C">
        <w:rPr>
          <w:rFonts w:ascii="Times New Roman" w:hAnsi="Times New Roman"/>
          <w:color w:val="000000"/>
          <w:sz w:val="22"/>
        </w:rPr>
        <w:t>daty</w:t>
      </w:r>
      <w:r w:rsidR="00FA2CC4" w:rsidRPr="00276A0C">
        <w:rPr>
          <w:rFonts w:ascii="Times New Roman" w:hAnsi="Times New Roman"/>
          <w:color w:val="000000"/>
          <w:sz w:val="22"/>
        </w:rPr>
        <w:t xml:space="preserve"> </w:t>
      </w:r>
      <w:r w:rsidRPr="00276A0C">
        <w:rPr>
          <w:rFonts w:ascii="Times New Roman" w:hAnsi="Times New Roman"/>
          <w:color w:val="000000"/>
          <w:sz w:val="22"/>
        </w:rPr>
        <w:t>uchwalenia</w:t>
      </w:r>
      <w:r w:rsidR="00FA2CC4" w:rsidRPr="00276A0C">
        <w:rPr>
          <w:rFonts w:ascii="Times New Roman" w:hAnsi="Times New Roman"/>
          <w:color w:val="000000"/>
          <w:sz w:val="22"/>
        </w:rPr>
        <w:t xml:space="preserve"> </w:t>
      </w:r>
      <w:r w:rsidRPr="00276A0C">
        <w:rPr>
          <w:rFonts w:ascii="Times New Roman" w:hAnsi="Times New Roman"/>
          <w:color w:val="000000"/>
          <w:sz w:val="22"/>
        </w:rPr>
        <w:t>budżetu</w:t>
      </w:r>
      <w:r w:rsidR="00FA2CC4" w:rsidRPr="00276A0C">
        <w:rPr>
          <w:rFonts w:ascii="Times New Roman" w:hAnsi="Times New Roman"/>
          <w:color w:val="000000"/>
          <w:sz w:val="22"/>
        </w:rPr>
        <w:t xml:space="preserve"> </w:t>
      </w:r>
      <w:r w:rsidRPr="00276A0C">
        <w:rPr>
          <w:rFonts w:ascii="Times New Roman" w:hAnsi="Times New Roman"/>
          <w:color w:val="000000"/>
          <w:sz w:val="22"/>
        </w:rPr>
        <w:t>Miasta</w:t>
      </w:r>
      <w:r w:rsidR="00FA2CC4" w:rsidRPr="00276A0C">
        <w:rPr>
          <w:rFonts w:ascii="Times New Roman" w:hAnsi="Times New Roman"/>
          <w:color w:val="000000"/>
          <w:sz w:val="22"/>
        </w:rPr>
        <w:t xml:space="preserve"> </w:t>
      </w:r>
      <w:r w:rsidRPr="00276A0C">
        <w:rPr>
          <w:rFonts w:ascii="Times New Roman" w:hAnsi="Times New Roman"/>
          <w:color w:val="000000"/>
          <w:sz w:val="22"/>
        </w:rPr>
        <w:t>na</w:t>
      </w:r>
      <w:r w:rsidR="00FA2CC4" w:rsidRPr="00276A0C">
        <w:rPr>
          <w:rFonts w:ascii="Times New Roman" w:hAnsi="Times New Roman"/>
          <w:color w:val="000000"/>
          <w:sz w:val="22"/>
        </w:rPr>
        <w:t xml:space="preserve"> </w:t>
      </w:r>
      <w:r w:rsidRPr="00276A0C">
        <w:rPr>
          <w:rFonts w:ascii="Times New Roman" w:hAnsi="Times New Roman"/>
          <w:color w:val="000000"/>
          <w:sz w:val="22"/>
        </w:rPr>
        <w:t>kolejny</w:t>
      </w:r>
      <w:r w:rsidR="00FA2CC4" w:rsidRPr="00276A0C">
        <w:rPr>
          <w:rFonts w:ascii="Times New Roman" w:hAnsi="Times New Roman"/>
          <w:color w:val="000000"/>
          <w:sz w:val="22"/>
        </w:rPr>
        <w:t xml:space="preserve"> </w:t>
      </w:r>
      <w:r w:rsidRPr="00276A0C">
        <w:rPr>
          <w:rFonts w:ascii="Times New Roman" w:hAnsi="Times New Roman"/>
          <w:color w:val="000000"/>
          <w:sz w:val="22"/>
        </w:rPr>
        <w:t>Rok</w:t>
      </w:r>
      <w:r w:rsidR="00FA2CC4" w:rsidRPr="00276A0C">
        <w:rPr>
          <w:rFonts w:ascii="Times New Roman" w:hAnsi="Times New Roman"/>
          <w:color w:val="000000"/>
          <w:sz w:val="22"/>
        </w:rPr>
        <w:t xml:space="preserve"> </w:t>
      </w:r>
      <w:r w:rsidRPr="00276A0C">
        <w:rPr>
          <w:rFonts w:ascii="Times New Roman" w:hAnsi="Times New Roman"/>
          <w:color w:val="000000"/>
          <w:sz w:val="22"/>
        </w:rPr>
        <w:t>Rozliczeniowy</w:t>
      </w:r>
      <w:r w:rsidR="007C3B42" w:rsidRPr="00276A0C">
        <w:rPr>
          <w:rFonts w:ascii="Times New Roman" w:hAnsi="Times New Roman"/>
          <w:color w:val="000000"/>
          <w:sz w:val="22"/>
        </w:rPr>
        <w:t>,</w:t>
      </w:r>
      <w:r w:rsidR="00FA2CC4" w:rsidRPr="00276A0C">
        <w:rPr>
          <w:rFonts w:ascii="Times New Roman" w:hAnsi="Times New Roman"/>
          <w:color w:val="000000"/>
          <w:sz w:val="22"/>
        </w:rPr>
        <w:t xml:space="preserve"> </w:t>
      </w:r>
      <w:r w:rsidRPr="00276A0C">
        <w:rPr>
          <w:rFonts w:ascii="Times New Roman" w:hAnsi="Times New Roman"/>
          <w:color w:val="000000"/>
          <w:sz w:val="22"/>
        </w:rPr>
        <w:t>opracowuje</w:t>
      </w:r>
      <w:r w:rsidR="00FA2CC4" w:rsidRPr="00276A0C">
        <w:rPr>
          <w:rFonts w:ascii="Times New Roman" w:hAnsi="Times New Roman"/>
          <w:color w:val="000000"/>
          <w:sz w:val="22"/>
        </w:rPr>
        <w:t xml:space="preserve"> </w:t>
      </w:r>
      <w:r w:rsidRPr="00276A0C">
        <w:rPr>
          <w:rFonts w:ascii="Times New Roman" w:hAnsi="Times New Roman"/>
          <w:color w:val="000000"/>
          <w:sz w:val="22"/>
        </w:rPr>
        <w:t>i</w:t>
      </w:r>
      <w:r w:rsidR="00FA2CC4" w:rsidRPr="00276A0C">
        <w:rPr>
          <w:rFonts w:ascii="Times New Roman" w:hAnsi="Times New Roman"/>
          <w:color w:val="000000"/>
          <w:sz w:val="22"/>
        </w:rPr>
        <w:t xml:space="preserve"> </w:t>
      </w:r>
      <w:r w:rsidRPr="00276A0C">
        <w:rPr>
          <w:rFonts w:ascii="Times New Roman" w:hAnsi="Times New Roman"/>
          <w:color w:val="000000"/>
          <w:sz w:val="22"/>
        </w:rPr>
        <w:t>przekazuje</w:t>
      </w:r>
      <w:r w:rsidR="00FA2CC4" w:rsidRPr="00276A0C">
        <w:rPr>
          <w:rFonts w:ascii="Times New Roman" w:hAnsi="Times New Roman"/>
          <w:color w:val="000000"/>
          <w:sz w:val="22"/>
        </w:rPr>
        <w:t xml:space="preserve"> </w:t>
      </w:r>
      <w:r w:rsidRPr="00276A0C">
        <w:rPr>
          <w:rFonts w:ascii="Times New Roman" w:hAnsi="Times New Roman"/>
          <w:color w:val="000000"/>
          <w:sz w:val="22"/>
        </w:rPr>
        <w:t>do</w:t>
      </w:r>
      <w:r w:rsidR="00FA2CC4" w:rsidRPr="00276A0C">
        <w:rPr>
          <w:rFonts w:ascii="Times New Roman" w:hAnsi="Times New Roman"/>
          <w:color w:val="000000"/>
          <w:sz w:val="22"/>
        </w:rPr>
        <w:t xml:space="preserve"> </w:t>
      </w:r>
      <w:r w:rsidRPr="00276A0C">
        <w:rPr>
          <w:rFonts w:ascii="Times New Roman" w:hAnsi="Times New Roman"/>
          <w:color w:val="000000"/>
          <w:sz w:val="22"/>
        </w:rPr>
        <w:t>zatwierdzenia</w:t>
      </w:r>
      <w:r w:rsidR="00FA2CC4" w:rsidRPr="00276A0C">
        <w:rPr>
          <w:rFonts w:ascii="Times New Roman" w:hAnsi="Times New Roman"/>
          <w:color w:val="000000"/>
          <w:sz w:val="22"/>
        </w:rPr>
        <w:t xml:space="preserve"> </w:t>
      </w:r>
      <w:r w:rsidRPr="00276A0C">
        <w:rPr>
          <w:rFonts w:ascii="Times New Roman" w:hAnsi="Times New Roman"/>
          <w:color w:val="000000"/>
          <w:sz w:val="22"/>
        </w:rPr>
        <w:t>przez</w:t>
      </w:r>
      <w:r w:rsidR="00FA2CC4" w:rsidRPr="00276A0C">
        <w:rPr>
          <w:rFonts w:ascii="Times New Roman" w:hAnsi="Times New Roman"/>
          <w:color w:val="000000"/>
          <w:sz w:val="22"/>
        </w:rPr>
        <w:t xml:space="preserve"> </w:t>
      </w:r>
      <w:r w:rsidRPr="00276A0C">
        <w:rPr>
          <w:rFonts w:ascii="Times New Roman" w:hAnsi="Times New Roman"/>
          <w:color w:val="000000"/>
          <w:sz w:val="22"/>
        </w:rPr>
        <w:t>Zgromadzenie</w:t>
      </w:r>
      <w:r w:rsidR="00FA2CC4" w:rsidRPr="00276A0C">
        <w:rPr>
          <w:rFonts w:ascii="Times New Roman" w:hAnsi="Times New Roman"/>
          <w:color w:val="000000"/>
          <w:sz w:val="22"/>
        </w:rPr>
        <w:t xml:space="preserve"> </w:t>
      </w:r>
      <w:r w:rsidRPr="00276A0C">
        <w:rPr>
          <w:rFonts w:ascii="Times New Roman" w:hAnsi="Times New Roman"/>
          <w:color w:val="000000"/>
          <w:sz w:val="22"/>
        </w:rPr>
        <w:t>Wspólników</w:t>
      </w:r>
      <w:r w:rsidR="00FA2CC4" w:rsidRPr="00276A0C">
        <w:rPr>
          <w:rFonts w:ascii="Times New Roman" w:hAnsi="Times New Roman"/>
          <w:color w:val="000000"/>
          <w:sz w:val="22"/>
        </w:rPr>
        <w:t xml:space="preserve"> </w:t>
      </w:r>
      <w:r w:rsidRPr="00276A0C">
        <w:rPr>
          <w:rFonts w:ascii="Times New Roman" w:hAnsi="Times New Roman"/>
          <w:color w:val="000000"/>
          <w:sz w:val="22"/>
        </w:rPr>
        <w:t>zaopiniowany</w:t>
      </w:r>
      <w:r w:rsidR="00FA2CC4" w:rsidRPr="00276A0C">
        <w:rPr>
          <w:rFonts w:ascii="Times New Roman" w:hAnsi="Times New Roman"/>
          <w:color w:val="000000"/>
          <w:sz w:val="22"/>
        </w:rPr>
        <w:t xml:space="preserve"> </w:t>
      </w:r>
      <w:r w:rsidRPr="00276A0C">
        <w:rPr>
          <w:rFonts w:ascii="Times New Roman" w:hAnsi="Times New Roman"/>
          <w:color w:val="000000"/>
          <w:sz w:val="22"/>
        </w:rPr>
        <w:t>przez</w:t>
      </w:r>
      <w:r w:rsidR="00FA2CC4" w:rsidRPr="00276A0C">
        <w:rPr>
          <w:rFonts w:ascii="Times New Roman" w:hAnsi="Times New Roman"/>
          <w:color w:val="000000"/>
          <w:sz w:val="22"/>
        </w:rPr>
        <w:t xml:space="preserve"> </w:t>
      </w:r>
      <w:r w:rsidRPr="00276A0C">
        <w:rPr>
          <w:rFonts w:ascii="Times New Roman" w:hAnsi="Times New Roman"/>
          <w:color w:val="000000"/>
          <w:sz w:val="22"/>
        </w:rPr>
        <w:t>Radę</w:t>
      </w:r>
      <w:r w:rsidR="00FA2CC4" w:rsidRPr="00276A0C">
        <w:rPr>
          <w:rFonts w:ascii="Times New Roman" w:hAnsi="Times New Roman"/>
          <w:color w:val="000000"/>
          <w:sz w:val="22"/>
        </w:rPr>
        <w:t xml:space="preserve"> </w:t>
      </w:r>
      <w:r w:rsidRPr="00276A0C">
        <w:rPr>
          <w:rFonts w:ascii="Times New Roman" w:hAnsi="Times New Roman"/>
          <w:color w:val="000000"/>
          <w:sz w:val="22"/>
        </w:rPr>
        <w:t>Nadzorczą</w:t>
      </w:r>
      <w:r w:rsidR="00FA2CC4" w:rsidRPr="00276A0C">
        <w:rPr>
          <w:rFonts w:ascii="Times New Roman" w:hAnsi="Times New Roman"/>
          <w:color w:val="000000"/>
          <w:sz w:val="22"/>
        </w:rPr>
        <w:t xml:space="preserve"> </w:t>
      </w:r>
      <w:r w:rsidRPr="00276A0C">
        <w:rPr>
          <w:rFonts w:ascii="Times New Roman" w:hAnsi="Times New Roman"/>
          <w:color w:val="000000"/>
          <w:sz w:val="22"/>
        </w:rPr>
        <w:t>Plan</w:t>
      </w:r>
      <w:r w:rsidR="00FA2CC4" w:rsidRPr="00276A0C">
        <w:rPr>
          <w:rFonts w:ascii="Times New Roman" w:hAnsi="Times New Roman"/>
          <w:color w:val="000000"/>
          <w:sz w:val="22"/>
        </w:rPr>
        <w:t xml:space="preserve"> </w:t>
      </w:r>
      <w:r w:rsidRPr="00276A0C">
        <w:rPr>
          <w:rFonts w:ascii="Times New Roman" w:hAnsi="Times New Roman"/>
          <w:color w:val="000000"/>
          <w:sz w:val="22"/>
        </w:rPr>
        <w:t>Rzeczowo-Finansowy</w:t>
      </w:r>
      <w:r w:rsidR="00FA2CC4" w:rsidRPr="00276A0C">
        <w:rPr>
          <w:rFonts w:ascii="Times New Roman" w:hAnsi="Times New Roman"/>
          <w:color w:val="000000"/>
          <w:sz w:val="22"/>
        </w:rPr>
        <w:t xml:space="preserve"> </w:t>
      </w:r>
      <w:r w:rsidRPr="00276A0C">
        <w:rPr>
          <w:rFonts w:ascii="Times New Roman" w:hAnsi="Times New Roman"/>
          <w:color w:val="000000"/>
          <w:sz w:val="22"/>
        </w:rPr>
        <w:t>Spółki</w:t>
      </w:r>
      <w:r w:rsidR="00FA2CC4" w:rsidRPr="00276A0C">
        <w:rPr>
          <w:rFonts w:ascii="Times New Roman" w:hAnsi="Times New Roman"/>
          <w:color w:val="000000"/>
          <w:sz w:val="22"/>
        </w:rPr>
        <w:t xml:space="preserve"> </w:t>
      </w:r>
      <w:r w:rsidRPr="00276A0C">
        <w:rPr>
          <w:rFonts w:ascii="Times New Roman" w:hAnsi="Times New Roman"/>
          <w:color w:val="000000"/>
          <w:sz w:val="22"/>
        </w:rPr>
        <w:t>na</w:t>
      </w:r>
      <w:r w:rsidR="00FA2CC4" w:rsidRPr="00276A0C">
        <w:rPr>
          <w:rFonts w:ascii="Times New Roman" w:hAnsi="Times New Roman"/>
          <w:color w:val="000000"/>
          <w:sz w:val="22"/>
        </w:rPr>
        <w:t xml:space="preserve"> </w:t>
      </w:r>
      <w:r w:rsidRPr="00276A0C">
        <w:rPr>
          <w:rFonts w:ascii="Times New Roman" w:hAnsi="Times New Roman"/>
          <w:color w:val="000000"/>
          <w:sz w:val="22"/>
        </w:rPr>
        <w:t>kolejny</w:t>
      </w:r>
      <w:r w:rsidR="00FA2CC4" w:rsidRPr="00276A0C">
        <w:rPr>
          <w:rFonts w:ascii="Times New Roman" w:hAnsi="Times New Roman"/>
          <w:color w:val="000000"/>
          <w:sz w:val="22"/>
        </w:rPr>
        <w:t xml:space="preserve"> </w:t>
      </w:r>
      <w:r w:rsidRPr="00276A0C">
        <w:rPr>
          <w:rFonts w:ascii="Times New Roman" w:hAnsi="Times New Roman"/>
          <w:color w:val="000000"/>
          <w:sz w:val="22"/>
        </w:rPr>
        <w:t>Rok</w:t>
      </w:r>
      <w:r w:rsidR="00FA2CC4" w:rsidRPr="00276A0C">
        <w:rPr>
          <w:rFonts w:ascii="Times New Roman" w:hAnsi="Times New Roman"/>
          <w:color w:val="000000"/>
          <w:sz w:val="22"/>
        </w:rPr>
        <w:t xml:space="preserve"> </w:t>
      </w:r>
      <w:r w:rsidRPr="00276A0C">
        <w:rPr>
          <w:rFonts w:ascii="Times New Roman" w:hAnsi="Times New Roman"/>
          <w:color w:val="000000"/>
          <w:sz w:val="22"/>
        </w:rPr>
        <w:t>Rozliczeniowy,</w:t>
      </w:r>
      <w:r w:rsidR="00FA2CC4" w:rsidRPr="00276A0C">
        <w:rPr>
          <w:rFonts w:ascii="Times New Roman" w:hAnsi="Times New Roman"/>
          <w:color w:val="000000"/>
          <w:sz w:val="22"/>
        </w:rPr>
        <w:t xml:space="preserve"> </w:t>
      </w:r>
      <w:r w:rsidRPr="00276A0C">
        <w:rPr>
          <w:rFonts w:ascii="Times New Roman" w:hAnsi="Times New Roman"/>
          <w:color w:val="000000"/>
          <w:sz w:val="22"/>
        </w:rPr>
        <w:t>zawierający</w:t>
      </w:r>
      <w:r w:rsidR="00FA2CC4" w:rsidRPr="00276A0C">
        <w:rPr>
          <w:rFonts w:ascii="Times New Roman" w:hAnsi="Times New Roman"/>
          <w:color w:val="000000"/>
          <w:sz w:val="22"/>
        </w:rPr>
        <w:t xml:space="preserve"> </w:t>
      </w:r>
      <w:r w:rsidRPr="00276A0C">
        <w:rPr>
          <w:rFonts w:ascii="Times New Roman" w:hAnsi="Times New Roman"/>
          <w:color w:val="000000"/>
          <w:sz w:val="22"/>
        </w:rPr>
        <w:t>w</w:t>
      </w:r>
      <w:r w:rsidR="00FA2CC4" w:rsidRPr="00276A0C">
        <w:rPr>
          <w:rFonts w:ascii="Times New Roman" w:hAnsi="Times New Roman"/>
          <w:color w:val="000000"/>
          <w:sz w:val="22"/>
        </w:rPr>
        <w:t xml:space="preserve"> </w:t>
      </w:r>
      <w:r w:rsidRPr="00276A0C">
        <w:rPr>
          <w:rFonts w:ascii="Times New Roman" w:hAnsi="Times New Roman"/>
          <w:color w:val="000000"/>
          <w:sz w:val="22"/>
        </w:rPr>
        <w:t>szczególności</w:t>
      </w:r>
      <w:r w:rsidR="00FA2CC4" w:rsidRPr="00276A0C">
        <w:rPr>
          <w:rFonts w:ascii="Times New Roman" w:hAnsi="Times New Roman"/>
          <w:color w:val="000000"/>
          <w:sz w:val="22"/>
        </w:rPr>
        <w:t xml:space="preserve"> </w:t>
      </w:r>
      <w:r w:rsidRPr="00276A0C">
        <w:rPr>
          <w:rFonts w:ascii="Times New Roman" w:hAnsi="Times New Roman"/>
          <w:color w:val="000000"/>
          <w:sz w:val="22"/>
        </w:rPr>
        <w:t>plan</w:t>
      </w:r>
      <w:r w:rsidR="00FA2CC4" w:rsidRPr="00276A0C">
        <w:rPr>
          <w:rFonts w:ascii="Times New Roman" w:hAnsi="Times New Roman"/>
          <w:color w:val="000000"/>
          <w:sz w:val="22"/>
        </w:rPr>
        <w:t xml:space="preserve"> </w:t>
      </w:r>
      <w:r w:rsidRPr="00276A0C">
        <w:rPr>
          <w:rFonts w:ascii="Times New Roman" w:hAnsi="Times New Roman"/>
          <w:color w:val="000000"/>
          <w:sz w:val="22"/>
        </w:rPr>
        <w:t>Wynagrodzenia</w:t>
      </w:r>
      <w:r w:rsidR="00FA2CC4" w:rsidRPr="00276A0C">
        <w:rPr>
          <w:rFonts w:ascii="Times New Roman" w:hAnsi="Times New Roman"/>
          <w:color w:val="000000"/>
          <w:sz w:val="22"/>
        </w:rPr>
        <w:t xml:space="preserve"> </w:t>
      </w:r>
      <w:r w:rsidRPr="00276A0C">
        <w:rPr>
          <w:rFonts w:ascii="Times New Roman" w:hAnsi="Times New Roman"/>
          <w:color w:val="000000"/>
          <w:sz w:val="22"/>
        </w:rPr>
        <w:t>za</w:t>
      </w:r>
      <w:r w:rsidR="00FA2CC4" w:rsidRPr="00276A0C">
        <w:rPr>
          <w:rFonts w:ascii="Times New Roman" w:hAnsi="Times New Roman"/>
          <w:color w:val="000000"/>
          <w:sz w:val="22"/>
        </w:rPr>
        <w:t xml:space="preserve"> </w:t>
      </w:r>
      <w:r w:rsidRPr="00276A0C">
        <w:rPr>
          <w:rFonts w:ascii="Times New Roman" w:hAnsi="Times New Roman"/>
          <w:color w:val="000000"/>
          <w:sz w:val="22"/>
        </w:rPr>
        <w:t>wykonanie</w:t>
      </w:r>
      <w:r w:rsidR="00FA2CC4" w:rsidRPr="00276A0C">
        <w:rPr>
          <w:rFonts w:ascii="Times New Roman" w:hAnsi="Times New Roman"/>
          <w:color w:val="000000"/>
          <w:sz w:val="22"/>
        </w:rPr>
        <w:t xml:space="preserve"> </w:t>
      </w:r>
      <w:r w:rsidR="0022411E" w:rsidRPr="00276A0C">
        <w:rPr>
          <w:rFonts w:ascii="Times New Roman" w:hAnsi="Times New Roman"/>
          <w:color w:val="000000"/>
          <w:sz w:val="22"/>
        </w:rPr>
        <w:t xml:space="preserve">poszczególnych </w:t>
      </w:r>
      <w:r w:rsidRPr="00276A0C">
        <w:rPr>
          <w:rFonts w:ascii="Times New Roman" w:hAnsi="Times New Roman"/>
          <w:color w:val="000000"/>
          <w:sz w:val="22"/>
        </w:rPr>
        <w:t>Zadań</w:t>
      </w:r>
      <w:r w:rsidR="00FA2CC4" w:rsidRPr="00276A0C">
        <w:rPr>
          <w:rFonts w:ascii="Times New Roman" w:hAnsi="Times New Roman"/>
          <w:color w:val="000000"/>
          <w:sz w:val="22"/>
        </w:rPr>
        <w:t xml:space="preserve"> </w:t>
      </w:r>
      <w:r w:rsidRPr="00276A0C">
        <w:rPr>
          <w:rFonts w:ascii="Times New Roman" w:hAnsi="Times New Roman"/>
          <w:color w:val="000000"/>
          <w:sz w:val="22"/>
        </w:rPr>
        <w:t>Inwestycyjnych</w:t>
      </w:r>
      <w:r w:rsidR="00683620" w:rsidRPr="00276A0C">
        <w:rPr>
          <w:rFonts w:ascii="Times New Roman" w:hAnsi="Times New Roman"/>
          <w:color w:val="000000"/>
          <w:sz w:val="22"/>
        </w:rPr>
        <w:t>, plan</w:t>
      </w:r>
      <w:r w:rsidR="007953E5" w:rsidRPr="00276A0C">
        <w:rPr>
          <w:rFonts w:ascii="Times New Roman" w:hAnsi="Times New Roman"/>
          <w:color w:val="000000"/>
          <w:sz w:val="22"/>
        </w:rPr>
        <w:t xml:space="preserve"> Wynagrodzenia z tytułu realizacji Działań Pomocniczych Wskazanych</w:t>
      </w:r>
      <w:r w:rsidR="007953E5">
        <w:rPr>
          <w:rFonts w:ascii="Times New Roman" w:hAnsi="Times New Roman"/>
          <w:color w:val="000000"/>
          <w:sz w:val="22"/>
        </w:rPr>
        <w:t xml:space="preserve"> realizowanych w okresie dłuższym niż Rok Rozliczeniowy oraz plan</w:t>
      </w:r>
      <w:r w:rsidR="00683620">
        <w:rPr>
          <w:rFonts w:ascii="Times New Roman" w:hAnsi="Times New Roman"/>
          <w:color w:val="000000"/>
          <w:sz w:val="22"/>
        </w:rPr>
        <w:t xml:space="preserve"> </w:t>
      </w:r>
      <w:r w:rsidR="007953E5">
        <w:rPr>
          <w:rFonts w:ascii="Times New Roman" w:hAnsi="Times New Roman"/>
          <w:color w:val="000000"/>
          <w:sz w:val="22"/>
        </w:rPr>
        <w:t xml:space="preserve">oszacowanego </w:t>
      </w:r>
      <w:r w:rsidR="0022411E">
        <w:rPr>
          <w:rFonts w:ascii="Times New Roman" w:hAnsi="Times New Roman"/>
          <w:color w:val="000000"/>
          <w:sz w:val="22"/>
        </w:rPr>
        <w:lastRenderedPageBreak/>
        <w:t>W</w:t>
      </w:r>
      <w:r w:rsidR="00683620">
        <w:rPr>
          <w:rFonts w:ascii="Times New Roman" w:hAnsi="Times New Roman"/>
          <w:color w:val="000000"/>
          <w:sz w:val="22"/>
        </w:rPr>
        <w:t>ynagrodzenia z tytułu realizacji</w:t>
      </w:r>
      <w:r w:rsidR="00FA2CC4">
        <w:rPr>
          <w:rFonts w:ascii="Times New Roman" w:hAnsi="Times New Roman"/>
          <w:color w:val="000000"/>
          <w:sz w:val="22"/>
        </w:rPr>
        <w:t xml:space="preserve"> </w:t>
      </w:r>
      <w:r w:rsidR="0023054E" w:rsidRPr="00276A0C">
        <w:rPr>
          <w:rFonts w:ascii="Times New Roman" w:hAnsi="Times New Roman"/>
          <w:color w:val="000000"/>
          <w:sz w:val="22"/>
        </w:rPr>
        <w:t>Działań</w:t>
      </w:r>
      <w:r w:rsidR="00FA2CC4" w:rsidRPr="00276A0C">
        <w:rPr>
          <w:rFonts w:ascii="Times New Roman" w:hAnsi="Times New Roman"/>
          <w:color w:val="000000"/>
          <w:sz w:val="22"/>
        </w:rPr>
        <w:t xml:space="preserve"> </w:t>
      </w:r>
      <w:r w:rsidR="0023054E" w:rsidRPr="00276A0C">
        <w:rPr>
          <w:rFonts w:ascii="Times New Roman" w:hAnsi="Times New Roman"/>
          <w:color w:val="000000"/>
          <w:sz w:val="22"/>
        </w:rPr>
        <w:t>Pomocniczych</w:t>
      </w:r>
      <w:r w:rsidR="007953E5" w:rsidRPr="00276A0C">
        <w:rPr>
          <w:rFonts w:ascii="Times New Roman" w:hAnsi="Times New Roman"/>
          <w:color w:val="000000"/>
          <w:sz w:val="22"/>
        </w:rPr>
        <w:t xml:space="preserve"> Wskazanych</w:t>
      </w:r>
      <w:r w:rsidR="00FA2CC4">
        <w:rPr>
          <w:rFonts w:ascii="Times New Roman" w:hAnsi="Times New Roman"/>
          <w:color w:val="000000"/>
          <w:sz w:val="22"/>
        </w:rPr>
        <w:t xml:space="preserve"> </w:t>
      </w:r>
      <w:r w:rsidR="00E44380">
        <w:rPr>
          <w:rFonts w:ascii="Times New Roman" w:hAnsi="Times New Roman"/>
          <w:color w:val="000000"/>
          <w:sz w:val="22"/>
        </w:rPr>
        <w:t>łącznie</w:t>
      </w:r>
      <w:r w:rsidR="000139A6">
        <w:rPr>
          <w:rFonts w:ascii="Times New Roman" w:hAnsi="Times New Roman"/>
          <w:color w:val="000000"/>
          <w:sz w:val="22"/>
        </w:rPr>
        <w:t xml:space="preserve"> dla wszystkich Działań Pomocniczych</w:t>
      </w:r>
      <w:r w:rsidR="007953E5">
        <w:rPr>
          <w:rFonts w:ascii="Times New Roman" w:hAnsi="Times New Roman"/>
          <w:color w:val="000000"/>
          <w:sz w:val="22"/>
        </w:rPr>
        <w:t xml:space="preserve"> Wskazanych przewidywanych do realizacji w danym Roku Rozliczeniowym</w:t>
      </w:r>
      <w:r w:rsidR="000139A6">
        <w:rPr>
          <w:rFonts w:ascii="Times New Roman" w:hAnsi="Times New Roman"/>
          <w:color w:val="000000"/>
          <w:sz w:val="22"/>
        </w:rPr>
        <w:t>. Plan Wynagrodzenia za wykonanie poszczególnych Zadań Inwestycyjnych i plan</w:t>
      </w:r>
      <w:r w:rsidR="007953E5">
        <w:rPr>
          <w:rFonts w:ascii="Times New Roman" w:hAnsi="Times New Roman"/>
          <w:color w:val="000000"/>
          <w:sz w:val="22"/>
        </w:rPr>
        <w:t xml:space="preserve"> </w:t>
      </w:r>
      <w:r w:rsidR="000139A6">
        <w:rPr>
          <w:rFonts w:ascii="Times New Roman" w:hAnsi="Times New Roman"/>
          <w:color w:val="000000"/>
          <w:sz w:val="22"/>
        </w:rPr>
        <w:t xml:space="preserve">Wynagrodzenia dla Działań </w:t>
      </w:r>
      <w:r w:rsidR="006D3DFC">
        <w:rPr>
          <w:rFonts w:ascii="Times New Roman" w:hAnsi="Times New Roman"/>
          <w:color w:val="000000"/>
          <w:sz w:val="22"/>
        </w:rPr>
        <w:t>Pomocniczych</w:t>
      </w:r>
      <w:r w:rsidR="007953E5">
        <w:rPr>
          <w:rFonts w:ascii="Times New Roman" w:hAnsi="Times New Roman"/>
          <w:color w:val="000000"/>
          <w:sz w:val="22"/>
        </w:rPr>
        <w:t xml:space="preserve"> Wskazanych</w:t>
      </w:r>
      <w:r w:rsidR="006D3DFC">
        <w:rPr>
          <w:rFonts w:ascii="Times New Roman" w:hAnsi="Times New Roman"/>
          <w:color w:val="000000"/>
          <w:sz w:val="22"/>
        </w:rPr>
        <w:t xml:space="preserve"> Spółka przygotowuje</w:t>
      </w:r>
      <w:r w:rsidR="00FA2CC4">
        <w:rPr>
          <w:rFonts w:ascii="Times New Roman" w:hAnsi="Times New Roman"/>
          <w:color w:val="000000"/>
          <w:sz w:val="22"/>
        </w:rPr>
        <w:t xml:space="preserve"> </w:t>
      </w:r>
      <w:r>
        <w:rPr>
          <w:rFonts w:ascii="Times New Roman" w:hAnsi="Times New Roman"/>
          <w:color w:val="000000"/>
          <w:sz w:val="22"/>
        </w:rPr>
        <w:t>zgodnie</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zasadami</w:t>
      </w:r>
      <w:r w:rsidR="00FA2CC4">
        <w:rPr>
          <w:rFonts w:ascii="Times New Roman" w:hAnsi="Times New Roman"/>
          <w:color w:val="000000"/>
          <w:sz w:val="22"/>
        </w:rPr>
        <w:t xml:space="preserve"> </w:t>
      </w:r>
      <w:r>
        <w:rPr>
          <w:rFonts w:ascii="Times New Roman" w:hAnsi="Times New Roman"/>
          <w:color w:val="000000"/>
          <w:sz w:val="22"/>
        </w:rPr>
        <w:t>opisanymi</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744038" w:rsidRPr="00C40D78">
        <w:rPr>
          <w:rFonts w:ascii="Times New Roman" w:hAnsi="Times New Roman"/>
          <w:color w:val="000000"/>
          <w:sz w:val="22"/>
        </w:rPr>
        <w:t>3</w:t>
      </w:r>
      <w:r w:rsidR="007C3B42" w:rsidRPr="00C40D78">
        <w:rPr>
          <w:rFonts w:ascii="Times New Roman" w:hAnsi="Times New Roman"/>
          <w:color w:val="000000"/>
          <w:sz w:val="22"/>
        </w:rPr>
        <w:t>-</w:t>
      </w:r>
      <w:r w:rsidR="00983F84">
        <w:rPr>
          <w:rFonts w:ascii="Times New Roman" w:hAnsi="Times New Roman"/>
          <w:color w:val="000000"/>
          <w:sz w:val="22"/>
        </w:rPr>
        <w:t>6</w:t>
      </w:r>
      <w:r w:rsidRPr="00576883">
        <w:rPr>
          <w:rFonts w:ascii="Times New Roman" w:hAnsi="Times New Roman"/>
          <w:color w:val="000000"/>
          <w:sz w:val="22"/>
        </w:rPr>
        <w:t>,</w:t>
      </w:r>
      <w:r w:rsidR="00FA2CC4" w:rsidRPr="00576883">
        <w:rPr>
          <w:rFonts w:ascii="Times New Roman" w:hAnsi="Times New Roman"/>
          <w:color w:val="000000"/>
          <w:sz w:val="22"/>
        </w:rPr>
        <w:t xml:space="preserve"> </w:t>
      </w:r>
      <w:r w:rsidRPr="00576883">
        <w:rPr>
          <w:rFonts w:ascii="Times New Roman" w:hAnsi="Times New Roman"/>
          <w:color w:val="000000"/>
          <w:sz w:val="22"/>
        </w:rPr>
        <w:t>z</w:t>
      </w:r>
      <w:r w:rsidR="00FA2CC4" w:rsidRPr="00D26FBB">
        <w:rPr>
          <w:rFonts w:ascii="Times New Roman" w:hAnsi="Times New Roman"/>
          <w:color w:val="000000"/>
          <w:sz w:val="22"/>
        </w:rPr>
        <w:t xml:space="preserve"> </w:t>
      </w:r>
      <w:r w:rsidRPr="00D26FBB">
        <w:rPr>
          <w:rFonts w:ascii="Times New Roman" w:hAnsi="Times New Roman"/>
          <w:color w:val="000000"/>
          <w:sz w:val="22"/>
        </w:rPr>
        <w:t>uwzględnieniem</w:t>
      </w:r>
      <w:r w:rsidR="00FA2CC4" w:rsidRPr="00D26FBB">
        <w:rPr>
          <w:rFonts w:ascii="Times New Roman" w:hAnsi="Times New Roman"/>
          <w:color w:val="000000"/>
          <w:sz w:val="22"/>
        </w:rPr>
        <w:t xml:space="preserve"> </w:t>
      </w:r>
      <w:r w:rsidR="00576883" w:rsidRPr="00576883">
        <w:rPr>
          <w:rFonts w:ascii="Times New Roman" w:hAnsi="Times New Roman"/>
          <w:color w:val="000000"/>
          <w:sz w:val="22"/>
        </w:rPr>
        <w:t xml:space="preserve">postanowień </w:t>
      </w:r>
      <w:r w:rsidRPr="00C40D78">
        <w:rPr>
          <w:rFonts w:ascii="Times New Roman" w:hAnsi="Times New Roman" w:cs="Times New Roman"/>
          <w:color w:val="000000"/>
          <w:sz w:val="22"/>
        </w:rPr>
        <w:t>§</w:t>
      </w:r>
      <w:r w:rsidR="00FA2CC4" w:rsidRPr="00C40D78">
        <w:rPr>
          <w:rFonts w:ascii="Times New Roman" w:hAnsi="Times New Roman" w:cs="Times New Roman"/>
          <w:color w:val="000000"/>
          <w:sz w:val="22"/>
        </w:rPr>
        <w:t xml:space="preserve"> </w:t>
      </w:r>
      <w:r w:rsidRPr="00C40D78">
        <w:rPr>
          <w:rFonts w:ascii="Times New Roman" w:hAnsi="Times New Roman"/>
          <w:color w:val="000000"/>
          <w:sz w:val="22"/>
        </w:rPr>
        <w:t>1</w:t>
      </w:r>
      <w:r w:rsidR="00FA2CC4" w:rsidRPr="00C40D78">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557872" w:rsidRPr="00C40D78">
        <w:rPr>
          <w:rFonts w:ascii="Times New Roman" w:hAnsi="Times New Roman"/>
          <w:color w:val="000000"/>
          <w:sz w:val="22"/>
        </w:rPr>
        <w:t>3</w:t>
      </w:r>
      <w:r w:rsidR="007C3B42" w:rsidRPr="00C40D78">
        <w:rPr>
          <w:rFonts w:ascii="Times New Roman" w:hAnsi="Times New Roman"/>
          <w:color w:val="000000"/>
          <w:sz w:val="22"/>
        </w:rPr>
        <w:t>-</w:t>
      </w:r>
      <w:r w:rsidR="00683620" w:rsidRPr="00C40D78">
        <w:rPr>
          <w:rFonts w:ascii="Times New Roman" w:hAnsi="Times New Roman"/>
          <w:color w:val="000000"/>
          <w:sz w:val="22"/>
        </w:rPr>
        <w:t>6</w:t>
      </w:r>
      <w:r w:rsidR="00F4416D">
        <w:rPr>
          <w:rFonts w:ascii="Times New Roman" w:hAnsi="Times New Roman"/>
          <w:color w:val="000000"/>
          <w:sz w:val="22"/>
        </w:rPr>
        <w:t xml:space="preserve">. </w:t>
      </w:r>
    </w:p>
    <w:p w14:paraId="3A8D0659" w14:textId="73299C4F" w:rsidR="00C041DF" w:rsidRPr="00576883" w:rsidRDefault="00397F5D" w:rsidP="00AC3BEF">
      <w:pPr>
        <w:numPr>
          <w:ilvl w:val="0"/>
          <w:numId w:val="4"/>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 xml:space="preserve">Dla </w:t>
      </w:r>
      <w:r w:rsidR="00C041DF">
        <w:rPr>
          <w:rFonts w:ascii="Times New Roman" w:hAnsi="Times New Roman"/>
          <w:color w:val="000000"/>
          <w:sz w:val="22"/>
        </w:rPr>
        <w:t>Zadania Inwestycyjnego o</w:t>
      </w:r>
      <w:r>
        <w:rPr>
          <w:rFonts w:ascii="Times New Roman" w:hAnsi="Times New Roman"/>
          <w:color w:val="000000"/>
          <w:sz w:val="22"/>
        </w:rPr>
        <w:t xml:space="preserve"> planowanej</w:t>
      </w:r>
      <w:r w:rsidR="00C041DF">
        <w:rPr>
          <w:rFonts w:ascii="Times New Roman" w:hAnsi="Times New Roman"/>
          <w:color w:val="000000"/>
          <w:sz w:val="22"/>
        </w:rPr>
        <w:t xml:space="preserve"> całkowitej wartości powyżej </w:t>
      </w:r>
      <w:r w:rsidR="00235AB6">
        <w:rPr>
          <w:rFonts w:ascii="Times New Roman" w:hAnsi="Times New Roman"/>
          <w:color w:val="000000"/>
          <w:sz w:val="22"/>
        </w:rPr>
        <w:t>40 m</w:t>
      </w:r>
      <w:r w:rsidR="00C041DF">
        <w:rPr>
          <w:rFonts w:ascii="Times New Roman" w:hAnsi="Times New Roman"/>
          <w:color w:val="000000"/>
          <w:sz w:val="22"/>
        </w:rPr>
        <w:t xml:space="preserve">ln zł możliwe jest </w:t>
      </w:r>
      <w:r>
        <w:rPr>
          <w:rFonts w:ascii="Times New Roman" w:hAnsi="Times New Roman"/>
          <w:color w:val="000000"/>
          <w:sz w:val="22"/>
        </w:rPr>
        <w:t xml:space="preserve">ustalenie górnej granicy Wynagrodzenia Spółki </w:t>
      </w:r>
      <w:r w:rsidR="00C041DF">
        <w:rPr>
          <w:rFonts w:ascii="Times New Roman" w:hAnsi="Times New Roman"/>
          <w:color w:val="000000"/>
          <w:sz w:val="22"/>
        </w:rPr>
        <w:t xml:space="preserve">w drodze negocjacji </w:t>
      </w:r>
      <w:r w:rsidR="004D6B12">
        <w:rPr>
          <w:rFonts w:ascii="Times New Roman" w:hAnsi="Times New Roman"/>
          <w:color w:val="000000"/>
          <w:sz w:val="22"/>
        </w:rPr>
        <w:t>pomiędzy</w:t>
      </w:r>
      <w:r w:rsidR="00C041DF">
        <w:rPr>
          <w:rFonts w:ascii="Times New Roman" w:hAnsi="Times New Roman"/>
          <w:color w:val="000000"/>
          <w:sz w:val="22"/>
        </w:rPr>
        <w:t xml:space="preserve"> Dysponentem</w:t>
      </w:r>
      <w:r w:rsidR="004D6B12">
        <w:rPr>
          <w:rFonts w:ascii="Times New Roman" w:hAnsi="Times New Roman"/>
          <w:color w:val="000000"/>
          <w:sz w:val="22"/>
        </w:rPr>
        <w:t xml:space="preserve"> </w:t>
      </w:r>
      <w:r w:rsidR="00CB7040">
        <w:rPr>
          <w:rFonts w:ascii="Times New Roman" w:hAnsi="Times New Roman"/>
          <w:color w:val="000000"/>
          <w:sz w:val="22"/>
        </w:rPr>
        <w:br/>
      </w:r>
      <w:r w:rsidR="004D6B12">
        <w:rPr>
          <w:rFonts w:ascii="Times New Roman" w:hAnsi="Times New Roman"/>
          <w:color w:val="000000"/>
          <w:sz w:val="22"/>
        </w:rPr>
        <w:t>i Spółką</w:t>
      </w:r>
      <w:r w:rsidR="00C041DF">
        <w:rPr>
          <w:rFonts w:ascii="Times New Roman" w:hAnsi="Times New Roman"/>
          <w:color w:val="000000"/>
          <w:sz w:val="22"/>
        </w:rPr>
        <w:t>.</w:t>
      </w:r>
      <w:r w:rsidR="00626759">
        <w:rPr>
          <w:rFonts w:ascii="Times New Roman" w:hAnsi="Times New Roman"/>
          <w:color w:val="000000"/>
          <w:sz w:val="22"/>
        </w:rPr>
        <w:t xml:space="preserve"> </w:t>
      </w:r>
      <w:r w:rsidR="00C041DF">
        <w:rPr>
          <w:rFonts w:ascii="Times New Roman" w:hAnsi="Times New Roman"/>
          <w:color w:val="000000"/>
          <w:sz w:val="22"/>
        </w:rPr>
        <w:t>Rozpoczęcie negocjacji następuje nie wcześniej niż w terminie</w:t>
      </w:r>
      <w:r w:rsidR="008118C4">
        <w:rPr>
          <w:rFonts w:ascii="Times New Roman" w:hAnsi="Times New Roman"/>
          <w:color w:val="000000"/>
          <w:sz w:val="22"/>
        </w:rPr>
        <w:t xml:space="preserve"> umożliwiającym Spółce </w:t>
      </w:r>
      <w:r w:rsidR="00C94A8C">
        <w:rPr>
          <w:rFonts w:ascii="Times New Roman" w:hAnsi="Times New Roman"/>
          <w:color w:val="000000"/>
          <w:sz w:val="22"/>
        </w:rPr>
        <w:t>opracowanie harmonogramu rzeczowo</w:t>
      </w:r>
      <w:r w:rsidR="00B349AF">
        <w:rPr>
          <w:rFonts w:ascii="Times New Roman" w:hAnsi="Times New Roman"/>
          <w:color w:val="000000"/>
          <w:sz w:val="22"/>
        </w:rPr>
        <w:t>-</w:t>
      </w:r>
      <w:r w:rsidR="00C94A8C">
        <w:rPr>
          <w:rFonts w:ascii="Times New Roman" w:hAnsi="Times New Roman"/>
          <w:color w:val="000000"/>
          <w:sz w:val="22"/>
        </w:rPr>
        <w:t xml:space="preserve">finansowego Zadania Inwestycyjnego oraz </w:t>
      </w:r>
      <w:r w:rsidR="008118C4">
        <w:rPr>
          <w:rFonts w:ascii="Times New Roman" w:hAnsi="Times New Roman"/>
          <w:color w:val="000000"/>
          <w:sz w:val="22"/>
        </w:rPr>
        <w:t xml:space="preserve">oszacowanie </w:t>
      </w:r>
      <w:r w:rsidR="004D6B12">
        <w:rPr>
          <w:rFonts w:ascii="Times New Roman" w:hAnsi="Times New Roman"/>
          <w:color w:val="000000"/>
          <w:sz w:val="22"/>
        </w:rPr>
        <w:t xml:space="preserve">wysokości </w:t>
      </w:r>
      <w:r w:rsidR="008118C4">
        <w:rPr>
          <w:rFonts w:ascii="Times New Roman" w:hAnsi="Times New Roman"/>
          <w:color w:val="000000"/>
          <w:sz w:val="22"/>
        </w:rPr>
        <w:t>kosztów</w:t>
      </w:r>
      <w:r w:rsidR="004D6B12">
        <w:rPr>
          <w:rFonts w:ascii="Times New Roman" w:hAnsi="Times New Roman"/>
          <w:color w:val="000000"/>
          <w:sz w:val="22"/>
        </w:rPr>
        <w:t xml:space="preserve"> bezpośrednich i pośrednich związanych z</w:t>
      </w:r>
      <w:r w:rsidR="008118C4">
        <w:rPr>
          <w:rFonts w:ascii="Times New Roman" w:hAnsi="Times New Roman"/>
          <w:color w:val="000000"/>
          <w:sz w:val="22"/>
        </w:rPr>
        <w:t xml:space="preserve"> realizacj</w:t>
      </w:r>
      <w:r w:rsidR="004D6B12">
        <w:rPr>
          <w:rFonts w:ascii="Times New Roman" w:hAnsi="Times New Roman"/>
          <w:color w:val="000000"/>
          <w:sz w:val="22"/>
        </w:rPr>
        <w:t>ą</w:t>
      </w:r>
      <w:r w:rsidR="008118C4">
        <w:rPr>
          <w:rFonts w:ascii="Times New Roman" w:hAnsi="Times New Roman"/>
          <w:color w:val="000000"/>
          <w:sz w:val="22"/>
        </w:rPr>
        <w:t xml:space="preserve"> </w:t>
      </w:r>
      <w:r w:rsidR="004D6B12">
        <w:rPr>
          <w:rFonts w:ascii="Times New Roman" w:hAnsi="Times New Roman"/>
          <w:color w:val="000000"/>
          <w:sz w:val="22"/>
        </w:rPr>
        <w:t>danego Zadania Inwestycyjnego</w:t>
      </w:r>
      <w:r w:rsidR="006841BF">
        <w:rPr>
          <w:rFonts w:ascii="Times New Roman" w:hAnsi="Times New Roman"/>
          <w:color w:val="000000"/>
          <w:sz w:val="22"/>
        </w:rPr>
        <w:t xml:space="preserve">, tj. po sporządzeniu pierwszego RKPD </w:t>
      </w:r>
      <w:r w:rsidR="00C94A8C">
        <w:rPr>
          <w:rFonts w:ascii="Times New Roman" w:hAnsi="Times New Roman"/>
          <w:color w:val="000000"/>
          <w:sz w:val="22"/>
        </w:rPr>
        <w:t>z uwzględnieniem</w:t>
      </w:r>
      <w:r w:rsidR="006841BF">
        <w:rPr>
          <w:rFonts w:ascii="Times New Roman" w:hAnsi="Times New Roman"/>
          <w:color w:val="000000"/>
          <w:sz w:val="22"/>
        </w:rPr>
        <w:t xml:space="preserve"> tego Zadania Inwestycyjnego</w:t>
      </w:r>
      <w:r w:rsidR="008118C4">
        <w:rPr>
          <w:rFonts w:ascii="Times New Roman" w:hAnsi="Times New Roman"/>
          <w:color w:val="000000"/>
          <w:sz w:val="22"/>
        </w:rPr>
        <w:t xml:space="preserve">. </w:t>
      </w:r>
      <w:r w:rsidR="00C94A8C">
        <w:rPr>
          <w:rFonts w:ascii="Times New Roman" w:hAnsi="Times New Roman"/>
          <w:color w:val="000000"/>
          <w:sz w:val="22"/>
        </w:rPr>
        <w:t xml:space="preserve">Określona w ten sposób nadwyżka środków na </w:t>
      </w:r>
      <w:r w:rsidR="00021CE5">
        <w:rPr>
          <w:rFonts w:ascii="Times New Roman" w:hAnsi="Times New Roman"/>
          <w:color w:val="000000"/>
          <w:sz w:val="22"/>
        </w:rPr>
        <w:t>Z</w:t>
      </w:r>
      <w:r w:rsidR="00C94A8C">
        <w:rPr>
          <w:rFonts w:ascii="Times New Roman" w:hAnsi="Times New Roman"/>
          <w:color w:val="000000"/>
          <w:sz w:val="22"/>
        </w:rPr>
        <w:t>adaniu</w:t>
      </w:r>
      <w:r w:rsidR="00021CE5">
        <w:rPr>
          <w:rFonts w:ascii="Times New Roman" w:hAnsi="Times New Roman"/>
          <w:color w:val="000000"/>
          <w:sz w:val="22"/>
        </w:rPr>
        <w:t xml:space="preserve"> Inwestycyjnym</w:t>
      </w:r>
      <w:r w:rsidR="00C94A8C">
        <w:rPr>
          <w:rFonts w:ascii="Times New Roman" w:hAnsi="Times New Roman"/>
          <w:color w:val="000000"/>
          <w:sz w:val="22"/>
        </w:rPr>
        <w:t xml:space="preserve"> może</w:t>
      </w:r>
      <w:r w:rsidR="00B349AF">
        <w:rPr>
          <w:rFonts w:ascii="Times New Roman" w:hAnsi="Times New Roman"/>
          <w:color w:val="000000"/>
          <w:sz w:val="22"/>
        </w:rPr>
        <w:t>,</w:t>
      </w:r>
      <w:r w:rsidR="00C94A8C">
        <w:rPr>
          <w:rFonts w:ascii="Times New Roman" w:hAnsi="Times New Roman"/>
          <w:color w:val="000000"/>
          <w:sz w:val="22"/>
        </w:rPr>
        <w:t xml:space="preserve"> </w:t>
      </w:r>
      <w:r w:rsidR="00CB7040">
        <w:rPr>
          <w:rFonts w:ascii="Times New Roman" w:hAnsi="Times New Roman"/>
          <w:color w:val="000000"/>
          <w:sz w:val="22"/>
        </w:rPr>
        <w:br/>
      </w:r>
      <w:r w:rsidR="00C94A8C">
        <w:rPr>
          <w:rFonts w:ascii="Times New Roman" w:hAnsi="Times New Roman"/>
          <w:color w:val="000000"/>
          <w:sz w:val="22"/>
        </w:rPr>
        <w:t>w zależności od woli Dysponenta</w:t>
      </w:r>
      <w:r w:rsidR="00B349AF">
        <w:rPr>
          <w:rFonts w:ascii="Times New Roman" w:hAnsi="Times New Roman"/>
          <w:color w:val="000000"/>
          <w:sz w:val="22"/>
        </w:rPr>
        <w:t>,</w:t>
      </w:r>
      <w:r w:rsidR="00C94A8C">
        <w:rPr>
          <w:rFonts w:ascii="Times New Roman" w:hAnsi="Times New Roman"/>
          <w:color w:val="000000"/>
          <w:sz w:val="22"/>
        </w:rPr>
        <w:t xml:space="preserve"> pozostać jako rezerwa na Zadaniu Inwestycyjnym lub </w:t>
      </w:r>
      <w:r w:rsidR="00021CE5">
        <w:rPr>
          <w:rFonts w:ascii="Times New Roman" w:hAnsi="Times New Roman"/>
          <w:color w:val="000000"/>
          <w:sz w:val="22"/>
        </w:rPr>
        <w:t>umniejszyć wartość</w:t>
      </w:r>
      <w:r w:rsidR="00C94A8C">
        <w:rPr>
          <w:rFonts w:ascii="Times New Roman" w:hAnsi="Times New Roman"/>
          <w:color w:val="000000"/>
          <w:sz w:val="22"/>
        </w:rPr>
        <w:t xml:space="preserve"> Wskazania. </w:t>
      </w:r>
      <w:r w:rsidR="008118C4">
        <w:rPr>
          <w:rFonts w:ascii="Times New Roman" w:hAnsi="Times New Roman"/>
          <w:color w:val="000000"/>
          <w:sz w:val="22"/>
        </w:rPr>
        <w:t xml:space="preserve">W przypadku zmian dotyczących zakresu Zadania Inwestycyjnego lub struktury </w:t>
      </w:r>
      <w:r w:rsidR="00C94A8C">
        <w:rPr>
          <w:rFonts w:ascii="Times New Roman" w:hAnsi="Times New Roman"/>
          <w:color w:val="000000"/>
          <w:sz w:val="22"/>
        </w:rPr>
        <w:t xml:space="preserve">pozostałych </w:t>
      </w:r>
      <w:r w:rsidR="00B349AF">
        <w:rPr>
          <w:rFonts w:ascii="Times New Roman" w:hAnsi="Times New Roman"/>
          <w:color w:val="000000"/>
          <w:sz w:val="22"/>
        </w:rPr>
        <w:t xml:space="preserve">Działań Powierzonych </w:t>
      </w:r>
      <w:r w:rsidR="008118C4">
        <w:rPr>
          <w:rFonts w:ascii="Times New Roman" w:hAnsi="Times New Roman"/>
          <w:color w:val="000000"/>
          <w:sz w:val="22"/>
        </w:rPr>
        <w:t>realizow</w:t>
      </w:r>
      <w:r w:rsidR="00E46571">
        <w:rPr>
          <w:rFonts w:ascii="Times New Roman" w:hAnsi="Times New Roman"/>
          <w:color w:val="000000"/>
          <w:sz w:val="22"/>
        </w:rPr>
        <w:t xml:space="preserve">anych przez Spółkę w danym Roku </w:t>
      </w:r>
      <w:r w:rsidR="008118C4">
        <w:rPr>
          <w:rFonts w:ascii="Times New Roman" w:hAnsi="Times New Roman"/>
          <w:color w:val="000000"/>
          <w:sz w:val="22"/>
        </w:rPr>
        <w:t>Rozliczeniowym dopuszcza się możliwość aktualizacji</w:t>
      </w:r>
      <w:r w:rsidR="007438EA" w:rsidRPr="00EF3909">
        <w:rPr>
          <w:rFonts w:ascii="Times New Roman" w:hAnsi="Times New Roman"/>
          <w:color w:val="000000"/>
          <w:sz w:val="22"/>
        </w:rPr>
        <w:t>, w tym również zwiększenia,</w:t>
      </w:r>
      <w:r w:rsidR="008118C4">
        <w:rPr>
          <w:rFonts w:ascii="Times New Roman" w:hAnsi="Times New Roman"/>
          <w:color w:val="000000"/>
          <w:sz w:val="22"/>
        </w:rPr>
        <w:t xml:space="preserve"> wysokości</w:t>
      </w:r>
      <w:r w:rsidR="00E46571">
        <w:rPr>
          <w:rFonts w:ascii="Times New Roman" w:hAnsi="Times New Roman"/>
          <w:color w:val="000000"/>
          <w:sz w:val="22"/>
        </w:rPr>
        <w:t xml:space="preserve"> </w:t>
      </w:r>
      <w:r w:rsidR="008118C4">
        <w:rPr>
          <w:rFonts w:ascii="Times New Roman" w:hAnsi="Times New Roman"/>
          <w:color w:val="000000"/>
          <w:sz w:val="22"/>
        </w:rPr>
        <w:t>górnej granicy Wynagrodzenia Spółki</w:t>
      </w:r>
      <w:r>
        <w:rPr>
          <w:rFonts w:ascii="Times New Roman" w:hAnsi="Times New Roman"/>
          <w:color w:val="000000"/>
          <w:sz w:val="22"/>
        </w:rPr>
        <w:t xml:space="preserve"> przypadające</w:t>
      </w:r>
      <w:r w:rsidR="00797811">
        <w:rPr>
          <w:rFonts w:ascii="Times New Roman" w:hAnsi="Times New Roman"/>
          <w:color w:val="000000"/>
          <w:sz w:val="22"/>
        </w:rPr>
        <w:t>go</w:t>
      </w:r>
      <w:r>
        <w:rPr>
          <w:rFonts w:ascii="Times New Roman" w:hAnsi="Times New Roman"/>
          <w:color w:val="000000"/>
          <w:sz w:val="22"/>
        </w:rPr>
        <w:t xml:space="preserve"> na dane Zadanie Inwestycyjne</w:t>
      </w:r>
      <w:r w:rsidR="008118C4">
        <w:rPr>
          <w:rFonts w:ascii="Times New Roman" w:hAnsi="Times New Roman"/>
          <w:color w:val="000000"/>
          <w:sz w:val="22"/>
        </w:rPr>
        <w:t xml:space="preserve"> w drodze negocjacji </w:t>
      </w:r>
      <w:r w:rsidR="004D6B12">
        <w:rPr>
          <w:rFonts w:ascii="Times New Roman" w:hAnsi="Times New Roman"/>
          <w:color w:val="000000"/>
          <w:sz w:val="22"/>
        </w:rPr>
        <w:t xml:space="preserve">pomiędzy </w:t>
      </w:r>
      <w:r w:rsidR="008118C4">
        <w:rPr>
          <w:rFonts w:ascii="Times New Roman" w:hAnsi="Times New Roman"/>
          <w:color w:val="000000"/>
          <w:sz w:val="22"/>
        </w:rPr>
        <w:t>Dysponentem</w:t>
      </w:r>
      <w:r w:rsidR="004D6B12">
        <w:rPr>
          <w:rFonts w:ascii="Times New Roman" w:hAnsi="Times New Roman"/>
          <w:color w:val="000000"/>
          <w:sz w:val="22"/>
        </w:rPr>
        <w:t xml:space="preserve"> i Spółką</w:t>
      </w:r>
      <w:r w:rsidR="00021CE5">
        <w:rPr>
          <w:rFonts w:ascii="Times New Roman" w:hAnsi="Times New Roman"/>
          <w:color w:val="000000"/>
          <w:sz w:val="22"/>
        </w:rPr>
        <w:t xml:space="preserve">. </w:t>
      </w:r>
      <w:r w:rsidR="004C7FC6">
        <w:rPr>
          <w:rFonts w:ascii="Times New Roman" w:hAnsi="Times New Roman"/>
          <w:color w:val="000000"/>
          <w:sz w:val="22"/>
        </w:rPr>
        <w:t>Z</w:t>
      </w:r>
      <w:r w:rsidR="00021CE5">
        <w:rPr>
          <w:rFonts w:ascii="Times New Roman" w:hAnsi="Times New Roman"/>
          <w:color w:val="000000"/>
          <w:sz w:val="22"/>
        </w:rPr>
        <w:t xml:space="preserve">miana wysokości </w:t>
      </w:r>
      <w:r w:rsidR="00B349AF">
        <w:rPr>
          <w:rFonts w:ascii="Times New Roman" w:hAnsi="Times New Roman"/>
          <w:color w:val="000000"/>
          <w:sz w:val="22"/>
        </w:rPr>
        <w:t>W</w:t>
      </w:r>
      <w:r w:rsidR="00021CE5">
        <w:rPr>
          <w:rFonts w:ascii="Times New Roman" w:hAnsi="Times New Roman"/>
          <w:color w:val="000000"/>
          <w:sz w:val="22"/>
        </w:rPr>
        <w:t xml:space="preserve">ynagrodzenia Spółki może wymagać uprzedniego zwiększenia przez Dysponenta środków na Zadaniu Inwestycyjnym. </w:t>
      </w:r>
      <w:r w:rsidR="00CB7040">
        <w:rPr>
          <w:rFonts w:ascii="Times New Roman" w:hAnsi="Times New Roman"/>
          <w:color w:val="000000"/>
          <w:sz w:val="22"/>
        </w:rPr>
        <w:br/>
      </w:r>
      <w:r w:rsidR="002F58E9">
        <w:rPr>
          <w:rFonts w:ascii="Times New Roman" w:hAnsi="Times New Roman"/>
          <w:color w:val="000000"/>
          <w:sz w:val="22"/>
        </w:rPr>
        <w:t xml:space="preserve">W takim przypadku </w:t>
      </w:r>
      <w:r w:rsidR="00021CE5">
        <w:rPr>
          <w:rFonts w:ascii="Times New Roman" w:hAnsi="Times New Roman"/>
          <w:color w:val="000000"/>
          <w:sz w:val="22"/>
        </w:rPr>
        <w:t xml:space="preserve">Dysponent jest zobowiązany do złożenia wniosku o dokonanie zmian </w:t>
      </w:r>
      <w:r w:rsidR="00CB7040">
        <w:rPr>
          <w:rFonts w:ascii="Times New Roman" w:hAnsi="Times New Roman"/>
          <w:color w:val="000000"/>
          <w:sz w:val="22"/>
        </w:rPr>
        <w:br/>
      </w:r>
      <w:r w:rsidR="00021CE5">
        <w:rPr>
          <w:rFonts w:ascii="Times New Roman" w:hAnsi="Times New Roman"/>
          <w:color w:val="000000"/>
          <w:sz w:val="22"/>
        </w:rPr>
        <w:t xml:space="preserve">w budżecie </w:t>
      </w:r>
      <w:r w:rsidR="00B349AF">
        <w:rPr>
          <w:rFonts w:ascii="Times New Roman" w:hAnsi="Times New Roman"/>
          <w:color w:val="000000"/>
          <w:sz w:val="22"/>
        </w:rPr>
        <w:t>lub</w:t>
      </w:r>
      <w:r w:rsidR="00021CE5">
        <w:rPr>
          <w:rFonts w:ascii="Times New Roman" w:hAnsi="Times New Roman"/>
          <w:color w:val="000000"/>
          <w:sz w:val="22"/>
        </w:rPr>
        <w:t xml:space="preserve"> Wieloletniej Prognozie Finansowej Miasta.</w:t>
      </w:r>
      <w:r w:rsidR="008118C4">
        <w:rPr>
          <w:rFonts w:ascii="Times New Roman" w:hAnsi="Times New Roman"/>
          <w:color w:val="000000"/>
          <w:sz w:val="22"/>
        </w:rPr>
        <w:t xml:space="preserve"> </w:t>
      </w:r>
    </w:p>
    <w:p w14:paraId="3EDFF508" w14:textId="5DE6494F" w:rsidR="0060091B" w:rsidRPr="00576883" w:rsidRDefault="0060091B" w:rsidP="00AC3BEF">
      <w:pPr>
        <w:numPr>
          <w:ilvl w:val="0"/>
          <w:numId w:val="4"/>
        </w:numPr>
        <w:shd w:val="clear" w:color="auto" w:fill="FFFFFF"/>
        <w:tabs>
          <w:tab w:val="left" w:pos="-210"/>
        </w:tabs>
        <w:spacing w:line="360" w:lineRule="auto"/>
        <w:jc w:val="both"/>
        <w:rPr>
          <w:rFonts w:ascii="Times New Roman" w:hAnsi="Times New Roman"/>
          <w:color w:val="000000"/>
          <w:sz w:val="22"/>
        </w:rPr>
      </w:pPr>
      <w:r w:rsidRPr="00576883">
        <w:rPr>
          <w:rFonts w:ascii="Times New Roman" w:hAnsi="Times New Roman"/>
          <w:color w:val="000000"/>
          <w:sz w:val="22"/>
        </w:rPr>
        <w:t>Wysokość</w:t>
      </w:r>
      <w:r w:rsidR="00FA2CC4" w:rsidRPr="00576883">
        <w:rPr>
          <w:rFonts w:ascii="Times New Roman" w:hAnsi="Times New Roman"/>
          <w:color w:val="000000"/>
          <w:sz w:val="22"/>
        </w:rPr>
        <w:t xml:space="preserve"> </w:t>
      </w:r>
      <w:r w:rsidR="00773E62" w:rsidRPr="00576883">
        <w:rPr>
          <w:rFonts w:ascii="Times New Roman" w:hAnsi="Times New Roman"/>
          <w:color w:val="000000"/>
          <w:sz w:val="22"/>
        </w:rPr>
        <w:t>łącznego</w:t>
      </w:r>
      <w:r w:rsidR="00FA2CC4" w:rsidRPr="00576883">
        <w:rPr>
          <w:rFonts w:ascii="Times New Roman" w:hAnsi="Times New Roman"/>
          <w:color w:val="000000"/>
          <w:sz w:val="22"/>
        </w:rPr>
        <w:t xml:space="preserve"> </w:t>
      </w:r>
      <w:r w:rsidRPr="00576883">
        <w:rPr>
          <w:rFonts w:ascii="Times New Roman" w:hAnsi="Times New Roman"/>
          <w:color w:val="000000"/>
          <w:sz w:val="22"/>
        </w:rPr>
        <w:t>Wynagrodzenia</w:t>
      </w:r>
      <w:r w:rsidR="00FA2CC4" w:rsidRPr="00576883">
        <w:rPr>
          <w:rFonts w:ascii="Times New Roman" w:hAnsi="Times New Roman"/>
          <w:color w:val="000000"/>
          <w:sz w:val="22"/>
        </w:rPr>
        <w:t xml:space="preserve"> </w:t>
      </w:r>
      <w:r w:rsidRPr="00576883">
        <w:rPr>
          <w:rFonts w:ascii="Times New Roman" w:hAnsi="Times New Roman"/>
          <w:color w:val="000000"/>
          <w:sz w:val="22"/>
        </w:rPr>
        <w:t>Spółki</w:t>
      </w:r>
      <w:r w:rsidR="00FA2CC4" w:rsidRPr="00576883">
        <w:rPr>
          <w:rFonts w:ascii="Times New Roman" w:hAnsi="Times New Roman"/>
          <w:color w:val="000000"/>
          <w:sz w:val="22"/>
        </w:rPr>
        <w:t xml:space="preserve"> </w:t>
      </w:r>
      <w:r w:rsidRPr="00576883">
        <w:rPr>
          <w:rFonts w:ascii="Times New Roman" w:hAnsi="Times New Roman"/>
          <w:color w:val="000000"/>
          <w:sz w:val="22"/>
        </w:rPr>
        <w:t>planowanego</w:t>
      </w:r>
      <w:r w:rsidR="00FA2CC4" w:rsidRPr="00576883">
        <w:rPr>
          <w:rFonts w:ascii="Times New Roman" w:hAnsi="Times New Roman"/>
          <w:color w:val="000000"/>
          <w:sz w:val="22"/>
        </w:rPr>
        <w:t xml:space="preserve"> </w:t>
      </w:r>
      <w:r w:rsidRPr="00576883">
        <w:rPr>
          <w:rFonts w:ascii="Times New Roman" w:hAnsi="Times New Roman"/>
          <w:color w:val="000000"/>
          <w:sz w:val="22"/>
        </w:rPr>
        <w:t>na</w:t>
      </w:r>
      <w:r w:rsidR="00FA2CC4" w:rsidRPr="00576883">
        <w:rPr>
          <w:rFonts w:ascii="Times New Roman" w:hAnsi="Times New Roman"/>
          <w:color w:val="000000"/>
          <w:sz w:val="22"/>
        </w:rPr>
        <w:t xml:space="preserve"> </w:t>
      </w:r>
      <w:r w:rsidRPr="00576883">
        <w:rPr>
          <w:rFonts w:ascii="Times New Roman" w:hAnsi="Times New Roman"/>
          <w:color w:val="000000"/>
          <w:sz w:val="22"/>
        </w:rPr>
        <w:t>następny</w:t>
      </w:r>
      <w:r w:rsidR="00FA2CC4" w:rsidRPr="00576883">
        <w:rPr>
          <w:rFonts w:ascii="Times New Roman" w:hAnsi="Times New Roman"/>
          <w:color w:val="000000"/>
          <w:sz w:val="22"/>
        </w:rPr>
        <w:t xml:space="preserve"> </w:t>
      </w:r>
      <w:r w:rsidRPr="00576883">
        <w:rPr>
          <w:rFonts w:ascii="Times New Roman" w:hAnsi="Times New Roman"/>
          <w:color w:val="000000"/>
          <w:sz w:val="22"/>
        </w:rPr>
        <w:t>Rok</w:t>
      </w:r>
      <w:r w:rsidR="00FA2CC4" w:rsidRPr="00576883">
        <w:rPr>
          <w:rFonts w:ascii="Times New Roman" w:hAnsi="Times New Roman"/>
          <w:color w:val="000000"/>
          <w:sz w:val="22"/>
        </w:rPr>
        <w:t xml:space="preserve"> </w:t>
      </w:r>
      <w:r w:rsidRPr="00576883">
        <w:rPr>
          <w:rFonts w:ascii="Times New Roman" w:hAnsi="Times New Roman"/>
          <w:color w:val="000000"/>
          <w:sz w:val="22"/>
        </w:rPr>
        <w:t>Rozliczeniowy</w:t>
      </w:r>
      <w:r w:rsidR="006F5763" w:rsidRPr="00576883">
        <w:rPr>
          <w:rFonts w:ascii="Times New Roman" w:hAnsi="Times New Roman"/>
          <w:color w:val="000000"/>
          <w:sz w:val="22"/>
        </w:rPr>
        <w:t xml:space="preserve"> </w:t>
      </w:r>
      <w:r w:rsidRPr="00576883">
        <w:rPr>
          <w:rFonts w:ascii="Times New Roman" w:hAnsi="Times New Roman"/>
          <w:color w:val="000000"/>
          <w:sz w:val="22"/>
        </w:rPr>
        <w:t>nie</w:t>
      </w:r>
      <w:r w:rsidR="00FA2CC4" w:rsidRPr="00576883">
        <w:rPr>
          <w:rFonts w:ascii="Times New Roman" w:hAnsi="Times New Roman"/>
          <w:color w:val="000000"/>
          <w:sz w:val="22"/>
        </w:rPr>
        <w:t xml:space="preserve"> </w:t>
      </w:r>
      <w:r w:rsidRPr="00576883">
        <w:rPr>
          <w:rFonts w:ascii="Times New Roman" w:hAnsi="Times New Roman"/>
          <w:color w:val="000000"/>
          <w:sz w:val="22"/>
        </w:rPr>
        <w:t>może,</w:t>
      </w:r>
      <w:r w:rsidR="00FA2CC4" w:rsidRPr="00576883">
        <w:rPr>
          <w:rFonts w:ascii="Times New Roman" w:hAnsi="Times New Roman"/>
          <w:color w:val="000000"/>
          <w:sz w:val="22"/>
        </w:rPr>
        <w:t xml:space="preserve"> </w:t>
      </w:r>
      <w:r w:rsidRPr="00576883">
        <w:rPr>
          <w:rFonts w:ascii="Times New Roman" w:hAnsi="Times New Roman"/>
          <w:color w:val="000000"/>
          <w:sz w:val="22"/>
        </w:rPr>
        <w:t>z</w:t>
      </w:r>
      <w:r w:rsidR="00FA2CC4" w:rsidRPr="00576883">
        <w:rPr>
          <w:rFonts w:ascii="Times New Roman" w:hAnsi="Times New Roman"/>
          <w:color w:val="000000"/>
          <w:sz w:val="22"/>
        </w:rPr>
        <w:t xml:space="preserve"> </w:t>
      </w:r>
      <w:r w:rsidRPr="00576883">
        <w:rPr>
          <w:rFonts w:ascii="Times New Roman" w:hAnsi="Times New Roman"/>
          <w:color w:val="000000"/>
          <w:sz w:val="22"/>
        </w:rPr>
        <w:t>zastrzeżeniem</w:t>
      </w:r>
      <w:r w:rsidR="00FA2CC4" w:rsidRPr="00576883">
        <w:rPr>
          <w:rFonts w:ascii="Times New Roman" w:hAnsi="Times New Roman"/>
          <w:color w:val="000000"/>
          <w:sz w:val="22"/>
        </w:rPr>
        <w:t xml:space="preserve"> </w:t>
      </w:r>
      <w:r w:rsidR="00576883" w:rsidRPr="00576883">
        <w:rPr>
          <w:rFonts w:ascii="Times New Roman" w:hAnsi="Times New Roman"/>
          <w:color w:val="000000"/>
          <w:sz w:val="22"/>
        </w:rPr>
        <w:t xml:space="preserve">postanowień </w:t>
      </w:r>
      <w:r w:rsidRPr="00C40D78">
        <w:rPr>
          <w:rFonts w:ascii="Times New Roman" w:hAnsi="Times New Roman"/>
          <w:color w:val="000000"/>
          <w:sz w:val="22"/>
        </w:rPr>
        <w:t>§</w:t>
      </w:r>
      <w:r w:rsidR="00FA2CC4" w:rsidRPr="00C40D78">
        <w:rPr>
          <w:rFonts w:ascii="Times New Roman" w:hAnsi="Times New Roman"/>
          <w:color w:val="000000"/>
          <w:sz w:val="22"/>
        </w:rPr>
        <w:t xml:space="preserve"> </w:t>
      </w:r>
      <w:r w:rsidRPr="00C40D78">
        <w:rPr>
          <w:rFonts w:ascii="Times New Roman" w:hAnsi="Times New Roman"/>
          <w:color w:val="000000"/>
          <w:sz w:val="22"/>
        </w:rPr>
        <w:t>1</w:t>
      </w:r>
      <w:r w:rsidR="00FA2CC4" w:rsidRPr="00C40D78">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Pr="00C40D78">
        <w:rPr>
          <w:rFonts w:ascii="Times New Roman" w:hAnsi="Times New Roman"/>
          <w:color w:val="000000"/>
          <w:sz w:val="22"/>
        </w:rPr>
        <w:t>4</w:t>
      </w:r>
      <w:r w:rsidR="00EF3EB3" w:rsidRPr="00C40D78">
        <w:rPr>
          <w:rFonts w:ascii="Times New Roman" w:hAnsi="Times New Roman"/>
          <w:color w:val="000000"/>
          <w:sz w:val="22"/>
        </w:rPr>
        <w:t xml:space="preserve"> i 5</w:t>
      </w:r>
      <w:r w:rsidR="00FA2CC4" w:rsidRPr="00576883">
        <w:rPr>
          <w:rFonts w:ascii="Times New Roman" w:hAnsi="Times New Roman"/>
          <w:color w:val="000000"/>
          <w:sz w:val="22"/>
        </w:rPr>
        <w:t xml:space="preserve"> </w:t>
      </w:r>
      <w:r w:rsidRPr="00576883">
        <w:rPr>
          <w:rFonts w:ascii="Times New Roman" w:hAnsi="Times New Roman"/>
          <w:color w:val="000000"/>
          <w:sz w:val="22"/>
        </w:rPr>
        <w:t>oraz</w:t>
      </w:r>
      <w:r w:rsidR="00FA2CC4" w:rsidRPr="00576883">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8D31C9">
        <w:rPr>
          <w:rFonts w:ascii="Times New Roman" w:hAnsi="Times New Roman"/>
          <w:color w:val="000000"/>
          <w:sz w:val="22"/>
        </w:rPr>
        <w:t>5</w:t>
      </w:r>
      <w:r w:rsidR="007C3B42" w:rsidRPr="00C40D78">
        <w:rPr>
          <w:rFonts w:ascii="Times New Roman" w:hAnsi="Times New Roman"/>
          <w:color w:val="000000"/>
          <w:sz w:val="22"/>
        </w:rPr>
        <w:t xml:space="preserve"> i </w:t>
      </w:r>
      <w:r w:rsidR="008D31C9">
        <w:rPr>
          <w:rFonts w:ascii="Times New Roman" w:hAnsi="Times New Roman"/>
          <w:color w:val="000000"/>
          <w:sz w:val="22"/>
        </w:rPr>
        <w:t>6</w:t>
      </w:r>
      <w:r w:rsidRPr="00576883">
        <w:rPr>
          <w:rFonts w:ascii="Times New Roman" w:hAnsi="Times New Roman"/>
          <w:color w:val="000000"/>
          <w:sz w:val="22"/>
        </w:rPr>
        <w:t>,</w:t>
      </w:r>
      <w:r w:rsidR="00FA2CC4" w:rsidRPr="00576883">
        <w:rPr>
          <w:rFonts w:ascii="Times New Roman" w:hAnsi="Times New Roman"/>
          <w:color w:val="000000"/>
          <w:sz w:val="22"/>
        </w:rPr>
        <w:t xml:space="preserve"> </w:t>
      </w:r>
      <w:r w:rsidRPr="00576883">
        <w:rPr>
          <w:rFonts w:ascii="Times New Roman" w:hAnsi="Times New Roman"/>
          <w:color w:val="000000"/>
          <w:sz w:val="22"/>
        </w:rPr>
        <w:t>przekroczyć</w:t>
      </w:r>
      <w:r w:rsidR="00FA2CC4" w:rsidRPr="00576883">
        <w:rPr>
          <w:rFonts w:ascii="Times New Roman" w:hAnsi="Times New Roman"/>
          <w:color w:val="000000"/>
          <w:sz w:val="22"/>
        </w:rPr>
        <w:t xml:space="preserve"> </w:t>
      </w:r>
      <w:r w:rsidRPr="00576883">
        <w:rPr>
          <w:rFonts w:ascii="Times New Roman" w:hAnsi="Times New Roman"/>
          <w:color w:val="000000"/>
          <w:sz w:val="22"/>
        </w:rPr>
        <w:t>sumy</w:t>
      </w:r>
      <w:r w:rsidR="00FA2CC4" w:rsidRPr="00576883">
        <w:rPr>
          <w:rFonts w:ascii="Times New Roman" w:hAnsi="Times New Roman"/>
          <w:color w:val="000000"/>
          <w:sz w:val="22"/>
        </w:rPr>
        <w:t xml:space="preserve"> </w:t>
      </w:r>
      <w:r w:rsidRPr="00576883">
        <w:rPr>
          <w:rFonts w:ascii="Times New Roman" w:hAnsi="Times New Roman"/>
          <w:color w:val="000000"/>
          <w:sz w:val="22"/>
        </w:rPr>
        <w:t>następujących</w:t>
      </w:r>
      <w:r w:rsidR="00FA2CC4" w:rsidRPr="00576883">
        <w:rPr>
          <w:rFonts w:ascii="Times New Roman" w:hAnsi="Times New Roman"/>
          <w:color w:val="000000"/>
          <w:sz w:val="22"/>
        </w:rPr>
        <w:t xml:space="preserve"> </w:t>
      </w:r>
      <w:r w:rsidRPr="00576883">
        <w:rPr>
          <w:rFonts w:ascii="Times New Roman" w:hAnsi="Times New Roman"/>
          <w:color w:val="000000"/>
          <w:sz w:val="22"/>
        </w:rPr>
        <w:t>wartości:</w:t>
      </w:r>
    </w:p>
    <w:p w14:paraId="30C800EF" w14:textId="77777777" w:rsidR="0060091B" w:rsidRDefault="0060091B" w:rsidP="00AE0ADB">
      <w:pPr>
        <w:spacing w:line="360" w:lineRule="auto"/>
        <w:jc w:val="both"/>
        <w:rPr>
          <w:rFonts w:ascii="Times New Roman" w:hAnsi="Times New Roman"/>
          <w:sz w:val="2"/>
        </w:rPr>
      </w:pPr>
    </w:p>
    <w:p w14:paraId="38C5C759" w14:textId="4C0E114C" w:rsidR="00A80B81" w:rsidRDefault="00A80B81" w:rsidP="00A80B81">
      <w:pPr>
        <w:numPr>
          <w:ilvl w:val="0"/>
          <w:numId w:val="5"/>
        </w:numPr>
        <w:shd w:val="clear" w:color="auto" w:fill="FFFFFF"/>
        <w:tabs>
          <w:tab w:val="left" w:pos="709"/>
        </w:tabs>
        <w:spacing w:line="360" w:lineRule="auto"/>
        <w:ind w:left="714" w:hanging="357"/>
        <w:jc w:val="both"/>
        <w:rPr>
          <w:rFonts w:ascii="Times New Roman" w:hAnsi="Times New Roman"/>
          <w:color w:val="000000"/>
          <w:sz w:val="22"/>
        </w:rPr>
      </w:pPr>
      <w:bookmarkStart w:id="1" w:name="_Hlk3118255"/>
      <w:r>
        <w:rPr>
          <w:rFonts w:ascii="Times New Roman" w:hAnsi="Times New Roman"/>
          <w:color w:val="000000"/>
          <w:sz w:val="22"/>
        </w:rPr>
        <w:t>1</w:t>
      </w:r>
      <w:r w:rsidR="007103DB">
        <w:rPr>
          <w:rFonts w:ascii="Times New Roman" w:hAnsi="Times New Roman"/>
          <w:color w:val="000000"/>
          <w:sz w:val="22"/>
        </w:rPr>
        <w:t>0</w:t>
      </w:r>
      <w:r>
        <w:rPr>
          <w:rFonts w:ascii="Times New Roman" w:hAnsi="Times New Roman"/>
          <w:color w:val="000000"/>
          <w:sz w:val="22"/>
        </w:rPr>
        <w:t>% planowanej przez Miasto wartości Kwoty Należności w całym okresie realizacji Zada</w:t>
      </w:r>
      <w:r w:rsidR="006C2A2C">
        <w:rPr>
          <w:rFonts w:ascii="Times New Roman" w:hAnsi="Times New Roman"/>
          <w:color w:val="000000"/>
          <w:sz w:val="22"/>
        </w:rPr>
        <w:t>nia</w:t>
      </w:r>
      <w:r>
        <w:rPr>
          <w:rFonts w:ascii="Times New Roman" w:hAnsi="Times New Roman"/>
          <w:color w:val="000000"/>
          <w:sz w:val="22"/>
        </w:rPr>
        <w:t xml:space="preserve"> Inwestycyjn</w:t>
      </w:r>
      <w:r w:rsidR="006C2A2C">
        <w:rPr>
          <w:rFonts w:ascii="Times New Roman" w:hAnsi="Times New Roman"/>
          <w:color w:val="000000"/>
          <w:sz w:val="22"/>
        </w:rPr>
        <w:t>ego</w:t>
      </w:r>
      <w:r>
        <w:rPr>
          <w:rFonts w:ascii="Times New Roman" w:hAnsi="Times New Roman"/>
          <w:color w:val="000000"/>
          <w:sz w:val="22"/>
        </w:rPr>
        <w:t>, w odniesieniu do któr</w:t>
      </w:r>
      <w:r w:rsidR="00E42960">
        <w:rPr>
          <w:rFonts w:ascii="Times New Roman" w:hAnsi="Times New Roman"/>
          <w:color w:val="000000"/>
          <w:sz w:val="22"/>
        </w:rPr>
        <w:t>ego</w:t>
      </w:r>
      <w:r>
        <w:rPr>
          <w:rFonts w:ascii="Times New Roman" w:hAnsi="Times New Roman"/>
          <w:color w:val="000000"/>
          <w:sz w:val="22"/>
        </w:rPr>
        <w:t xml:space="preserve"> Spółka wykonuje usługi z zakresu pełnienia funkcji Inwestora Zastępczego, pomniejszonej o Wynagrodzenie pobrane w roku poprzednim (latach poprzednich) – dla Zadania Inwestycyjnego o wartości do 2.000.000 zł;</w:t>
      </w:r>
    </w:p>
    <w:p w14:paraId="03D8A02D" w14:textId="2EAA585C" w:rsidR="0060091B" w:rsidRDefault="0060091B" w:rsidP="00AC3BEF">
      <w:pPr>
        <w:numPr>
          <w:ilvl w:val="0"/>
          <w:numId w:val="5"/>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5%</w:t>
      </w:r>
      <w:r w:rsidR="00FA2CC4">
        <w:rPr>
          <w:rFonts w:ascii="Times New Roman" w:hAnsi="Times New Roman"/>
          <w:color w:val="000000"/>
          <w:sz w:val="22"/>
        </w:rPr>
        <w:t xml:space="preserve"> </w:t>
      </w:r>
      <w:r>
        <w:rPr>
          <w:rFonts w:ascii="Times New Roman" w:hAnsi="Times New Roman"/>
          <w:color w:val="000000"/>
          <w:sz w:val="22"/>
        </w:rPr>
        <w:t>planowanej</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Miasto</w:t>
      </w:r>
      <w:r w:rsidR="00FA2CC4">
        <w:rPr>
          <w:rFonts w:ascii="Times New Roman" w:hAnsi="Times New Roman"/>
          <w:color w:val="000000"/>
          <w:sz w:val="22"/>
        </w:rPr>
        <w:t xml:space="preserve"> </w:t>
      </w:r>
      <w:r>
        <w:rPr>
          <w:rFonts w:ascii="Times New Roman" w:hAnsi="Times New Roman"/>
          <w:color w:val="000000"/>
          <w:sz w:val="22"/>
        </w:rPr>
        <w:t>wartości</w:t>
      </w:r>
      <w:r w:rsidR="00FA2CC4">
        <w:rPr>
          <w:rFonts w:ascii="Times New Roman" w:hAnsi="Times New Roman"/>
          <w:color w:val="000000"/>
          <w:sz w:val="22"/>
        </w:rPr>
        <w:t xml:space="preserve"> </w:t>
      </w:r>
      <w:r>
        <w:rPr>
          <w:rFonts w:ascii="Times New Roman" w:hAnsi="Times New Roman"/>
          <w:color w:val="000000"/>
          <w:sz w:val="22"/>
        </w:rPr>
        <w:t>Kwoty</w:t>
      </w:r>
      <w:r w:rsidR="00FA2CC4">
        <w:rPr>
          <w:rFonts w:ascii="Times New Roman" w:hAnsi="Times New Roman"/>
          <w:color w:val="000000"/>
          <w:sz w:val="22"/>
        </w:rPr>
        <w:t xml:space="preserve"> </w:t>
      </w:r>
      <w:r>
        <w:rPr>
          <w:rFonts w:ascii="Times New Roman" w:hAnsi="Times New Roman"/>
          <w:color w:val="000000"/>
          <w:sz w:val="22"/>
        </w:rPr>
        <w:t>Należności</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całym</w:t>
      </w:r>
      <w:r w:rsidR="00FA2CC4">
        <w:rPr>
          <w:rFonts w:ascii="Times New Roman" w:hAnsi="Times New Roman"/>
          <w:color w:val="000000"/>
          <w:sz w:val="22"/>
        </w:rPr>
        <w:t xml:space="preserve"> </w:t>
      </w:r>
      <w:r>
        <w:rPr>
          <w:rFonts w:ascii="Times New Roman" w:hAnsi="Times New Roman"/>
          <w:color w:val="000000"/>
          <w:sz w:val="22"/>
        </w:rPr>
        <w:t>okresie</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Pr>
          <w:rFonts w:ascii="Times New Roman" w:hAnsi="Times New Roman"/>
          <w:color w:val="000000"/>
          <w:sz w:val="22"/>
        </w:rPr>
        <w:t>Zada</w:t>
      </w:r>
      <w:r w:rsidR="006C2A2C">
        <w:rPr>
          <w:rFonts w:ascii="Times New Roman" w:hAnsi="Times New Roman"/>
          <w:color w:val="000000"/>
          <w:sz w:val="22"/>
        </w:rPr>
        <w:t>nia</w:t>
      </w:r>
      <w:r w:rsidR="00FA2CC4">
        <w:rPr>
          <w:rFonts w:ascii="Times New Roman" w:hAnsi="Times New Roman"/>
          <w:color w:val="000000"/>
          <w:sz w:val="22"/>
        </w:rPr>
        <w:t xml:space="preserve"> </w:t>
      </w:r>
      <w:r>
        <w:rPr>
          <w:rFonts w:ascii="Times New Roman" w:hAnsi="Times New Roman"/>
          <w:color w:val="000000"/>
          <w:sz w:val="22"/>
        </w:rPr>
        <w:t>Inwestycyjn</w:t>
      </w:r>
      <w:r w:rsidR="006C2A2C">
        <w:rPr>
          <w:rFonts w:ascii="Times New Roman" w:hAnsi="Times New Roman"/>
          <w:color w:val="000000"/>
          <w:sz w:val="22"/>
        </w:rPr>
        <w:t>ego</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odniesieniu</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któr</w:t>
      </w:r>
      <w:r w:rsidR="007103DB">
        <w:rPr>
          <w:rFonts w:ascii="Times New Roman" w:hAnsi="Times New Roman"/>
          <w:color w:val="000000"/>
          <w:sz w:val="22"/>
        </w:rPr>
        <w:t>ego</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wykonuje</w:t>
      </w:r>
      <w:r w:rsidR="00FA2CC4">
        <w:rPr>
          <w:rFonts w:ascii="Times New Roman" w:hAnsi="Times New Roman"/>
          <w:color w:val="000000"/>
          <w:sz w:val="22"/>
        </w:rPr>
        <w:t xml:space="preserve"> </w:t>
      </w:r>
      <w:r>
        <w:rPr>
          <w:rFonts w:ascii="Times New Roman" w:hAnsi="Times New Roman"/>
          <w:color w:val="000000"/>
          <w:sz w:val="22"/>
        </w:rPr>
        <w:t>usługi</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zakresu</w:t>
      </w:r>
      <w:r w:rsidR="00FA2CC4">
        <w:rPr>
          <w:rFonts w:ascii="Times New Roman" w:hAnsi="Times New Roman"/>
          <w:color w:val="000000"/>
          <w:sz w:val="22"/>
        </w:rPr>
        <w:t xml:space="preserve"> </w:t>
      </w:r>
      <w:r>
        <w:rPr>
          <w:rFonts w:ascii="Times New Roman" w:hAnsi="Times New Roman"/>
          <w:color w:val="000000"/>
          <w:sz w:val="22"/>
        </w:rPr>
        <w:t>pełnienia</w:t>
      </w:r>
      <w:r w:rsidR="00FA2CC4">
        <w:rPr>
          <w:rFonts w:ascii="Times New Roman" w:hAnsi="Times New Roman"/>
          <w:color w:val="000000"/>
          <w:sz w:val="22"/>
        </w:rPr>
        <w:t xml:space="preserve"> </w:t>
      </w:r>
      <w:r>
        <w:rPr>
          <w:rFonts w:ascii="Times New Roman" w:hAnsi="Times New Roman"/>
          <w:color w:val="000000"/>
          <w:sz w:val="22"/>
        </w:rPr>
        <w:t>funkcji</w:t>
      </w:r>
      <w:r w:rsidR="00FA2CC4">
        <w:rPr>
          <w:rFonts w:ascii="Times New Roman" w:hAnsi="Times New Roman"/>
          <w:color w:val="000000"/>
          <w:sz w:val="22"/>
        </w:rPr>
        <w:t xml:space="preserve"> </w:t>
      </w:r>
      <w:r>
        <w:rPr>
          <w:rFonts w:ascii="Times New Roman" w:hAnsi="Times New Roman"/>
          <w:color w:val="000000"/>
          <w:sz w:val="22"/>
        </w:rPr>
        <w:t>Inwestora</w:t>
      </w:r>
      <w:r w:rsidR="00FA2CC4">
        <w:rPr>
          <w:rFonts w:ascii="Times New Roman" w:hAnsi="Times New Roman"/>
          <w:color w:val="000000"/>
          <w:sz w:val="22"/>
        </w:rPr>
        <w:t xml:space="preserve"> </w:t>
      </w:r>
      <w:r>
        <w:rPr>
          <w:rFonts w:ascii="Times New Roman" w:hAnsi="Times New Roman"/>
          <w:color w:val="000000"/>
          <w:sz w:val="22"/>
        </w:rPr>
        <w:t>Zastępczego,</w:t>
      </w:r>
      <w:r w:rsidR="00FA2CC4">
        <w:rPr>
          <w:rFonts w:ascii="Times New Roman" w:hAnsi="Times New Roman"/>
          <w:color w:val="000000"/>
          <w:sz w:val="22"/>
        </w:rPr>
        <w:t xml:space="preserve"> </w:t>
      </w:r>
      <w:r>
        <w:rPr>
          <w:rFonts w:ascii="Times New Roman" w:hAnsi="Times New Roman"/>
          <w:color w:val="000000"/>
          <w:sz w:val="22"/>
        </w:rPr>
        <w:t>pomniejszonej</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Wynagrodzenie</w:t>
      </w:r>
      <w:r w:rsidR="00FA2CC4">
        <w:rPr>
          <w:rFonts w:ascii="Times New Roman" w:hAnsi="Times New Roman"/>
          <w:color w:val="000000"/>
          <w:sz w:val="22"/>
        </w:rPr>
        <w:t xml:space="preserve"> </w:t>
      </w:r>
      <w:r>
        <w:rPr>
          <w:rFonts w:ascii="Times New Roman" w:hAnsi="Times New Roman"/>
          <w:color w:val="000000"/>
          <w:sz w:val="22"/>
        </w:rPr>
        <w:t>pobrane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poprzednim</w:t>
      </w:r>
      <w:r w:rsidR="00FA2CC4">
        <w:rPr>
          <w:rFonts w:ascii="Times New Roman" w:hAnsi="Times New Roman"/>
          <w:color w:val="000000"/>
          <w:sz w:val="22"/>
        </w:rPr>
        <w:t xml:space="preserve"> </w:t>
      </w:r>
      <w:r>
        <w:rPr>
          <w:rFonts w:ascii="Times New Roman" w:hAnsi="Times New Roman"/>
          <w:color w:val="000000"/>
          <w:sz w:val="22"/>
        </w:rPr>
        <w:t>(latach</w:t>
      </w:r>
      <w:r w:rsidR="00FA2CC4">
        <w:rPr>
          <w:rFonts w:ascii="Times New Roman" w:hAnsi="Times New Roman"/>
          <w:color w:val="000000"/>
          <w:sz w:val="22"/>
        </w:rPr>
        <w:t xml:space="preserve"> </w:t>
      </w:r>
      <w:r>
        <w:rPr>
          <w:rFonts w:ascii="Times New Roman" w:hAnsi="Times New Roman"/>
          <w:color w:val="000000"/>
          <w:sz w:val="22"/>
        </w:rPr>
        <w:t>poprzednich)</w:t>
      </w:r>
      <w:bookmarkEnd w:id="1"/>
      <w:r w:rsidR="00A80B81">
        <w:rPr>
          <w:rFonts w:ascii="Times New Roman" w:hAnsi="Times New Roman"/>
          <w:color w:val="000000"/>
          <w:sz w:val="22"/>
        </w:rPr>
        <w:t xml:space="preserve"> – dla Zadania Inwestycyjnego o wartości równej lub wyższej niż 2.000.000 zł;</w:t>
      </w:r>
    </w:p>
    <w:p w14:paraId="28859F89" w14:textId="45067F51" w:rsidR="0060091B" w:rsidRDefault="0060091B" w:rsidP="00AC3BEF">
      <w:pPr>
        <w:numPr>
          <w:ilvl w:val="0"/>
          <w:numId w:val="5"/>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2%</w:t>
      </w:r>
      <w:r w:rsidR="00FA2CC4">
        <w:rPr>
          <w:rFonts w:ascii="Times New Roman" w:hAnsi="Times New Roman"/>
          <w:color w:val="000000"/>
          <w:sz w:val="22"/>
        </w:rPr>
        <w:t xml:space="preserve"> </w:t>
      </w:r>
      <w:r>
        <w:rPr>
          <w:rFonts w:ascii="Times New Roman" w:hAnsi="Times New Roman"/>
          <w:color w:val="000000"/>
          <w:sz w:val="22"/>
        </w:rPr>
        <w:t>planowanej</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Miasto</w:t>
      </w:r>
      <w:r w:rsidR="00FA2CC4">
        <w:rPr>
          <w:rFonts w:ascii="Times New Roman" w:hAnsi="Times New Roman"/>
          <w:color w:val="000000"/>
          <w:sz w:val="22"/>
        </w:rPr>
        <w:t xml:space="preserve"> </w:t>
      </w:r>
      <w:r>
        <w:rPr>
          <w:rFonts w:ascii="Times New Roman" w:hAnsi="Times New Roman"/>
          <w:color w:val="000000"/>
          <w:sz w:val="22"/>
        </w:rPr>
        <w:t>wartości</w:t>
      </w:r>
      <w:r w:rsidR="00FA2CC4">
        <w:rPr>
          <w:rFonts w:ascii="Times New Roman" w:hAnsi="Times New Roman"/>
          <w:color w:val="000000"/>
          <w:sz w:val="22"/>
        </w:rPr>
        <w:t xml:space="preserve"> </w:t>
      </w:r>
      <w:r>
        <w:rPr>
          <w:rFonts w:ascii="Times New Roman" w:hAnsi="Times New Roman"/>
          <w:color w:val="000000"/>
          <w:sz w:val="22"/>
        </w:rPr>
        <w:t>Kwoty</w:t>
      </w:r>
      <w:r w:rsidR="00FA2CC4">
        <w:rPr>
          <w:rFonts w:ascii="Times New Roman" w:hAnsi="Times New Roman"/>
          <w:color w:val="000000"/>
          <w:sz w:val="22"/>
        </w:rPr>
        <w:t xml:space="preserve"> </w:t>
      </w:r>
      <w:r>
        <w:rPr>
          <w:rFonts w:ascii="Times New Roman" w:hAnsi="Times New Roman"/>
          <w:color w:val="000000"/>
          <w:sz w:val="22"/>
        </w:rPr>
        <w:t>Należności</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całym</w:t>
      </w:r>
      <w:r w:rsidR="00FA2CC4">
        <w:rPr>
          <w:rFonts w:ascii="Times New Roman" w:hAnsi="Times New Roman"/>
          <w:color w:val="000000"/>
          <w:sz w:val="22"/>
        </w:rPr>
        <w:t xml:space="preserve"> </w:t>
      </w:r>
      <w:r>
        <w:rPr>
          <w:rFonts w:ascii="Times New Roman" w:hAnsi="Times New Roman"/>
          <w:color w:val="000000"/>
          <w:sz w:val="22"/>
        </w:rPr>
        <w:t>okresie</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Pr>
          <w:rFonts w:ascii="Times New Roman" w:hAnsi="Times New Roman"/>
          <w:color w:val="000000"/>
          <w:sz w:val="22"/>
        </w:rPr>
        <w:t>Zada</w:t>
      </w:r>
      <w:r w:rsidR="006C2A2C">
        <w:rPr>
          <w:rFonts w:ascii="Times New Roman" w:hAnsi="Times New Roman"/>
          <w:color w:val="000000"/>
          <w:sz w:val="22"/>
        </w:rPr>
        <w:t>nia</w:t>
      </w:r>
      <w:r w:rsidR="00FA2CC4">
        <w:rPr>
          <w:rFonts w:ascii="Times New Roman" w:hAnsi="Times New Roman"/>
          <w:color w:val="000000"/>
          <w:sz w:val="22"/>
        </w:rPr>
        <w:t xml:space="preserve"> </w:t>
      </w:r>
      <w:r>
        <w:rPr>
          <w:rFonts w:ascii="Times New Roman" w:hAnsi="Times New Roman"/>
          <w:color w:val="000000"/>
          <w:sz w:val="22"/>
        </w:rPr>
        <w:t>Inwestycyjn</w:t>
      </w:r>
      <w:r w:rsidR="006C2A2C">
        <w:rPr>
          <w:rFonts w:ascii="Times New Roman" w:hAnsi="Times New Roman"/>
          <w:color w:val="000000"/>
          <w:sz w:val="22"/>
        </w:rPr>
        <w:t>ego</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odniesieniu</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któr</w:t>
      </w:r>
      <w:r w:rsidR="00B70164">
        <w:rPr>
          <w:rFonts w:ascii="Times New Roman" w:hAnsi="Times New Roman"/>
          <w:color w:val="000000"/>
          <w:sz w:val="22"/>
        </w:rPr>
        <w:t>ego</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wykonuje</w:t>
      </w:r>
      <w:r w:rsidR="00FA2CC4">
        <w:rPr>
          <w:rFonts w:ascii="Times New Roman" w:hAnsi="Times New Roman"/>
          <w:color w:val="000000"/>
          <w:sz w:val="22"/>
        </w:rPr>
        <w:t xml:space="preserve"> </w:t>
      </w:r>
      <w:r>
        <w:rPr>
          <w:rFonts w:ascii="Times New Roman" w:hAnsi="Times New Roman"/>
          <w:color w:val="000000"/>
          <w:sz w:val="22"/>
        </w:rPr>
        <w:t>usługi</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zakresu</w:t>
      </w:r>
      <w:r w:rsidR="00FA2CC4">
        <w:rPr>
          <w:rFonts w:ascii="Times New Roman" w:hAnsi="Times New Roman"/>
          <w:color w:val="000000"/>
          <w:sz w:val="22"/>
        </w:rPr>
        <w:t xml:space="preserve"> </w:t>
      </w:r>
      <w:r>
        <w:rPr>
          <w:rFonts w:ascii="Times New Roman" w:hAnsi="Times New Roman"/>
          <w:color w:val="000000"/>
          <w:sz w:val="22"/>
        </w:rPr>
        <w:t>pełnienia</w:t>
      </w:r>
      <w:r w:rsidR="00FA2CC4">
        <w:rPr>
          <w:rFonts w:ascii="Times New Roman" w:hAnsi="Times New Roman"/>
          <w:color w:val="000000"/>
          <w:sz w:val="22"/>
        </w:rPr>
        <w:t xml:space="preserve"> </w:t>
      </w:r>
      <w:r>
        <w:rPr>
          <w:rFonts w:ascii="Times New Roman" w:hAnsi="Times New Roman"/>
          <w:color w:val="000000"/>
          <w:sz w:val="22"/>
        </w:rPr>
        <w:t>Nadzoru</w:t>
      </w:r>
      <w:r w:rsidR="00FA2CC4">
        <w:rPr>
          <w:rFonts w:ascii="Times New Roman" w:hAnsi="Times New Roman"/>
          <w:color w:val="000000"/>
          <w:sz w:val="22"/>
        </w:rPr>
        <w:t xml:space="preserve"> </w:t>
      </w:r>
      <w:r>
        <w:rPr>
          <w:rFonts w:ascii="Times New Roman" w:hAnsi="Times New Roman"/>
          <w:color w:val="000000"/>
          <w:sz w:val="22"/>
        </w:rPr>
        <w:t>nad</w:t>
      </w:r>
      <w:r w:rsidR="00FA2CC4">
        <w:rPr>
          <w:rFonts w:ascii="Times New Roman" w:hAnsi="Times New Roman"/>
          <w:color w:val="000000"/>
          <w:sz w:val="22"/>
        </w:rPr>
        <w:t xml:space="preserve"> </w:t>
      </w:r>
      <w:r>
        <w:rPr>
          <w:rFonts w:ascii="Times New Roman" w:hAnsi="Times New Roman"/>
          <w:color w:val="000000"/>
          <w:sz w:val="22"/>
        </w:rPr>
        <w:t>Realizacją</w:t>
      </w:r>
      <w:r w:rsidR="00FA2CC4">
        <w:rPr>
          <w:rFonts w:ascii="Times New Roman" w:hAnsi="Times New Roman"/>
          <w:color w:val="000000"/>
          <w:sz w:val="22"/>
        </w:rPr>
        <w:t xml:space="preserve"> </w:t>
      </w:r>
      <w:r>
        <w:rPr>
          <w:rFonts w:ascii="Times New Roman" w:hAnsi="Times New Roman"/>
          <w:color w:val="000000"/>
          <w:sz w:val="22"/>
        </w:rPr>
        <w:t>Zadania</w:t>
      </w:r>
      <w:r w:rsidR="00FA2CC4">
        <w:rPr>
          <w:rFonts w:ascii="Times New Roman" w:hAnsi="Times New Roman"/>
          <w:color w:val="000000"/>
          <w:sz w:val="22"/>
        </w:rPr>
        <w:t xml:space="preserve"> </w:t>
      </w:r>
      <w:r>
        <w:rPr>
          <w:rFonts w:ascii="Times New Roman" w:hAnsi="Times New Roman"/>
          <w:color w:val="000000"/>
          <w:sz w:val="22"/>
        </w:rPr>
        <w:t>Inwestycyjnego</w:t>
      </w:r>
      <w:r w:rsidR="00FA2CC4">
        <w:rPr>
          <w:rFonts w:ascii="Times New Roman" w:hAnsi="Times New Roman"/>
          <w:color w:val="000000"/>
          <w:sz w:val="22"/>
        </w:rPr>
        <w:t xml:space="preserve"> </w:t>
      </w:r>
      <w:r>
        <w:rPr>
          <w:rFonts w:ascii="Times New Roman" w:hAnsi="Times New Roman"/>
          <w:color w:val="000000"/>
          <w:sz w:val="22"/>
        </w:rPr>
        <w:t>pomniejszonej</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Wynagrodzenie</w:t>
      </w:r>
      <w:r w:rsidR="00FA2CC4">
        <w:rPr>
          <w:rFonts w:ascii="Times New Roman" w:hAnsi="Times New Roman"/>
          <w:color w:val="000000"/>
          <w:sz w:val="22"/>
        </w:rPr>
        <w:t xml:space="preserve"> </w:t>
      </w:r>
      <w:r>
        <w:rPr>
          <w:rFonts w:ascii="Times New Roman" w:hAnsi="Times New Roman"/>
          <w:color w:val="000000"/>
          <w:sz w:val="22"/>
        </w:rPr>
        <w:t>naliczone</w:t>
      </w:r>
      <w:r w:rsidR="00FA2CC4">
        <w:rPr>
          <w:rFonts w:ascii="Times New Roman" w:hAnsi="Times New Roman"/>
          <w:color w:val="000000"/>
          <w:sz w:val="22"/>
        </w:rPr>
        <w:t xml:space="preserve"> </w:t>
      </w:r>
      <w:r>
        <w:rPr>
          <w:rFonts w:ascii="Times New Roman" w:hAnsi="Times New Roman"/>
          <w:color w:val="000000"/>
          <w:sz w:val="22"/>
        </w:rPr>
        <w:t>i</w:t>
      </w:r>
      <w:r w:rsidR="00FA2CC4">
        <w:rPr>
          <w:rFonts w:ascii="Times New Roman" w:hAnsi="Times New Roman"/>
          <w:color w:val="000000"/>
          <w:sz w:val="22"/>
        </w:rPr>
        <w:t xml:space="preserve"> </w:t>
      </w:r>
      <w:r>
        <w:rPr>
          <w:rFonts w:ascii="Times New Roman" w:hAnsi="Times New Roman"/>
          <w:color w:val="000000"/>
          <w:sz w:val="22"/>
        </w:rPr>
        <w:t>pobrane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poprzednim</w:t>
      </w:r>
      <w:r w:rsidR="00FA2CC4">
        <w:rPr>
          <w:rFonts w:ascii="Times New Roman" w:hAnsi="Times New Roman"/>
          <w:color w:val="000000"/>
          <w:sz w:val="22"/>
        </w:rPr>
        <w:t xml:space="preserve"> </w:t>
      </w:r>
      <w:r>
        <w:rPr>
          <w:rFonts w:ascii="Times New Roman" w:hAnsi="Times New Roman"/>
          <w:color w:val="000000"/>
          <w:sz w:val="22"/>
        </w:rPr>
        <w:t>(latach</w:t>
      </w:r>
      <w:r w:rsidR="00FA2CC4">
        <w:rPr>
          <w:rFonts w:ascii="Times New Roman" w:hAnsi="Times New Roman"/>
          <w:color w:val="000000"/>
          <w:sz w:val="22"/>
        </w:rPr>
        <w:t xml:space="preserve"> </w:t>
      </w:r>
      <w:r>
        <w:rPr>
          <w:rFonts w:ascii="Times New Roman" w:hAnsi="Times New Roman"/>
          <w:color w:val="000000"/>
          <w:sz w:val="22"/>
        </w:rPr>
        <w:t>poprzednich);</w:t>
      </w:r>
    </w:p>
    <w:p w14:paraId="3812DC06" w14:textId="77F42097" w:rsidR="0023054E" w:rsidRDefault="0060091B" w:rsidP="00AC3BEF">
      <w:pPr>
        <w:numPr>
          <w:ilvl w:val="0"/>
          <w:numId w:val="5"/>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1%</w:t>
      </w:r>
      <w:r w:rsidR="00FA2CC4">
        <w:rPr>
          <w:rFonts w:ascii="Times New Roman" w:hAnsi="Times New Roman"/>
          <w:color w:val="000000"/>
          <w:sz w:val="22"/>
        </w:rPr>
        <w:t xml:space="preserve"> </w:t>
      </w:r>
      <w:r>
        <w:rPr>
          <w:rFonts w:ascii="Times New Roman" w:hAnsi="Times New Roman"/>
          <w:color w:val="000000"/>
          <w:sz w:val="22"/>
        </w:rPr>
        <w:t>faktycznych</w:t>
      </w:r>
      <w:r w:rsidR="00FA2CC4">
        <w:rPr>
          <w:rFonts w:ascii="Times New Roman" w:hAnsi="Times New Roman"/>
          <w:color w:val="000000"/>
          <w:sz w:val="22"/>
        </w:rPr>
        <w:t xml:space="preserve"> </w:t>
      </w:r>
      <w:r>
        <w:rPr>
          <w:rFonts w:ascii="Times New Roman" w:hAnsi="Times New Roman"/>
          <w:color w:val="000000"/>
          <w:sz w:val="22"/>
        </w:rPr>
        <w:t>nakładów</w:t>
      </w:r>
      <w:r w:rsidR="00FA2CC4">
        <w:rPr>
          <w:rFonts w:ascii="Times New Roman" w:hAnsi="Times New Roman"/>
          <w:color w:val="000000"/>
          <w:sz w:val="22"/>
        </w:rPr>
        <w:t xml:space="preserve"> </w:t>
      </w:r>
      <w:r>
        <w:rPr>
          <w:rFonts w:ascii="Times New Roman" w:hAnsi="Times New Roman"/>
          <w:color w:val="000000"/>
          <w:sz w:val="22"/>
        </w:rPr>
        <w:t>(bez</w:t>
      </w:r>
      <w:r w:rsidR="00FA2CC4">
        <w:rPr>
          <w:rFonts w:ascii="Times New Roman" w:hAnsi="Times New Roman"/>
          <w:color w:val="000000"/>
          <w:sz w:val="22"/>
        </w:rPr>
        <w:t xml:space="preserve"> </w:t>
      </w:r>
      <w:r>
        <w:rPr>
          <w:rFonts w:ascii="Times New Roman" w:hAnsi="Times New Roman"/>
          <w:color w:val="000000"/>
          <w:sz w:val="22"/>
        </w:rPr>
        <w:t>kosztów</w:t>
      </w:r>
      <w:r w:rsidR="00FA2CC4">
        <w:rPr>
          <w:rFonts w:ascii="Times New Roman" w:hAnsi="Times New Roman"/>
          <w:color w:val="000000"/>
          <w:sz w:val="22"/>
        </w:rPr>
        <w:t xml:space="preserve"> </w:t>
      </w:r>
      <w:r>
        <w:rPr>
          <w:rFonts w:ascii="Times New Roman" w:hAnsi="Times New Roman"/>
          <w:color w:val="000000"/>
          <w:sz w:val="22"/>
        </w:rPr>
        <w:t>finansowych</w:t>
      </w:r>
      <w:r w:rsidR="00FA2CC4">
        <w:rPr>
          <w:rFonts w:ascii="Times New Roman" w:hAnsi="Times New Roman"/>
          <w:color w:val="000000"/>
          <w:sz w:val="22"/>
        </w:rPr>
        <w:t xml:space="preserve"> </w:t>
      </w:r>
      <w:r>
        <w:rPr>
          <w:rFonts w:ascii="Times New Roman" w:hAnsi="Times New Roman"/>
          <w:color w:val="000000"/>
          <w:sz w:val="22"/>
        </w:rPr>
        <w:t>poniesionych</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Miasto)</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realizację</w:t>
      </w:r>
      <w:r w:rsidR="00FA2CC4">
        <w:rPr>
          <w:rFonts w:ascii="Times New Roman" w:hAnsi="Times New Roman"/>
          <w:color w:val="000000"/>
          <w:sz w:val="22"/>
        </w:rPr>
        <w:t xml:space="preserve"> </w:t>
      </w:r>
      <w:r>
        <w:rPr>
          <w:rFonts w:ascii="Times New Roman" w:hAnsi="Times New Roman"/>
          <w:color w:val="000000"/>
          <w:sz w:val="22"/>
        </w:rPr>
        <w:lastRenderedPageBreak/>
        <w:t>Zada</w:t>
      </w:r>
      <w:r w:rsidR="006C2A2C">
        <w:rPr>
          <w:rFonts w:ascii="Times New Roman" w:hAnsi="Times New Roman"/>
          <w:color w:val="000000"/>
          <w:sz w:val="22"/>
        </w:rPr>
        <w:t>nia</w:t>
      </w:r>
      <w:r w:rsidR="00FA2CC4">
        <w:rPr>
          <w:rFonts w:ascii="Times New Roman" w:hAnsi="Times New Roman"/>
          <w:color w:val="000000"/>
          <w:sz w:val="22"/>
        </w:rPr>
        <w:t xml:space="preserve"> </w:t>
      </w:r>
      <w:r>
        <w:rPr>
          <w:rFonts w:ascii="Times New Roman" w:hAnsi="Times New Roman"/>
          <w:color w:val="000000"/>
          <w:sz w:val="22"/>
        </w:rPr>
        <w:t>Inwestycyjn</w:t>
      </w:r>
      <w:r w:rsidR="006C2A2C">
        <w:rPr>
          <w:rFonts w:ascii="Times New Roman" w:hAnsi="Times New Roman"/>
          <w:color w:val="000000"/>
          <w:sz w:val="22"/>
        </w:rPr>
        <w:t>ego</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odniesieniu</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któ</w:t>
      </w:r>
      <w:r w:rsidRPr="007B5041">
        <w:rPr>
          <w:rFonts w:ascii="Times New Roman" w:hAnsi="Times New Roman"/>
          <w:color w:val="000000"/>
          <w:sz w:val="22"/>
        </w:rPr>
        <w:t>r</w:t>
      </w:r>
      <w:r w:rsidR="00ED4DBB">
        <w:rPr>
          <w:rFonts w:ascii="Times New Roman" w:hAnsi="Times New Roman"/>
          <w:color w:val="000000"/>
          <w:sz w:val="22"/>
        </w:rPr>
        <w:t>ego</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realizuje</w:t>
      </w:r>
      <w:r w:rsidR="00FA2CC4">
        <w:rPr>
          <w:rFonts w:ascii="Times New Roman" w:hAnsi="Times New Roman"/>
          <w:color w:val="000000"/>
          <w:sz w:val="22"/>
        </w:rPr>
        <w:t xml:space="preserve"> </w:t>
      </w:r>
      <w:r>
        <w:rPr>
          <w:rFonts w:ascii="Times New Roman" w:hAnsi="Times New Roman"/>
          <w:color w:val="000000"/>
          <w:sz w:val="22"/>
        </w:rPr>
        <w:t>Obsługę</w:t>
      </w:r>
      <w:r w:rsidR="00FA2CC4">
        <w:rPr>
          <w:rFonts w:ascii="Times New Roman" w:hAnsi="Times New Roman"/>
          <w:color w:val="000000"/>
          <w:sz w:val="22"/>
        </w:rPr>
        <w:t xml:space="preserve"> </w:t>
      </w:r>
      <w:r>
        <w:rPr>
          <w:rFonts w:ascii="Times New Roman" w:hAnsi="Times New Roman"/>
          <w:color w:val="000000"/>
          <w:sz w:val="22"/>
        </w:rPr>
        <w:t>Zadań</w:t>
      </w:r>
      <w:r w:rsidR="00FA2CC4">
        <w:rPr>
          <w:rFonts w:ascii="Times New Roman" w:hAnsi="Times New Roman"/>
          <w:color w:val="000000"/>
          <w:sz w:val="22"/>
        </w:rPr>
        <w:t xml:space="preserve"> </w:t>
      </w:r>
      <w:r>
        <w:rPr>
          <w:rFonts w:ascii="Times New Roman" w:hAnsi="Times New Roman"/>
          <w:color w:val="000000"/>
          <w:sz w:val="22"/>
        </w:rPr>
        <w:t>Towarzyszących,</w:t>
      </w:r>
      <w:r w:rsidR="00FA2CC4">
        <w:rPr>
          <w:rFonts w:ascii="Times New Roman" w:hAnsi="Times New Roman"/>
          <w:color w:val="000000"/>
          <w:sz w:val="22"/>
        </w:rPr>
        <w:t xml:space="preserve"> </w:t>
      </w:r>
      <w:r>
        <w:rPr>
          <w:rFonts w:ascii="Times New Roman" w:hAnsi="Times New Roman"/>
          <w:color w:val="000000"/>
          <w:sz w:val="22"/>
        </w:rPr>
        <w:t>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przypadku</w:t>
      </w:r>
      <w:r w:rsidR="00FA2CC4">
        <w:rPr>
          <w:rFonts w:ascii="Times New Roman" w:hAnsi="Times New Roman"/>
          <w:color w:val="000000"/>
          <w:sz w:val="22"/>
        </w:rPr>
        <w:t xml:space="preserve"> </w:t>
      </w:r>
      <w:r>
        <w:rPr>
          <w:rFonts w:ascii="Times New Roman" w:hAnsi="Times New Roman"/>
          <w:color w:val="000000"/>
          <w:sz w:val="22"/>
        </w:rPr>
        <w:t>Zadań</w:t>
      </w:r>
      <w:r w:rsidR="00FA2CC4">
        <w:rPr>
          <w:rFonts w:ascii="Times New Roman" w:hAnsi="Times New Roman"/>
          <w:color w:val="000000"/>
          <w:sz w:val="22"/>
        </w:rPr>
        <w:t xml:space="preserve"> </w:t>
      </w:r>
      <w:r>
        <w:rPr>
          <w:rFonts w:ascii="Times New Roman" w:hAnsi="Times New Roman"/>
          <w:color w:val="000000"/>
          <w:sz w:val="22"/>
        </w:rPr>
        <w:t>Inwestycyjnych</w:t>
      </w:r>
      <w:r w:rsidR="00FA2CC4">
        <w:rPr>
          <w:rFonts w:ascii="Times New Roman" w:hAnsi="Times New Roman"/>
          <w:color w:val="000000"/>
          <w:sz w:val="22"/>
        </w:rPr>
        <w:t xml:space="preserve"> </w:t>
      </w:r>
      <w:r>
        <w:rPr>
          <w:rFonts w:ascii="Times New Roman" w:hAnsi="Times New Roman"/>
          <w:color w:val="000000"/>
          <w:sz w:val="22"/>
        </w:rPr>
        <w:t>jeszcze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całości</w:t>
      </w:r>
      <w:r w:rsidR="00FA2CC4">
        <w:rPr>
          <w:rFonts w:ascii="Times New Roman" w:hAnsi="Times New Roman"/>
          <w:color w:val="000000"/>
          <w:sz w:val="22"/>
        </w:rPr>
        <w:t xml:space="preserve"> </w:t>
      </w:r>
      <w:r>
        <w:rPr>
          <w:rFonts w:ascii="Times New Roman" w:hAnsi="Times New Roman"/>
          <w:color w:val="000000"/>
          <w:sz w:val="22"/>
        </w:rPr>
        <w:t>niezakończonych</w:t>
      </w:r>
      <w:r w:rsidR="00FA2CC4">
        <w:rPr>
          <w:rFonts w:ascii="Times New Roman" w:hAnsi="Times New Roman"/>
          <w:color w:val="000000"/>
          <w:sz w:val="22"/>
        </w:rPr>
        <w:t xml:space="preserve"> </w:t>
      </w:r>
      <w:r>
        <w:rPr>
          <w:rFonts w:ascii="Times New Roman" w:hAnsi="Times New Roman"/>
          <w:color w:val="000000"/>
          <w:sz w:val="22"/>
        </w:rPr>
        <w:t>–1%</w:t>
      </w:r>
      <w:r w:rsidR="00FA2CC4">
        <w:rPr>
          <w:rFonts w:ascii="Times New Roman" w:hAnsi="Times New Roman"/>
          <w:color w:val="000000"/>
          <w:sz w:val="22"/>
        </w:rPr>
        <w:t xml:space="preserve"> </w:t>
      </w:r>
      <w:r>
        <w:rPr>
          <w:rFonts w:ascii="Times New Roman" w:hAnsi="Times New Roman"/>
          <w:color w:val="000000"/>
          <w:sz w:val="22"/>
        </w:rPr>
        <w:t>planowanych</w:t>
      </w:r>
      <w:r w:rsidR="00FA2CC4">
        <w:rPr>
          <w:rFonts w:ascii="Times New Roman" w:hAnsi="Times New Roman"/>
          <w:color w:val="000000"/>
          <w:sz w:val="22"/>
        </w:rPr>
        <w:t xml:space="preserve"> </w:t>
      </w:r>
      <w:r>
        <w:rPr>
          <w:rFonts w:ascii="Times New Roman" w:hAnsi="Times New Roman"/>
          <w:color w:val="000000"/>
          <w:sz w:val="22"/>
        </w:rPr>
        <w:t>nakładów</w:t>
      </w:r>
      <w:r w:rsidR="00FA2CC4">
        <w:rPr>
          <w:rFonts w:ascii="Times New Roman" w:hAnsi="Times New Roman"/>
          <w:color w:val="000000"/>
          <w:sz w:val="22"/>
        </w:rPr>
        <w:t xml:space="preserve"> </w:t>
      </w:r>
      <w:r>
        <w:rPr>
          <w:rFonts w:ascii="Times New Roman" w:hAnsi="Times New Roman"/>
          <w:color w:val="000000"/>
          <w:sz w:val="22"/>
        </w:rPr>
        <w:t>(bez</w:t>
      </w:r>
      <w:r w:rsidR="00FA2CC4">
        <w:rPr>
          <w:rFonts w:ascii="Times New Roman" w:hAnsi="Times New Roman"/>
          <w:color w:val="000000"/>
          <w:sz w:val="22"/>
        </w:rPr>
        <w:t xml:space="preserve"> </w:t>
      </w:r>
      <w:r>
        <w:rPr>
          <w:rFonts w:ascii="Times New Roman" w:hAnsi="Times New Roman"/>
          <w:color w:val="000000"/>
          <w:sz w:val="22"/>
        </w:rPr>
        <w:t>planowanych</w:t>
      </w:r>
      <w:r w:rsidR="00FA2CC4">
        <w:rPr>
          <w:rFonts w:ascii="Times New Roman" w:hAnsi="Times New Roman"/>
          <w:color w:val="000000"/>
          <w:sz w:val="22"/>
        </w:rPr>
        <w:t xml:space="preserve"> </w:t>
      </w:r>
      <w:r>
        <w:rPr>
          <w:rFonts w:ascii="Times New Roman" w:hAnsi="Times New Roman"/>
          <w:color w:val="000000"/>
          <w:sz w:val="22"/>
        </w:rPr>
        <w:t>kosztów</w:t>
      </w:r>
      <w:r w:rsidR="00FA2CC4">
        <w:rPr>
          <w:rFonts w:ascii="Times New Roman" w:hAnsi="Times New Roman"/>
          <w:color w:val="000000"/>
          <w:sz w:val="22"/>
        </w:rPr>
        <w:t xml:space="preserve"> </w:t>
      </w:r>
      <w:r>
        <w:rPr>
          <w:rFonts w:ascii="Times New Roman" w:hAnsi="Times New Roman"/>
          <w:color w:val="000000"/>
          <w:sz w:val="22"/>
        </w:rPr>
        <w:t>finansowych)</w:t>
      </w:r>
      <w:r w:rsidR="0023054E">
        <w:rPr>
          <w:rFonts w:ascii="Times New Roman" w:hAnsi="Times New Roman"/>
          <w:color w:val="000000"/>
          <w:sz w:val="22"/>
        </w:rPr>
        <w:t>;</w:t>
      </w:r>
    </w:p>
    <w:p w14:paraId="7129BAFC" w14:textId="73D4A124" w:rsidR="0017149F" w:rsidRDefault="00250793" w:rsidP="00AC3BEF">
      <w:pPr>
        <w:numPr>
          <w:ilvl w:val="0"/>
          <w:numId w:val="5"/>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 xml:space="preserve">kwoty zaakceptowanej przez Dysponenta w odniesieniu do </w:t>
      </w:r>
      <w:r w:rsidRPr="00273486">
        <w:rPr>
          <w:rFonts w:ascii="Times New Roman" w:hAnsi="Times New Roman"/>
          <w:color w:val="000000"/>
          <w:sz w:val="22"/>
        </w:rPr>
        <w:t>Działań Pomocniczych Wskazanych</w:t>
      </w:r>
      <w:r>
        <w:rPr>
          <w:rFonts w:ascii="Times New Roman" w:hAnsi="Times New Roman"/>
          <w:color w:val="000000"/>
          <w:sz w:val="22"/>
        </w:rPr>
        <w:t xml:space="preserve">, przypadającej na dany Rok Rozliczeniowy, </w:t>
      </w:r>
      <w:r w:rsidR="00560DEE">
        <w:rPr>
          <w:rFonts w:ascii="Times New Roman" w:hAnsi="Times New Roman"/>
          <w:color w:val="000000"/>
          <w:sz w:val="22"/>
        </w:rPr>
        <w:t xml:space="preserve">w </w:t>
      </w:r>
      <w:r>
        <w:rPr>
          <w:rFonts w:ascii="Times New Roman" w:hAnsi="Times New Roman"/>
          <w:color w:val="000000"/>
          <w:sz w:val="22"/>
        </w:rPr>
        <w:t xml:space="preserve">przypadku </w:t>
      </w:r>
      <w:r w:rsidR="007953E5">
        <w:rPr>
          <w:rFonts w:ascii="Times New Roman" w:hAnsi="Times New Roman"/>
          <w:color w:val="000000"/>
          <w:sz w:val="22"/>
        </w:rPr>
        <w:t>Działań Pomocniczych Wskazanych realizowanych w okresie dłuższym niż Rok Rozliczeniowy</w:t>
      </w:r>
      <w:r>
        <w:rPr>
          <w:rFonts w:ascii="Times New Roman" w:hAnsi="Times New Roman"/>
          <w:color w:val="000000"/>
          <w:sz w:val="22"/>
        </w:rPr>
        <w:t>, dla których finansowanie zostało zabezpieczone w Wieloletniej Prognozie Finansowej</w:t>
      </w:r>
      <w:r w:rsidR="00560DEE">
        <w:rPr>
          <w:rFonts w:ascii="Times New Roman" w:hAnsi="Times New Roman"/>
          <w:color w:val="000000"/>
          <w:sz w:val="22"/>
        </w:rPr>
        <w:t xml:space="preserve"> Miasta</w:t>
      </w:r>
      <w:r w:rsidR="00846B68">
        <w:rPr>
          <w:rFonts w:ascii="Times New Roman" w:hAnsi="Times New Roman"/>
          <w:color w:val="000000"/>
          <w:sz w:val="22"/>
        </w:rPr>
        <w:t>;</w:t>
      </w:r>
    </w:p>
    <w:p w14:paraId="718B2CB6" w14:textId="0D2BFE32" w:rsidR="0017149F" w:rsidRPr="00B45882" w:rsidRDefault="0017149F" w:rsidP="00234B69">
      <w:pPr>
        <w:shd w:val="clear" w:color="auto" w:fill="FFFFFF"/>
        <w:tabs>
          <w:tab w:val="left" w:pos="-210"/>
        </w:tabs>
        <w:spacing w:line="360" w:lineRule="auto"/>
        <w:ind w:left="360"/>
        <w:jc w:val="both"/>
        <w:rPr>
          <w:color w:val="000000"/>
        </w:rPr>
      </w:pPr>
      <w:r w:rsidRPr="00B45882">
        <w:rPr>
          <w:rFonts w:ascii="Times New Roman" w:hAnsi="Times New Roman"/>
          <w:color w:val="000000"/>
          <w:sz w:val="22"/>
        </w:rPr>
        <w:t>Akceptowalnego Zysku nie wlicza się do wartości wymienionych w pkt 1-</w:t>
      </w:r>
      <w:r w:rsidR="007103DB">
        <w:rPr>
          <w:rFonts w:ascii="Times New Roman" w:hAnsi="Times New Roman"/>
          <w:color w:val="000000"/>
          <w:sz w:val="22"/>
        </w:rPr>
        <w:t>4</w:t>
      </w:r>
      <w:r w:rsidRPr="00B45882">
        <w:rPr>
          <w:rFonts w:ascii="Times New Roman" w:hAnsi="Times New Roman"/>
          <w:color w:val="000000"/>
          <w:sz w:val="22"/>
        </w:rPr>
        <w:t>.</w:t>
      </w:r>
    </w:p>
    <w:p w14:paraId="031F848A" w14:textId="2C27A66C" w:rsidR="0060091B" w:rsidRDefault="0060091B" w:rsidP="00AC3BEF">
      <w:pPr>
        <w:numPr>
          <w:ilvl w:val="0"/>
          <w:numId w:val="4"/>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szczególnych</w:t>
      </w:r>
      <w:r w:rsidR="00FA2CC4">
        <w:rPr>
          <w:rFonts w:ascii="Times New Roman" w:hAnsi="Times New Roman"/>
          <w:color w:val="000000"/>
          <w:sz w:val="22"/>
        </w:rPr>
        <w:t xml:space="preserve"> </w:t>
      </w:r>
      <w:r>
        <w:rPr>
          <w:rFonts w:ascii="Times New Roman" w:hAnsi="Times New Roman"/>
          <w:color w:val="000000"/>
          <w:sz w:val="22"/>
        </w:rPr>
        <w:t>przypadkach</w:t>
      </w:r>
      <w:r w:rsidR="00FA2CC4">
        <w:rPr>
          <w:rFonts w:ascii="Times New Roman" w:hAnsi="Times New Roman"/>
          <w:color w:val="000000"/>
          <w:sz w:val="22"/>
        </w:rPr>
        <w:t xml:space="preserve"> </w:t>
      </w:r>
      <w:r>
        <w:rPr>
          <w:rFonts w:ascii="Times New Roman" w:hAnsi="Times New Roman"/>
          <w:color w:val="000000"/>
          <w:sz w:val="22"/>
        </w:rPr>
        <w:t>wysokość</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Spółki</w:t>
      </w:r>
      <w:r w:rsidR="00CE1224">
        <w:rPr>
          <w:rFonts w:ascii="Times New Roman" w:hAnsi="Times New Roman"/>
          <w:color w:val="000000"/>
          <w:sz w:val="22"/>
        </w:rPr>
        <w:t>,</w:t>
      </w:r>
      <w:r w:rsidR="00FA2CC4">
        <w:rPr>
          <w:rFonts w:ascii="Times New Roman" w:hAnsi="Times New Roman"/>
          <w:color w:val="000000"/>
          <w:sz w:val="22"/>
        </w:rPr>
        <w:t xml:space="preserve"> </w:t>
      </w:r>
      <w:r w:rsidR="00CE1224">
        <w:rPr>
          <w:rFonts w:ascii="Times New Roman" w:hAnsi="Times New Roman"/>
          <w:color w:val="000000"/>
          <w:sz w:val="22"/>
        </w:rPr>
        <w:t xml:space="preserve">o którym mowa w </w:t>
      </w:r>
      <w:r w:rsidR="00CE1224" w:rsidRPr="00C40D78">
        <w:rPr>
          <w:rFonts w:ascii="Times New Roman" w:hAnsi="Times New Roman"/>
          <w:color w:val="000000"/>
          <w:sz w:val="22"/>
        </w:rPr>
        <w:t xml:space="preserve">ust. </w:t>
      </w:r>
      <w:r w:rsidR="00CE1224">
        <w:rPr>
          <w:rFonts w:ascii="Times New Roman" w:hAnsi="Times New Roman"/>
          <w:color w:val="000000"/>
          <w:sz w:val="22"/>
        </w:rPr>
        <w:t xml:space="preserve">4, </w:t>
      </w:r>
      <w:r>
        <w:rPr>
          <w:rFonts w:ascii="Times New Roman" w:hAnsi="Times New Roman"/>
          <w:color w:val="000000"/>
          <w:sz w:val="22"/>
        </w:rPr>
        <w:t>planowanego</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następny</w:t>
      </w:r>
      <w:r w:rsidR="00FA2CC4">
        <w:rPr>
          <w:rFonts w:ascii="Times New Roman" w:hAnsi="Times New Roman"/>
          <w:color w:val="000000"/>
          <w:sz w:val="22"/>
        </w:rPr>
        <w:t xml:space="preserve"> </w:t>
      </w:r>
      <w:r>
        <w:rPr>
          <w:rFonts w:ascii="Times New Roman" w:hAnsi="Times New Roman"/>
          <w:color w:val="000000"/>
          <w:sz w:val="22"/>
        </w:rPr>
        <w:t>Rok</w:t>
      </w:r>
      <w:r w:rsidR="00FA2CC4">
        <w:rPr>
          <w:rFonts w:ascii="Times New Roman" w:hAnsi="Times New Roman"/>
          <w:color w:val="000000"/>
          <w:sz w:val="22"/>
        </w:rPr>
        <w:t xml:space="preserve"> </w:t>
      </w:r>
      <w:r>
        <w:rPr>
          <w:rFonts w:ascii="Times New Roman" w:hAnsi="Times New Roman"/>
          <w:color w:val="000000"/>
          <w:sz w:val="22"/>
        </w:rPr>
        <w:t>Rozliczeniowy,</w:t>
      </w:r>
      <w:r w:rsidR="00FA2CC4">
        <w:rPr>
          <w:rFonts w:ascii="Times New Roman" w:hAnsi="Times New Roman"/>
          <w:color w:val="000000"/>
          <w:sz w:val="22"/>
        </w:rPr>
        <w:t xml:space="preserve"> </w:t>
      </w:r>
      <w:r>
        <w:rPr>
          <w:rFonts w:ascii="Times New Roman" w:hAnsi="Times New Roman"/>
          <w:color w:val="000000"/>
          <w:sz w:val="22"/>
        </w:rPr>
        <w:t>może</w:t>
      </w:r>
      <w:r w:rsidR="00FA2CC4">
        <w:rPr>
          <w:rFonts w:ascii="Times New Roman" w:hAnsi="Times New Roman"/>
          <w:color w:val="000000"/>
          <w:sz w:val="22"/>
        </w:rPr>
        <w:t xml:space="preserve"> </w:t>
      </w:r>
      <w:r>
        <w:rPr>
          <w:rFonts w:ascii="Times New Roman" w:hAnsi="Times New Roman"/>
          <w:color w:val="000000"/>
          <w:sz w:val="22"/>
        </w:rPr>
        <w:t>być</w:t>
      </w:r>
      <w:r w:rsidR="00FA2CC4">
        <w:rPr>
          <w:rFonts w:ascii="Times New Roman" w:hAnsi="Times New Roman"/>
          <w:color w:val="000000"/>
          <w:sz w:val="22"/>
        </w:rPr>
        <w:t xml:space="preserve"> </w:t>
      </w:r>
      <w:r>
        <w:rPr>
          <w:rFonts w:ascii="Times New Roman" w:hAnsi="Times New Roman"/>
          <w:color w:val="000000"/>
          <w:sz w:val="22"/>
        </w:rPr>
        <w:t>zwiększona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związku</w:t>
      </w:r>
      <w:r w:rsidR="00FA2CC4">
        <w:rPr>
          <w:rFonts w:ascii="Times New Roman" w:hAnsi="Times New Roman"/>
          <w:color w:val="000000"/>
          <w:sz w:val="22"/>
        </w:rPr>
        <w:t xml:space="preserve"> </w:t>
      </w:r>
      <w:r>
        <w:rPr>
          <w:rFonts w:ascii="Times New Roman" w:hAnsi="Times New Roman"/>
          <w:color w:val="000000"/>
          <w:sz w:val="22"/>
        </w:rPr>
        <w:t>z:</w:t>
      </w:r>
    </w:p>
    <w:p w14:paraId="6B2C41D3" w14:textId="23A9BCA6" w:rsidR="0060091B" w:rsidRDefault="0060091B" w:rsidP="00AC3BEF">
      <w:pPr>
        <w:numPr>
          <w:ilvl w:val="0"/>
          <w:numId w:val="6"/>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koniecznością</w:t>
      </w:r>
      <w:r w:rsidR="00FA2CC4">
        <w:rPr>
          <w:rFonts w:ascii="Times New Roman" w:hAnsi="Times New Roman"/>
          <w:color w:val="000000"/>
          <w:sz w:val="22"/>
        </w:rPr>
        <w:t xml:space="preserve"> </w:t>
      </w:r>
      <w:r>
        <w:rPr>
          <w:rFonts w:ascii="Times New Roman" w:hAnsi="Times New Roman"/>
          <w:color w:val="000000"/>
          <w:sz w:val="22"/>
        </w:rPr>
        <w:t>wykonania</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Spółkę</w:t>
      </w:r>
      <w:r w:rsidR="00FA2CC4">
        <w:rPr>
          <w:rFonts w:ascii="Times New Roman" w:hAnsi="Times New Roman"/>
          <w:color w:val="000000"/>
          <w:sz w:val="22"/>
        </w:rPr>
        <w:t xml:space="preserve"> </w:t>
      </w:r>
      <w:r>
        <w:rPr>
          <w:rFonts w:ascii="Times New Roman" w:hAnsi="Times New Roman"/>
          <w:color w:val="000000"/>
          <w:sz w:val="22"/>
        </w:rPr>
        <w:t>usług</w:t>
      </w:r>
      <w:r w:rsidR="00FA2CC4">
        <w:rPr>
          <w:rFonts w:ascii="Times New Roman" w:hAnsi="Times New Roman"/>
          <w:color w:val="000000"/>
          <w:sz w:val="22"/>
        </w:rPr>
        <w:t xml:space="preserve"> </w:t>
      </w:r>
      <w:r>
        <w:rPr>
          <w:rFonts w:ascii="Times New Roman" w:hAnsi="Times New Roman"/>
          <w:color w:val="000000"/>
          <w:sz w:val="22"/>
        </w:rPr>
        <w:t>związanych</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realizacją</w:t>
      </w:r>
      <w:r w:rsidR="00FA2CC4">
        <w:rPr>
          <w:rFonts w:ascii="Times New Roman" w:hAnsi="Times New Roman"/>
          <w:color w:val="000000"/>
          <w:sz w:val="22"/>
        </w:rPr>
        <w:t xml:space="preserve"> </w:t>
      </w:r>
      <w:r>
        <w:rPr>
          <w:rFonts w:ascii="Times New Roman" w:hAnsi="Times New Roman"/>
          <w:color w:val="000000"/>
          <w:sz w:val="22"/>
        </w:rPr>
        <w:t>określonych</w:t>
      </w:r>
      <w:r w:rsidR="00FA2CC4">
        <w:rPr>
          <w:rFonts w:ascii="Times New Roman" w:hAnsi="Times New Roman"/>
          <w:color w:val="000000"/>
          <w:sz w:val="22"/>
        </w:rPr>
        <w:t xml:space="preserve"> </w:t>
      </w:r>
      <w:r w:rsidR="0083288E">
        <w:rPr>
          <w:rFonts w:ascii="Times New Roman" w:hAnsi="Times New Roman"/>
          <w:color w:val="000000"/>
          <w:sz w:val="22"/>
        </w:rPr>
        <w:t>Działań Powierzonych</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sytuacji,</w:t>
      </w:r>
      <w:r w:rsidR="00FA2CC4">
        <w:rPr>
          <w:rFonts w:ascii="Times New Roman" w:hAnsi="Times New Roman"/>
          <w:color w:val="000000"/>
          <w:sz w:val="22"/>
        </w:rPr>
        <w:t xml:space="preserve"> </w:t>
      </w:r>
      <w:r>
        <w:rPr>
          <w:rFonts w:ascii="Times New Roman" w:hAnsi="Times New Roman"/>
          <w:color w:val="000000"/>
          <w:sz w:val="22"/>
        </w:rPr>
        <w:t>gdy</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następnym</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Rozliczeniowym</w:t>
      </w:r>
      <w:r w:rsidR="00FA2CC4">
        <w:rPr>
          <w:rFonts w:ascii="Times New Roman" w:hAnsi="Times New Roman"/>
          <w:color w:val="000000"/>
          <w:sz w:val="22"/>
        </w:rPr>
        <w:t xml:space="preserve"> </w:t>
      </w:r>
      <w:r>
        <w:rPr>
          <w:rFonts w:ascii="Times New Roman" w:hAnsi="Times New Roman"/>
          <w:color w:val="000000"/>
          <w:sz w:val="22"/>
        </w:rPr>
        <w:t>lub</w:t>
      </w:r>
      <w:r w:rsidR="00FA2CC4">
        <w:rPr>
          <w:rFonts w:ascii="Times New Roman" w:hAnsi="Times New Roman"/>
          <w:color w:val="000000"/>
          <w:sz w:val="22"/>
        </w:rPr>
        <w:t xml:space="preserve"> </w:t>
      </w:r>
      <w:r>
        <w:rPr>
          <w:rFonts w:ascii="Times New Roman" w:hAnsi="Times New Roman"/>
          <w:color w:val="000000"/>
          <w:sz w:val="22"/>
        </w:rPr>
        <w:t>kolejnych</w:t>
      </w:r>
      <w:r w:rsidR="00FA2CC4">
        <w:rPr>
          <w:rFonts w:ascii="Times New Roman" w:hAnsi="Times New Roman"/>
          <w:color w:val="000000"/>
          <w:sz w:val="22"/>
        </w:rPr>
        <w:t xml:space="preserve"> </w:t>
      </w:r>
      <w:r>
        <w:rPr>
          <w:rFonts w:ascii="Times New Roman" w:hAnsi="Times New Roman"/>
          <w:color w:val="000000"/>
          <w:sz w:val="22"/>
        </w:rPr>
        <w:t>latach</w:t>
      </w:r>
      <w:r w:rsidR="00FA2CC4">
        <w:rPr>
          <w:rFonts w:ascii="Times New Roman" w:hAnsi="Times New Roman"/>
          <w:color w:val="000000"/>
          <w:sz w:val="22"/>
        </w:rPr>
        <w:t xml:space="preserve"> </w:t>
      </w:r>
      <w:r>
        <w:rPr>
          <w:rFonts w:ascii="Times New Roman" w:hAnsi="Times New Roman"/>
          <w:color w:val="000000"/>
          <w:sz w:val="22"/>
        </w:rPr>
        <w:t>nie</w:t>
      </w:r>
      <w:r w:rsidR="00FA2CC4">
        <w:rPr>
          <w:rFonts w:ascii="Times New Roman" w:hAnsi="Times New Roman"/>
          <w:color w:val="000000"/>
          <w:sz w:val="22"/>
        </w:rPr>
        <w:t xml:space="preserve"> </w:t>
      </w:r>
      <w:r>
        <w:rPr>
          <w:rFonts w:ascii="Times New Roman" w:hAnsi="Times New Roman"/>
          <w:color w:val="000000"/>
          <w:sz w:val="22"/>
        </w:rPr>
        <w:t>wystąpią</w:t>
      </w:r>
      <w:r w:rsidR="00FA2CC4">
        <w:rPr>
          <w:rFonts w:ascii="Times New Roman" w:hAnsi="Times New Roman"/>
          <w:color w:val="000000"/>
          <w:sz w:val="22"/>
        </w:rPr>
        <w:t xml:space="preserve"> </w:t>
      </w:r>
      <w:r>
        <w:rPr>
          <w:rFonts w:ascii="Times New Roman" w:hAnsi="Times New Roman"/>
          <w:color w:val="000000"/>
          <w:sz w:val="22"/>
        </w:rPr>
        <w:t>żadne</w:t>
      </w:r>
      <w:r w:rsidR="00FA2CC4">
        <w:rPr>
          <w:rFonts w:ascii="Times New Roman" w:hAnsi="Times New Roman"/>
          <w:color w:val="000000"/>
          <w:sz w:val="22"/>
        </w:rPr>
        <w:t xml:space="preserve"> </w:t>
      </w:r>
      <w:r w:rsidR="009566C4">
        <w:rPr>
          <w:rFonts w:ascii="Times New Roman" w:hAnsi="Times New Roman"/>
          <w:color w:val="000000"/>
          <w:sz w:val="22"/>
        </w:rPr>
        <w:t>płatności</w:t>
      </w:r>
      <w:r w:rsidR="00FA2CC4">
        <w:rPr>
          <w:rFonts w:ascii="Times New Roman" w:hAnsi="Times New Roman"/>
          <w:color w:val="000000"/>
          <w:sz w:val="22"/>
        </w:rPr>
        <w:t xml:space="preserve"> </w:t>
      </w:r>
      <w:r>
        <w:rPr>
          <w:rFonts w:ascii="Times New Roman" w:hAnsi="Times New Roman"/>
          <w:color w:val="000000"/>
          <w:sz w:val="22"/>
        </w:rPr>
        <w:t>związane</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tymi</w:t>
      </w:r>
      <w:r w:rsidR="007D7917">
        <w:rPr>
          <w:rFonts w:ascii="Times New Roman" w:hAnsi="Times New Roman"/>
          <w:color w:val="000000"/>
          <w:sz w:val="22"/>
        </w:rPr>
        <w:t xml:space="preserve"> Działaniami Powierzonymi</w:t>
      </w:r>
      <w:r>
        <w:rPr>
          <w:rFonts w:ascii="Times New Roman" w:hAnsi="Times New Roman"/>
          <w:color w:val="000000"/>
          <w:sz w:val="22"/>
        </w:rPr>
        <w:t>;</w:t>
      </w:r>
    </w:p>
    <w:p w14:paraId="1BE6357E" w14:textId="61435736" w:rsidR="0060091B" w:rsidRDefault="0060091B" w:rsidP="00AC3BEF">
      <w:pPr>
        <w:numPr>
          <w:ilvl w:val="0"/>
          <w:numId w:val="6"/>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koniecznością</w:t>
      </w:r>
      <w:r w:rsidR="00FA2CC4">
        <w:rPr>
          <w:rFonts w:ascii="Times New Roman" w:hAnsi="Times New Roman"/>
          <w:color w:val="000000"/>
          <w:sz w:val="22"/>
        </w:rPr>
        <w:t xml:space="preserve"> </w:t>
      </w:r>
      <w:r>
        <w:rPr>
          <w:rFonts w:ascii="Times New Roman" w:hAnsi="Times New Roman"/>
          <w:color w:val="000000"/>
          <w:sz w:val="22"/>
        </w:rPr>
        <w:t>poniesienia</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Spółkę</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następnym</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Rozliczeniowym</w:t>
      </w:r>
      <w:r w:rsidR="00FA2CC4">
        <w:rPr>
          <w:rFonts w:ascii="Times New Roman" w:hAnsi="Times New Roman"/>
          <w:color w:val="000000"/>
          <w:sz w:val="22"/>
        </w:rPr>
        <w:t xml:space="preserve"> </w:t>
      </w:r>
      <w:r>
        <w:rPr>
          <w:rFonts w:ascii="Times New Roman" w:hAnsi="Times New Roman"/>
          <w:color w:val="000000"/>
          <w:sz w:val="22"/>
        </w:rPr>
        <w:t>uzasadnionych</w:t>
      </w:r>
      <w:r w:rsidR="00FA2CC4">
        <w:rPr>
          <w:rFonts w:ascii="Times New Roman" w:hAnsi="Times New Roman"/>
          <w:color w:val="000000"/>
          <w:sz w:val="22"/>
        </w:rPr>
        <w:t xml:space="preserve"> </w:t>
      </w:r>
      <w:r>
        <w:rPr>
          <w:rFonts w:ascii="Times New Roman" w:hAnsi="Times New Roman"/>
          <w:color w:val="000000"/>
          <w:sz w:val="22"/>
        </w:rPr>
        <w:t>kosztów</w:t>
      </w:r>
      <w:r w:rsidR="00FA2CC4">
        <w:rPr>
          <w:rFonts w:ascii="Times New Roman" w:hAnsi="Times New Roman"/>
          <w:color w:val="000000"/>
          <w:sz w:val="22"/>
        </w:rPr>
        <w:t xml:space="preserve"> </w:t>
      </w:r>
      <w:r>
        <w:rPr>
          <w:rFonts w:ascii="Times New Roman" w:hAnsi="Times New Roman"/>
          <w:color w:val="000000"/>
          <w:sz w:val="22"/>
        </w:rPr>
        <w:t>lub</w:t>
      </w:r>
      <w:r w:rsidR="00FA2CC4">
        <w:rPr>
          <w:rFonts w:ascii="Times New Roman" w:hAnsi="Times New Roman"/>
          <w:color w:val="000000"/>
          <w:sz w:val="22"/>
        </w:rPr>
        <w:t xml:space="preserve"> </w:t>
      </w:r>
      <w:r>
        <w:rPr>
          <w:rFonts w:ascii="Times New Roman" w:hAnsi="Times New Roman"/>
          <w:color w:val="000000"/>
          <w:sz w:val="22"/>
        </w:rPr>
        <w:t>konieczności</w:t>
      </w:r>
      <w:r w:rsidR="00FA2CC4">
        <w:rPr>
          <w:rFonts w:ascii="Times New Roman" w:hAnsi="Times New Roman"/>
          <w:color w:val="000000"/>
          <w:sz w:val="22"/>
        </w:rPr>
        <w:t xml:space="preserve"> </w:t>
      </w:r>
      <w:r>
        <w:rPr>
          <w:rFonts w:ascii="Times New Roman" w:hAnsi="Times New Roman"/>
          <w:color w:val="000000"/>
          <w:sz w:val="22"/>
        </w:rPr>
        <w:t>zrealizowania</w:t>
      </w:r>
      <w:r w:rsidR="00FA2CC4">
        <w:rPr>
          <w:rFonts w:ascii="Times New Roman" w:hAnsi="Times New Roman"/>
          <w:color w:val="000000"/>
          <w:sz w:val="22"/>
        </w:rPr>
        <w:t xml:space="preserve"> </w:t>
      </w:r>
      <w:r>
        <w:rPr>
          <w:rFonts w:ascii="Times New Roman" w:hAnsi="Times New Roman"/>
          <w:color w:val="000000"/>
          <w:sz w:val="22"/>
        </w:rPr>
        <w:t>inwestycji</w:t>
      </w:r>
      <w:r w:rsidR="00FA2CC4">
        <w:rPr>
          <w:rFonts w:ascii="Times New Roman" w:hAnsi="Times New Roman"/>
          <w:color w:val="000000"/>
          <w:sz w:val="22"/>
        </w:rPr>
        <w:t xml:space="preserve"> </w:t>
      </w:r>
      <w:r>
        <w:rPr>
          <w:rFonts w:ascii="Times New Roman" w:hAnsi="Times New Roman"/>
          <w:color w:val="000000"/>
          <w:sz w:val="22"/>
        </w:rPr>
        <w:t>dodatkowych</w:t>
      </w:r>
      <w:r w:rsidR="00FA2CC4">
        <w:rPr>
          <w:rFonts w:ascii="Times New Roman" w:hAnsi="Times New Roman"/>
          <w:color w:val="000000"/>
          <w:sz w:val="22"/>
        </w:rPr>
        <w:t xml:space="preserve"> </w:t>
      </w:r>
      <w:r>
        <w:rPr>
          <w:rFonts w:ascii="Times New Roman" w:hAnsi="Times New Roman"/>
          <w:color w:val="000000"/>
          <w:sz w:val="22"/>
        </w:rPr>
        <w:t>niezbędnych</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wykonania</w:t>
      </w:r>
      <w:r w:rsidR="00FA2CC4">
        <w:rPr>
          <w:rFonts w:ascii="Times New Roman" w:hAnsi="Times New Roman"/>
          <w:color w:val="000000"/>
          <w:sz w:val="22"/>
        </w:rPr>
        <w:t xml:space="preserve"> </w:t>
      </w:r>
      <w:r w:rsidR="0083288E" w:rsidRPr="0083288E">
        <w:rPr>
          <w:rFonts w:ascii="Times New Roman" w:hAnsi="Times New Roman"/>
          <w:color w:val="000000"/>
          <w:sz w:val="22"/>
        </w:rPr>
        <w:t>Działań Powierzonych</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kolejnych</w:t>
      </w:r>
      <w:r w:rsidR="00FA2CC4">
        <w:rPr>
          <w:rFonts w:ascii="Times New Roman" w:hAnsi="Times New Roman"/>
          <w:color w:val="000000"/>
          <w:sz w:val="22"/>
        </w:rPr>
        <w:t xml:space="preserve"> </w:t>
      </w:r>
      <w:r>
        <w:rPr>
          <w:rFonts w:ascii="Times New Roman" w:hAnsi="Times New Roman"/>
          <w:color w:val="000000"/>
          <w:sz w:val="22"/>
        </w:rPr>
        <w:t>latach</w:t>
      </w:r>
      <w:r w:rsidR="00FA2CC4">
        <w:rPr>
          <w:rFonts w:ascii="Times New Roman" w:hAnsi="Times New Roman"/>
          <w:color w:val="000000"/>
          <w:sz w:val="22"/>
        </w:rPr>
        <w:t xml:space="preserve"> </w:t>
      </w:r>
      <w:r>
        <w:rPr>
          <w:rFonts w:ascii="Times New Roman" w:hAnsi="Times New Roman"/>
          <w:color w:val="000000"/>
          <w:sz w:val="22"/>
        </w:rPr>
        <w:t>(po</w:t>
      </w:r>
      <w:r w:rsidR="00FA2CC4">
        <w:rPr>
          <w:rFonts w:ascii="Times New Roman" w:hAnsi="Times New Roman"/>
          <w:color w:val="000000"/>
          <w:sz w:val="22"/>
        </w:rPr>
        <w:t xml:space="preserve"> </w:t>
      </w:r>
      <w:r>
        <w:rPr>
          <w:rFonts w:ascii="Times New Roman" w:hAnsi="Times New Roman"/>
          <w:color w:val="000000"/>
          <w:sz w:val="22"/>
        </w:rPr>
        <w:t>następnym</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Rozliczeniowym)</w:t>
      </w:r>
      <w:r w:rsidR="00FA2CC4">
        <w:rPr>
          <w:rFonts w:ascii="Times New Roman" w:hAnsi="Times New Roman"/>
          <w:color w:val="000000"/>
          <w:sz w:val="22"/>
        </w:rPr>
        <w:t xml:space="preserve"> </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takiej</w:t>
      </w:r>
      <w:r w:rsidR="00FA2CC4">
        <w:rPr>
          <w:rFonts w:ascii="Times New Roman" w:hAnsi="Times New Roman"/>
          <w:color w:val="000000"/>
          <w:sz w:val="22"/>
        </w:rPr>
        <w:t xml:space="preserve"> </w:t>
      </w:r>
      <w:r>
        <w:rPr>
          <w:rFonts w:ascii="Times New Roman" w:hAnsi="Times New Roman"/>
          <w:color w:val="000000"/>
          <w:sz w:val="22"/>
        </w:rPr>
        <w:t>sytuacji</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Planie</w:t>
      </w:r>
      <w:r w:rsidR="00FA2CC4">
        <w:rPr>
          <w:rFonts w:ascii="Times New Roman" w:hAnsi="Times New Roman"/>
          <w:color w:val="000000"/>
          <w:sz w:val="22"/>
        </w:rPr>
        <w:t xml:space="preserve"> </w:t>
      </w:r>
      <w:r>
        <w:rPr>
          <w:rFonts w:ascii="Times New Roman" w:hAnsi="Times New Roman"/>
          <w:color w:val="000000"/>
          <w:sz w:val="22"/>
        </w:rPr>
        <w:t>Rzeczowo-Finansowym</w:t>
      </w:r>
      <w:r w:rsidR="00FA2CC4">
        <w:rPr>
          <w:rFonts w:ascii="Times New Roman" w:hAnsi="Times New Roman"/>
          <w:color w:val="000000"/>
          <w:sz w:val="22"/>
        </w:rPr>
        <w:t xml:space="preserve"> </w:t>
      </w:r>
      <w:r>
        <w:rPr>
          <w:rFonts w:ascii="Times New Roman" w:hAnsi="Times New Roman"/>
          <w:color w:val="000000"/>
          <w:sz w:val="22"/>
        </w:rPr>
        <w:t>Spółki</w:t>
      </w:r>
      <w:r w:rsidR="00FA2CC4">
        <w:rPr>
          <w:rFonts w:ascii="Times New Roman" w:hAnsi="Times New Roman"/>
          <w:color w:val="000000"/>
          <w:sz w:val="22"/>
        </w:rPr>
        <w:t xml:space="preserve"> </w:t>
      </w:r>
      <w:r>
        <w:rPr>
          <w:rFonts w:ascii="Times New Roman" w:hAnsi="Times New Roman"/>
          <w:color w:val="000000"/>
          <w:sz w:val="22"/>
        </w:rPr>
        <w:t>zostanie</w:t>
      </w:r>
      <w:r w:rsidR="00FA2CC4">
        <w:rPr>
          <w:rFonts w:ascii="Times New Roman" w:hAnsi="Times New Roman"/>
          <w:color w:val="000000"/>
          <w:sz w:val="22"/>
        </w:rPr>
        <w:t xml:space="preserve"> </w:t>
      </w:r>
      <w:r>
        <w:rPr>
          <w:rFonts w:ascii="Times New Roman" w:hAnsi="Times New Roman"/>
          <w:color w:val="000000"/>
          <w:sz w:val="22"/>
        </w:rPr>
        <w:t>zawarte</w:t>
      </w:r>
      <w:r w:rsidR="00FA2CC4">
        <w:rPr>
          <w:rFonts w:ascii="Times New Roman" w:hAnsi="Times New Roman"/>
          <w:color w:val="000000"/>
          <w:sz w:val="22"/>
        </w:rPr>
        <w:t xml:space="preserve"> </w:t>
      </w:r>
      <w:r>
        <w:rPr>
          <w:rFonts w:ascii="Times New Roman" w:hAnsi="Times New Roman"/>
          <w:color w:val="000000"/>
          <w:sz w:val="22"/>
        </w:rPr>
        <w:t>szczegółowe</w:t>
      </w:r>
      <w:r w:rsidR="00FA2CC4">
        <w:rPr>
          <w:rFonts w:ascii="Times New Roman" w:hAnsi="Times New Roman"/>
          <w:color w:val="000000"/>
          <w:sz w:val="22"/>
        </w:rPr>
        <w:t xml:space="preserve"> </w:t>
      </w:r>
      <w:r>
        <w:rPr>
          <w:rFonts w:ascii="Times New Roman" w:hAnsi="Times New Roman"/>
          <w:color w:val="000000"/>
          <w:sz w:val="22"/>
        </w:rPr>
        <w:t>uzasadnienie</w:t>
      </w:r>
      <w:r w:rsidR="00FA2CC4">
        <w:rPr>
          <w:rFonts w:ascii="Times New Roman" w:hAnsi="Times New Roman"/>
          <w:color w:val="000000"/>
          <w:sz w:val="22"/>
        </w:rPr>
        <w:t xml:space="preserve"> </w:t>
      </w:r>
      <w:r>
        <w:rPr>
          <w:rFonts w:ascii="Times New Roman" w:hAnsi="Times New Roman"/>
          <w:color w:val="000000"/>
          <w:sz w:val="22"/>
        </w:rPr>
        <w:t>zwiększenia</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Spółki</w:t>
      </w:r>
      <w:r w:rsidR="00DC2CA4">
        <w:rPr>
          <w:rFonts w:ascii="Times New Roman" w:hAnsi="Times New Roman"/>
          <w:color w:val="000000"/>
          <w:sz w:val="22"/>
        </w:rPr>
        <w:t>.</w:t>
      </w:r>
      <w:r>
        <w:rPr>
          <w:rFonts w:ascii="Times New Roman" w:hAnsi="Times New Roman"/>
          <w:color w:val="000000"/>
          <w:sz w:val="22"/>
        </w:rPr>
        <w:t>;</w:t>
      </w:r>
    </w:p>
    <w:p w14:paraId="699ED44D" w14:textId="66DDE73C" w:rsidR="0060091B" w:rsidRPr="00E61F2C" w:rsidRDefault="0060091B" w:rsidP="00AC3BEF">
      <w:pPr>
        <w:numPr>
          <w:ilvl w:val="0"/>
          <w:numId w:val="6"/>
        </w:numPr>
        <w:shd w:val="clear" w:color="auto" w:fill="FFFFFF"/>
        <w:tabs>
          <w:tab w:val="left" w:pos="709"/>
        </w:tabs>
        <w:spacing w:line="360" w:lineRule="auto"/>
        <w:ind w:left="714" w:hanging="357"/>
        <w:jc w:val="both"/>
        <w:rPr>
          <w:rFonts w:ascii="Times New Roman" w:hAnsi="Times New Roman"/>
          <w:color w:val="000000"/>
          <w:sz w:val="22"/>
        </w:rPr>
      </w:pPr>
      <w:bookmarkStart w:id="2" w:name="_Hlk3118329"/>
      <w:r w:rsidRPr="00E61F2C">
        <w:rPr>
          <w:rFonts w:ascii="Times New Roman" w:hAnsi="Times New Roman"/>
          <w:color w:val="000000"/>
          <w:sz w:val="22"/>
        </w:rPr>
        <w:t>brakiem</w:t>
      </w:r>
      <w:r w:rsidR="00FA2CC4">
        <w:rPr>
          <w:rFonts w:ascii="Times New Roman" w:hAnsi="Times New Roman"/>
          <w:color w:val="000000"/>
          <w:sz w:val="22"/>
        </w:rPr>
        <w:t xml:space="preserve"> </w:t>
      </w:r>
      <w:r w:rsidRPr="00E61F2C">
        <w:rPr>
          <w:rFonts w:ascii="Times New Roman" w:hAnsi="Times New Roman"/>
          <w:color w:val="000000"/>
          <w:sz w:val="22"/>
        </w:rPr>
        <w:t>dokonania</w:t>
      </w:r>
      <w:r w:rsidR="00FA2CC4">
        <w:rPr>
          <w:rFonts w:ascii="Times New Roman" w:hAnsi="Times New Roman"/>
          <w:color w:val="000000"/>
          <w:sz w:val="22"/>
        </w:rPr>
        <w:t xml:space="preserve"> </w:t>
      </w:r>
      <w:r w:rsidRPr="00E61F2C">
        <w:rPr>
          <w:rFonts w:ascii="Times New Roman" w:hAnsi="Times New Roman"/>
          <w:color w:val="000000"/>
          <w:sz w:val="22"/>
        </w:rPr>
        <w:t>przez</w:t>
      </w:r>
      <w:r w:rsidR="00FA2CC4">
        <w:rPr>
          <w:rFonts w:ascii="Times New Roman" w:hAnsi="Times New Roman"/>
          <w:color w:val="000000"/>
          <w:sz w:val="22"/>
        </w:rPr>
        <w:t xml:space="preserve"> </w:t>
      </w:r>
      <w:r w:rsidRPr="00E61F2C">
        <w:rPr>
          <w:rFonts w:ascii="Times New Roman" w:hAnsi="Times New Roman"/>
          <w:color w:val="000000"/>
          <w:sz w:val="22"/>
        </w:rPr>
        <w:t>Dysponentów</w:t>
      </w:r>
      <w:r w:rsidR="00FA2CC4">
        <w:rPr>
          <w:rFonts w:ascii="Times New Roman" w:hAnsi="Times New Roman"/>
          <w:color w:val="000000"/>
          <w:sz w:val="22"/>
        </w:rPr>
        <w:t xml:space="preserve"> </w:t>
      </w:r>
      <w:r w:rsidRPr="00E61F2C">
        <w:rPr>
          <w:rFonts w:ascii="Times New Roman" w:hAnsi="Times New Roman"/>
          <w:color w:val="000000"/>
          <w:sz w:val="22"/>
        </w:rPr>
        <w:t>Wskazań</w:t>
      </w:r>
      <w:r w:rsidR="00FA2CC4">
        <w:rPr>
          <w:rFonts w:ascii="Times New Roman" w:hAnsi="Times New Roman"/>
          <w:color w:val="000000"/>
          <w:sz w:val="22"/>
        </w:rPr>
        <w:t xml:space="preserve"> </w:t>
      </w:r>
      <w:r w:rsidRPr="00E61F2C">
        <w:rPr>
          <w:rFonts w:ascii="Times New Roman" w:hAnsi="Times New Roman"/>
          <w:color w:val="000000"/>
          <w:sz w:val="22"/>
        </w:rPr>
        <w:t>Zadań</w:t>
      </w:r>
      <w:r w:rsidR="00FA2CC4">
        <w:rPr>
          <w:rFonts w:ascii="Times New Roman" w:hAnsi="Times New Roman"/>
          <w:color w:val="000000"/>
          <w:sz w:val="22"/>
        </w:rPr>
        <w:t xml:space="preserve"> </w:t>
      </w:r>
      <w:r w:rsidRPr="00E61F2C">
        <w:rPr>
          <w:rFonts w:ascii="Times New Roman" w:hAnsi="Times New Roman"/>
          <w:color w:val="000000"/>
          <w:sz w:val="22"/>
        </w:rPr>
        <w:t>Inwestycyjnych</w:t>
      </w:r>
      <w:r w:rsidR="00FA2CC4">
        <w:rPr>
          <w:rFonts w:ascii="Times New Roman" w:hAnsi="Times New Roman"/>
          <w:color w:val="000000"/>
          <w:sz w:val="22"/>
        </w:rPr>
        <w:t xml:space="preserve"> </w:t>
      </w:r>
      <w:r w:rsidRPr="00E61F2C">
        <w:rPr>
          <w:rFonts w:ascii="Times New Roman" w:hAnsi="Times New Roman"/>
          <w:color w:val="000000"/>
          <w:sz w:val="22"/>
        </w:rPr>
        <w:t>do</w:t>
      </w:r>
      <w:r w:rsidR="00FA2CC4">
        <w:rPr>
          <w:rFonts w:ascii="Times New Roman" w:hAnsi="Times New Roman"/>
          <w:color w:val="000000"/>
          <w:sz w:val="22"/>
        </w:rPr>
        <w:t xml:space="preserve"> </w:t>
      </w:r>
      <w:r w:rsidRPr="00E61F2C">
        <w:rPr>
          <w:rFonts w:ascii="Times New Roman" w:hAnsi="Times New Roman"/>
          <w:color w:val="000000"/>
          <w:sz w:val="22"/>
        </w:rPr>
        <w:t>realizacji</w:t>
      </w:r>
      <w:r w:rsidR="00FA2CC4">
        <w:rPr>
          <w:rFonts w:ascii="Times New Roman" w:hAnsi="Times New Roman"/>
          <w:color w:val="000000"/>
          <w:sz w:val="22"/>
        </w:rPr>
        <w:t xml:space="preserve"> </w:t>
      </w:r>
      <w:r w:rsidRPr="00E61F2C">
        <w:rPr>
          <w:rFonts w:ascii="Times New Roman" w:hAnsi="Times New Roman"/>
          <w:color w:val="000000"/>
          <w:sz w:val="22"/>
        </w:rPr>
        <w:t>lub</w:t>
      </w:r>
      <w:r w:rsidR="00FA2CC4">
        <w:rPr>
          <w:rFonts w:ascii="Times New Roman" w:hAnsi="Times New Roman"/>
          <w:color w:val="000000"/>
          <w:sz w:val="22"/>
        </w:rPr>
        <w:t xml:space="preserve"> </w:t>
      </w:r>
      <w:r w:rsidRPr="00E61F2C">
        <w:rPr>
          <w:rFonts w:ascii="Times New Roman" w:hAnsi="Times New Roman"/>
          <w:color w:val="000000"/>
          <w:sz w:val="22"/>
        </w:rPr>
        <w:t>wycofaniem</w:t>
      </w:r>
      <w:r w:rsidR="00FA2CC4">
        <w:rPr>
          <w:rFonts w:ascii="Times New Roman" w:hAnsi="Times New Roman"/>
          <w:color w:val="000000"/>
          <w:sz w:val="22"/>
        </w:rPr>
        <w:t xml:space="preserve"> </w:t>
      </w:r>
      <w:r w:rsidRPr="00E61F2C">
        <w:rPr>
          <w:rFonts w:ascii="Times New Roman" w:hAnsi="Times New Roman"/>
          <w:color w:val="000000"/>
          <w:sz w:val="22"/>
        </w:rPr>
        <w:t>przez</w:t>
      </w:r>
      <w:r w:rsidR="00FA2CC4">
        <w:rPr>
          <w:rFonts w:ascii="Times New Roman" w:hAnsi="Times New Roman"/>
          <w:color w:val="000000"/>
          <w:sz w:val="22"/>
        </w:rPr>
        <w:t xml:space="preserve"> </w:t>
      </w:r>
      <w:r w:rsidRPr="00E61F2C">
        <w:rPr>
          <w:rFonts w:ascii="Times New Roman" w:hAnsi="Times New Roman"/>
          <w:color w:val="000000"/>
          <w:sz w:val="22"/>
        </w:rPr>
        <w:t>Dysponentów</w:t>
      </w:r>
      <w:r w:rsidR="00FA2CC4">
        <w:rPr>
          <w:rFonts w:ascii="Times New Roman" w:hAnsi="Times New Roman"/>
          <w:color w:val="000000"/>
          <w:sz w:val="22"/>
        </w:rPr>
        <w:t xml:space="preserve"> </w:t>
      </w:r>
      <w:r w:rsidRPr="00E61F2C">
        <w:rPr>
          <w:rFonts w:ascii="Times New Roman" w:hAnsi="Times New Roman"/>
          <w:color w:val="000000"/>
          <w:sz w:val="22"/>
        </w:rPr>
        <w:t>Wskazań</w:t>
      </w:r>
      <w:r w:rsidR="00857B26">
        <w:rPr>
          <w:rFonts w:ascii="Times New Roman" w:hAnsi="Times New Roman"/>
          <w:color w:val="000000"/>
          <w:sz w:val="22"/>
        </w:rPr>
        <w:t>,</w:t>
      </w:r>
      <w:r w:rsidR="00FA2CC4">
        <w:rPr>
          <w:rFonts w:ascii="Times New Roman" w:hAnsi="Times New Roman"/>
          <w:color w:val="000000"/>
          <w:sz w:val="22"/>
        </w:rPr>
        <w:t xml:space="preserve"> </w:t>
      </w:r>
      <w:r w:rsidRPr="00E61F2C">
        <w:rPr>
          <w:rFonts w:ascii="Times New Roman" w:hAnsi="Times New Roman"/>
          <w:color w:val="000000"/>
          <w:sz w:val="22"/>
        </w:rPr>
        <w:t>przy</w:t>
      </w:r>
      <w:r w:rsidR="00FA2CC4">
        <w:rPr>
          <w:rFonts w:ascii="Times New Roman" w:hAnsi="Times New Roman"/>
          <w:color w:val="000000"/>
          <w:sz w:val="22"/>
        </w:rPr>
        <w:t xml:space="preserve"> </w:t>
      </w:r>
      <w:r w:rsidRPr="00E61F2C">
        <w:rPr>
          <w:rFonts w:ascii="Times New Roman" w:hAnsi="Times New Roman"/>
          <w:color w:val="000000"/>
          <w:sz w:val="22"/>
        </w:rPr>
        <w:t>konieczności</w:t>
      </w:r>
      <w:r w:rsidR="00FA2CC4">
        <w:rPr>
          <w:rFonts w:ascii="Times New Roman" w:hAnsi="Times New Roman"/>
          <w:color w:val="000000"/>
          <w:sz w:val="22"/>
        </w:rPr>
        <w:t xml:space="preserve"> </w:t>
      </w:r>
      <w:r w:rsidRPr="00E61F2C">
        <w:rPr>
          <w:rFonts w:ascii="Times New Roman" w:hAnsi="Times New Roman"/>
          <w:color w:val="000000"/>
          <w:sz w:val="22"/>
        </w:rPr>
        <w:t>zapewnienia</w:t>
      </w:r>
      <w:r w:rsidR="00FA2CC4">
        <w:rPr>
          <w:rFonts w:ascii="Times New Roman" w:hAnsi="Times New Roman"/>
          <w:color w:val="000000"/>
          <w:sz w:val="22"/>
        </w:rPr>
        <w:t xml:space="preserve"> </w:t>
      </w:r>
      <w:r w:rsidRPr="00E61F2C">
        <w:rPr>
          <w:rFonts w:ascii="Times New Roman" w:hAnsi="Times New Roman"/>
          <w:color w:val="000000"/>
          <w:sz w:val="22"/>
        </w:rPr>
        <w:t>udziału</w:t>
      </w:r>
      <w:r w:rsidR="00FA2CC4">
        <w:rPr>
          <w:rFonts w:ascii="Times New Roman" w:hAnsi="Times New Roman"/>
          <w:color w:val="000000"/>
          <w:sz w:val="22"/>
        </w:rPr>
        <w:t xml:space="preserve"> </w:t>
      </w:r>
      <w:r w:rsidRPr="00E61F2C">
        <w:rPr>
          <w:rFonts w:ascii="Times New Roman" w:hAnsi="Times New Roman"/>
          <w:color w:val="000000"/>
          <w:sz w:val="22"/>
        </w:rPr>
        <w:t>Spółki</w:t>
      </w:r>
      <w:r w:rsidR="00FA2CC4">
        <w:rPr>
          <w:rFonts w:ascii="Times New Roman" w:hAnsi="Times New Roman"/>
          <w:color w:val="000000"/>
          <w:sz w:val="22"/>
        </w:rPr>
        <w:t xml:space="preserve"> </w:t>
      </w:r>
      <w:r w:rsidRPr="00E61F2C">
        <w:rPr>
          <w:rFonts w:ascii="Times New Roman" w:hAnsi="Times New Roman"/>
          <w:color w:val="000000"/>
          <w:sz w:val="22"/>
        </w:rPr>
        <w:t>przy</w:t>
      </w:r>
      <w:r w:rsidR="00FA2CC4">
        <w:rPr>
          <w:rFonts w:ascii="Times New Roman" w:hAnsi="Times New Roman"/>
          <w:color w:val="000000"/>
          <w:sz w:val="22"/>
        </w:rPr>
        <w:t xml:space="preserve"> </w:t>
      </w:r>
      <w:r w:rsidRPr="00E61F2C">
        <w:rPr>
          <w:rFonts w:ascii="Times New Roman" w:hAnsi="Times New Roman"/>
          <w:color w:val="000000"/>
          <w:sz w:val="22"/>
        </w:rPr>
        <w:t>przygotowaniu</w:t>
      </w:r>
      <w:r w:rsidR="00FA2CC4">
        <w:rPr>
          <w:rFonts w:ascii="Times New Roman" w:hAnsi="Times New Roman"/>
          <w:color w:val="000000"/>
          <w:sz w:val="22"/>
        </w:rPr>
        <w:t xml:space="preserve"> </w:t>
      </w:r>
      <w:r w:rsidRPr="00E61F2C">
        <w:rPr>
          <w:rFonts w:ascii="Times New Roman" w:hAnsi="Times New Roman"/>
          <w:color w:val="000000"/>
          <w:sz w:val="22"/>
        </w:rPr>
        <w:t>Zadań</w:t>
      </w:r>
      <w:r w:rsidR="00FA2CC4">
        <w:rPr>
          <w:rFonts w:ascii="Times New Roman" w:hAnsi="Times New Roman"/>
          <w:color w:val="000000"/>
          <w:sz w:val="22"/>
        </w:rPr>
        <w:t xml:space="preserve"> </w:t>
      </w:r>
      <w:r w:rsidRPr="00E61F2C">
        <w:rPr>
          <w:rFonts w:ascii="Times New Roman" w:hAnsi="Times New Roman"/>
          <w:color w:val="000000"/>
          <w:sz w:val="22"/>
        </w:rPr>
        <w:t>Inwestycyjnych</w:t>
      </w:r>
      <w:r w:rsidR="00FA2CC4">
        <w:rPr>
          <w:rFonts w:ascii="Times New Roman" w:hAnsi="Times New Roman"/>
          <w:color w:val="000000"/>
          <w:sz w:val="22"/>
        </w:rPr>
        <w:t xml:space="preserve"> </w:t>
      </w:r>
      <w:r w:rsidRPr="00E61F2C">
        <w:rPr>
          <w:rFonts w:ascii="Times New Roman" w:hAnsi="Times New Roman"/>
          <w:color w:val="000000"/>
          <w:sz w:val="22"/>
        </w:rPr>
        <w:t>(DIP,</w:t>
      </w:r>
      <w:r w:rsidR="00FA2CC4">
        <w:rPr>
          <w:rFonts w:ascii="Times New Roman" w:hAnsi="Times New Roman"/>
          <w:color w:val="000000"/>
          <w:sz w:val="22"/>
        </w:rPr>
        <w:t xml:space="preserve"> </w:t>
      </w:r>
      <w:r w:rsidRPr="00E61F2C">
        <w:rPr>
          <w:rFonts w:ascii="Times New Roman" w:hAnsi="Times New Roman"/>
          <w:color w:val="000000"/>
          <w:sz w:val="22"/>
        </w:rPr>
        <w:t>PFU,</w:t>
      </w:r>
      <w:r w:rsidR="00FA2CC4">
        <w:rPr>
          <w:rFonts w:ascii="Times New Roman" w:hAnsi="Times New Roman"/>
          <w:color w:val="000000"/>
          <w:sz w:val="22"/>
        </w:rPr>
        <w:t xml:space="preserve"> </w:t>
      </w:r>
      <w:r w:rsidRPr="00E61F2C">
        <w:rPr>
          <w:rFonts w:ascii="Times New Roman" w:hAnsi="Times New Roman"/>
          <w:color w:val="000000"/>
          <w:sz w:val="22"/>
        </w:rPr>
        <w:t>studium</w:t>
      </w:r>
      <w:r w:rsidR="00FA2CC4">
        <w:rPr>
          <w:rFonts w:ascii="Times New Roman" w:hAnsi="Times New Roman"/>
          <w:color w:val="000000"/>
          <w:sz w:val="22"/>
        </w:rPr>
        <w:t xml:space="preserve"> </w:t>
      </w:r>
      <w:r w:rsidRPr="00E61F2C">
        <w:rPr>
          <w:rFonts w:ascii="Times New Roman" w:hAnsi="Times New Roman"/>
          <w:color w:val="000000"/>
          <w:sz w:val="22"/>
        </w:rPr>
        <w:t>wykonalności</w:t>
      </w:r>
      <w:r w:rsidR="00FC695C">
        <w:rPr>
          <w:rFonts w:ascii="Times New Roman" w:hAnsi="Times New Roman"/>
          <w:color w:val="000000"/>
          <w:sz w:val="22"/>
        </w:rPr>
        <w:t>,</w:t>
      </w:r>
      <w:r w:rsidR="00FA2CC4">
        <w:rPr>
          <w:rFonts w:ascii="Times New Roman" w:hAnsi="Times New Roman"/>
          <w:color w:val="000000"/>
          <w:sz w:val="22"/>
        </w:rPr>
        <w:t xml:space="preserve"> </w:t>
      </w:r>
      <w:r w:rsidRPr="00E61F2C">
        <w:rPr>
          <w:rFonts w:ascii="Times New Roman" w:hAnsi="Times New Roman"/>
          <w:color w:val="000000"/>
          <w:sz w:val="22"/>
        </w:rPr>
        <w:t>itp.)</w:t>
      </w:r>
      <w:r w:rsidR="00FA2CC4">
        <w:rPr>
          <w:rFonts w:ascii="Times New Roman" w:hAnsi="Times New Roman"/>
          <w:color w:val="000000"/>
          <w:sz w:val="22"/>
        </w:rPr>
        <w:t xml:space="preserve"> </w:t>
      </w:r>
      <w:r w:rsidRPr="00E61F2C">
        <w:rPr>
          <w:rFonts w:ascii="Times New Roman" w:hAnsi="Times New Roman"/>
          <w:color w:val="000000"/>
          <w:sz w:val="22"/>
        </w:rPr>
        <w:t>lub</w:t>
      </w:r>
      <w:r w:rsidR="00FA2CC4">
        <w:rPr>
          <w:rFonts w:ascii="Times New Roman" w:hAnsi="Times New Roman"/>
          <w:color w:val="000000"/>
          <w:sz w:val="22"/>
        </w:rPr>
        <w:t xml:space="preserve"> </w:t>
      </w:r>
      <w:r w:rsidRPr="00E61F2C">
        <w:rPr>
          <w:rFonts w:ascii="Times New Roman" w:hAnsi="Times New Roman"/>
          <w:color w:val="000000"/>
          <w:sz w:val="22"/>
        </w:rPr>
        <w:t>koniecznością</w:t>
      </w:r>
      <w:r w:rsidR="00FA2CC4">
        <w:rPr>
          <w:rFonts w:ascii="Times New Roman" w:hAnsi="Times New Roman"/>
          <w:color w:val="000000"/>
          <w:sz w:val="22"/>
        </w:rPr>
        <w:t xml:space="preserve"> </w:t>
      </w:r>
      <w:r w:rsidRPr="00E61F2C">
        <w:rPr>
          <w:rFonts w:ascii="Times New Roman" w:hAnsi="Times New Roman"/>
          <w:color w:val="000000"/>
          <w:sz w:val="22"/>
        </w:rPr>
        <w:t>realizacji</w:t>
      </w:r>
      <w:r w:rsidR="00FA2CC4">
        <w:rPr>
          <w:rFonts w:ascii="Times New Roman" w:hAnsi="Times New Roman"/>
          <w:color w:val="000000"/>
          <w:sz w:val="22"/>
        </w:rPr>
        <w:t xml:space="preserve"> </w:t>
      </w:r>
      <w:r w:rsidRPr="00E61F2C">
        <w:rPr>
          <w:rFonts w:ascii="Times New Roman" w:hAnsi="Times New Roman"/>
          <w:color w:val="000000"/>
          <w:sz w:val="22"/>
        </w:rPr>
        <w:t>przez</w:t>
      </w:r>
      <w:r w:rsidR="00FA2CC4">
        <w:rPr>
          <w:rFonts w:ascii="Times New Roman" w:hAnsi="Times New Roman"/>
          <w:color w:val="000000"/>
          <w:sz w:val="22"/>
        </w:rPr>
        <w:t xml:space="preserve"> </w:t>
      </w:r>
      <w:r w:rsidRPr="00E61F2C">
        <w:rPr>
          <w:rFonts w:ascii="Times New Roman" w:hAnsi="Times New Roman"/>
          <w:color w:val="000000"/>
          <w:sz w:val="22"/>
        </w:rPr>
        <w:t>Spółkę</w:t>
      </w:r>
      <w:r w:rsidR="00FA2CC4">
        <w:rPr>
          <w:rFonts w:ascii="Times New Roman" w:hAnsi="Times New Roman"/>
          <w:color w:val="000000"/>
          <w:sz w:val="22"/>
        </w:rPr>
        <w:t xml:space="preserve"> </w:t>
      </w:r>
      <w:r w:rsidR="0023054E">
        <w:rPr>
          <w:rFonts w:ascii="Times New Roman" w:hAnsi="Times New Roman"/>
          <w:color w:val="000000"/>
          <w:sz w:val="22"/>
        </w:rPr>
        <w:t>nowych</w:t>
      </w:r>
      <w:r w:rsidR="00FA2CC4">
        <w:rPr>
          <w:rFonts w:ascii="Times New Roman" w:hAnsi="Times New Roman"/>
          <w:color w:val="000000"/>
          <w:sz w:val="22"/>
        </w:rPr>
        <w:t xml:space="preserve"> </w:t>
      </w:r>
      <w:r w:rsidRPr="00E61F2C">
        <w:rPr>
          <w:rFonts w:ascii="Times New Roman" w:hAnsi="Times New Roman"/>
          <w:color w:val="000000"/>
          <w:sz w:val="22"/>
        </w:rPr>
        <w:t>Działań</w:t>
      </w:r>
      <w:r w:rsidR="00FA2CC4">
        <w:rPr>
          <w:rFonts w:ascii="Times New Roman" w:hAnsi="Times New Roman"/>
          <w:color w:val="000000"/>
          <w:sz w:val="22"/>
        </w:rPr>
        <w:t xml:space="preserve"> </w:t>
      </w:r>
      <w:r w:rsidRPr="00E61F2C">
        <w:rPr>
          <w:rFonts w:ascii="Times New Roman" w:hAnsi="Times New Roman"/>
          <w:color w:val="000000"/>
          <w:sz w:val="22"/>
        </w:rPr>
        <w:t>Pomocniczych</w:t>
      </w:r>
      <w:r w:rsidR="00FA2CC4">
        <w:rPr>
          <w:rFonts w:ascii="Times New Roman" w:hAnsi="Times New Roman"/>
          <w:color w:val="000000"/>
          <w:sz w:val="22"/>
        </w:rPr>
        <w:t xml:space="preserve"> </w:t>
      </w:r>
      <w:r w:rsidR="0023054E">
        <w:rPr>
          <w:rFonts w:ascii="Times New Roman" w:hAnsi="Times New Roman"/>
          <w:color w:val="000000"/>
          <w:sz w:val="22"/>
        </w:rPr>
        <w:t>wskazanych</w:t>
      </w:r>
      <w:r w:rsidR="00FA2CC4">
        <w:rPr>
          <w:rFonts w:ascii="Times New Roman" w:hAnsi="Times New Roman"/>
          <w:color w:val="000000"/>
          <w:sz w:val="22"/>
        </w:rPr>
        <w:t xml:space="preserve"> </w:t>
      </w:r>
      <w:r w:rsidR="0023054E">
        <w:rPr>
          <w:rFonts w:ascii="Times New Roman" w:hAnsi="Times New Roman"/>
          <w:color w:val="000000"/>
          <w:sz w:val="22"/>
        </w:rPr>
        <w:t>przez</w:t>
      </w:r>
      <w:r w:rsidR="00FA2CC4">
        <w:rPr>
          <w:rFonts w:ascii="Times New Roman" w:hAnsi="Times New Roman"/>
          <w:color w:val="000000"/>
          <w:sz w:val="22"/>
        </w:rPr>
        <w:t xml:space="preserve"> </w:t>
      </w:r>
      <w:r w:rsidR="0023054E">
        <w:rPr>
          <w:rFonts w:ascii="Times New Roman" w:hAnsi="Times New Roman"/>
          <w:color w:val="000000"/>
          <w:sz w:val="22"/>
        </w:rPr>
        <w:t>Prezydenta</w:t>
      </w:r>
      <w:r w:rsidRPr="00E61F2C">
        <w:rPr>
          <w:rFonts w:ascii="Times New Roman" w:hAnsi="Times New Roman"/>
          <w:color w:val="000000"/>
          <w:sz w:val="22"/>
        </w:rPr>
        <w:t>.</w:t>
      </w:r>
      <w:r w:rsidR="00FA2CC4">
        <w:rPr>
          <w:rFonts w:ascii="Times New Roman" w:hAnsi="Times New Roman"/>
          <w:color w:val="000000"/>
          <w:sz w:val="22"/>
        </w:rPr>
        <w:t xml:space="preserve"> </w:t>
      </w:r>
      <w:bookmarkEnd w:id="2"/>
    </w:p>
    <w:p w14:paraId="0D436A4A" w14:textId="39FDDB77" w:rsidR="0060091B" w:rsidRPr="005C197E" w:rsidRDefault="0060091B" w:rsidP="00AC3BEF">
      <w:pPr>
        <w:numPr>
          <w:ilvl w:val="0"/>
          <w:numId w:val="4"/>
        </w:numPr>
        <w:shd w:val="clear" w:color="auto" w:fill="FFFFFF"/>
        <w:tabs>
          <w:tab w:val="left" w:pos="-210"/>
        </w:tabs>
        <w:spacing w:line="360" w:lineRule="auto"/>
        <w:jc w:val="both"/>
        <w:rPr>
          <w:rFonts w:ascii="Times New Roman" w:hAnsi="Times New Roman"/>
          <w:color w:val="000000"/>
          <w:sz w:val="22"/>
        </w:rPr>
      </w:pPr>
      <w:bookmarkStart w:id="3" w:name="_Hlk3118416"/>
      <w:r>
        <w:rPr>
          <w:rFonts w:ascii="Times New Roman" w:hAnsi="Times New Roman"/>
          <w:color w:val="000000"/>
          <w:sz w:val="22"/>
        </w:rPr>
        <w:t>Decyzję</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zwiększeniu</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Spółki,</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której</w:t>
      </w:r>
      <w:r w:rsidR="00FA2CC4">
        <w:rPr>
          <w:rFonts w:ascii="Times New Roman" w:hAnsi="Times New Roman"/>
          <w:color w:val="000000"/>
          <w:sz w:val="22"/>
        </w:rPr>
        <w:t xml:space="preserve"> </w:t>
      </w:r>
      <w:r>
        <w:rPr>
          <w:rFonts w:ascii="Times New Roman" w:hAnsi="Times New Roman"/>
          <w:color w:val="000000"/>
          <w:sz w:val="22"/>
        </w:rPr>
        <w:t>mowa</w:t>
      </w:r>
      <w:r w:rsidR="00FA2CC4">
        <w:rPr>
          <w:rFonts w:ascii="Times New Roman" w:hAnsi="Times New Roman"/>
          <w:color w:val="000000"/>
          <w:sz w:val="22"/>
        </w:rPr>
        <w:t xml:space="preserve"> </w:t>
      </w:r>
      <w:r w:rsidRPr="00D26FBB">
        <w:rPr>
          <w:rFonts w:ascii="Times New Roman" w:hAnsi="Times New Roman"/>
          <w:color w:val="000000"/>
          <w:sz w:val="22"/>
        </w:rPr>
        <w:t>w</w:t>
      </w:r>
      <w:r w:rsidR="00FA2CC4" w:rsidRPr="00D26FBB">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8D31C9">
        <w:rPr>
          <w:rFonts w:ascii="Times New Roman" w:hAnsi="Times New Roman"/>
          <w:color w:val="000000"/>
          <w:sz w:val="22"/>
        </w:rPr>
        <w:t>5</w:t>
      </w:r>
      <w:r w:rsidRPr="00D26FBB">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podejmuje</w:t>
      </w:r>
      <w:r w:rsidR="00FA2CC4">
        <w:rPr>
          <w:rFonts w:ascii="Times New Roman" w:hAnsi="Times New Roman"/>
          <w:color w:val="000000"/>
          <w:sz w:val="22"/>
        </w:rPr>
        <w:t xml:space="preserve"> </w:t>
      </w:r>
      <w:r>
        <w:rPr>
          <w:rFonts w:ascii="Times New Roman" w:hAnsi="Times New Roman"/>
          <w:color w:val="000000"/>
          <w:sz w:val="22"/>
        </w:rPr>
        <w:t>Prezydent,</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wniosek</w:t>
      </w:r>
      <w:r w:rsidR="00FA2CC4">
        <w:rPr>
          <w:rFonts w:ascii="Times New Roman" w:hAnsi="Times New Roman"/>
          <w:color w:val="000000"/>
          <w:sz w:val="22"/>
        </w:rPr>
        <w:t xml:space="preserve"> </w:t>
      </w:r>
      <w:r>
        <w:rPr>
          <w:rFonts w:ascii="Times New Roman" w:hAnsi="Times New Roman"/>
          <w:color w:val="000000"/>
          <w:sz w:val="22"/>
        </w:rPr>
        <w:t>Spółki,</w:t>
      </w:r>
      <w:r w:rsidR="00FA2CC4">
        <w:rPr>
          <w:rFonts w:ascii="Times New Roman" w:hAnsi="Times New Roman"/>
          <w:color w:val="000000"/>
          <w:sz w:val="22"/>
        </w:rPr>
        <w:t xml:space="preserve"> </w:t>
      </w:r>
      <w:r>
        <w:rPr>
          <w:rFonts w:ascii="Times New Roman" w:hAnsi="Times New Roman"/>
          <w:color w:val="000000"/>
          <w:sz w:val="22"/>
        </w:rPr>
        <w:t>zaopiniowany</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Dysponenta.</w:t>
      </w:r>
      <w:bookmarkEnd w:id="3"/>
      <w:r w:rsidR="00F80D27">
        <w:rPr>
          <w:rFonts w:ascii="Times New Roman" w:hAnsi="Times New Roman"/>
          <w:color w:val="000000"/>
          <w:sz w:val="22"/>
        </w:rPr>
        <w:t xml:space="preserve"> Informację o decyzji Prezydenta Spółka przekazuje niezwłocznie do </w:t>
      </w:r>
      <w:r w:rsidR="00F80D27" w:rsidRPr="005C197E">
        <w:rPr>
          <w:rFonts w:ascii="Times New Roman" w:hAnsi="Times New Roman"/>
          <w:color w:val="000000"/>
          <w:sz w:val="22"/>
        </w:rPr>
        <w:t>BNW</w:t>
      </w:r>
      <w:r w:rsidR="006F65E8" w:rsidRPr="005C197E">
        <w:rPr>
          <w:rFonts w:ascii="Times New Roman" w:hAnsi="Times New Roman"/>
          <w:color w:val="000000"/>
          <w:sz w:val="22"/>
        </w:rPr>
        <w:t xml:space="preserve"> i Dysponenta</w:t>
      </w:r>
      <w:r w:rsidR="00F80D27" w:rsidRPr="005C197E">
        <w:rPr>
          <w:rFonts w:ascii="Times New Roman" w:hAnsi="Times New Roman"/>
          <w:color w:val="000000"/>
          <w:sz w:val="22"/>
        </w:rPr>
        <w:t>.</w:t>
      </w:r>
      <w:r w:rsidR="00802EAF" w:rsidRPr="005C197E">
        <w:rPr>
          <w:rFonts w:ascii="Times New Roman" w:hAnsi="Times New Roman"/>
          <w:color w:val="000000"/>
          <w:sz w:val="22"/>
        </w:rPr>
        <w:t xml:space="preserve"> </w:t>
      </w:r>
    </w:p>
    <w:p w14:paraId="3EA94594" w14:textId="77777777" w:rsidR="00F175CB" w:rsidRPr="00F175CB" w:rsidRDefault="00F175CB" w:rsidP="00AE0ADB">
      <w:pPr>
        <w:shd w:val="clear" w:color="auto" w:fill="FFFFFF"/>
        <w:spacing w:line="360" w:lineRule="auto"/>
        <w:rPr>
          <w:rFonts w:ascii="Times New Roman" w:hAnsi="Times New Roman"/>
          <w:color w:val="000000"/>
          <w:sz w:val="22"/>
        </w:rPr>
      </w:pPr>
    </w:p>
    <w:p w14:paraId="7EDF1980" w14:textId="16E315AD" w:rsidR="0060091B" w:rsidRDefault="0060091B"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3</w:t>
      </w:r>
      <w:r w:rsidR="00FA2CC4">
        <w:rPr>
          <w:rFonts w:ascii="Times New Roman" w:hAnsi="Times New Roman"/>
          <w:b/>
          <w:color w:val="000000"/>
          <w:sz w:val="22"/>
        </w:rPr>
        <w:t xml:space="preserve"> </w:t>
      </w:r>
    </w:p>
    <w:p w14:paraId="4FE2426E" w14:textId="13CE4DFA" w:rsidR="0060091B" w:rsidRDefault="0060091B" w:rsidP="00AE0AD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Rzeczowo-Kosztowy</w:t>
      </w:r>
      <w:r w:rsidR="00FA2CC4">
        <w:rPr>
          <w:rFonts w:ascii="Times New Roman" w:hAnsi="Times New Roman"/>
          <w:b/>
          <w:color w:val="000000"/>
          <w:sz w:val="22"/>
        </w:rPr>
        <w:t xml:space="preserve"> </w:t>
      </w:r>
      <w:r>
        <w:rPr>
          <w:rFonts w:ascii="Times New Roman" w:hAnsi="Times New Roman"/>
          <w:b/>
          <w:color w:val="000000"/>
          <w:sz w:val="22"/>
        </w:rPr>
        <w:t>Plan</w:t>
      </w:r>
      <w:r w:rsidR="00FA2CC4">
        <w:rPr>
          <w:rFonts w:ascii="Times New Roman" w:hAnsi="Times New Roman"/>
          <w:b/>
          <w:color w:val="000000"/>
          <w:sz w:val="22"/>
        </w:rPr>
        <w:t xml:space="preserve"> </w:t>
      </w:r>
      <w:r>
        <w:rPr>
          <w:rFonts w:ascii="Times New Roman" w:hAnsi="Times New Roman"/>
          <w:b/>
          <w:color w:val="000000"/>
          <w:sz w:val="22"/>
        </w:rPr>
        <w:t>Działań</w:t>
      </w:r>
      <w:r w:rsidR="00FA2CC4">
        <w:rPr>
          <w:rFonts w:ascii="Times New Roman" w:hAnsi="Times New Roman"/>
          <w:b/>
          <w:color w:val="000000"/>
          <w:sz w:val="22"/>
        </w:rPr>
        <w:t xml:space="preserve"> </w:t>
      </w:r>
      <w:r w:rsidR="00FC695C">
        <w:rPr>
          <w:rFonts w:ascii="Times New Roman" w:hAnsi="Times New Roman"/>
          <w:b/>
          <w:color w:val="000000"/>
          <w:sz w:val="22"/>
        </w:rPr>
        <w:t>(RKPD)</w:t>
      </w:r>
    </w:p>
    <w:p w14:paraId="361B4469" w14:textId="1E5E8095" w:rsidR="0060091B" w:rsidRDefault="0060091B" w:rsidP="00AC3BEF">
      <w:pPr>
        <w:numPr>
          <w:ilvl w:val="0"/>
          <w:numId w:val="7"/>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podstawie</w:t>
      </w:r>
      <w:r w:rsidR="00FA2CC4">
        <w:rPr>
          <w:rFonts w:ascii="Times New Roman" w:hAnsi="Times New Roman"/>
          <w:color w:val="000000"/>
          <w:sz w:val="22"/>
        </w:rPr>
        <w:t xml:space="preserve"> </w:t>
      </w:r>
      <w:r>
        <w:rPr>
          <w:rFonts w:ascii="Times New Roman" w:hAnsi="Times New Roman"/>
          <w:color w:val="000000"/>
          <w:sz w:val="22"/>
        </w:rPr>
        <w:t>zatwierdzonego</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Zgromadzenie</w:t>
      </w:r>
      <w:r w:rsidR="00FA2CC4">
        <w:rPr>
          <w:rFonts w:ascii="Times New Roman" w:hAnsi="Times New Roman"/>
          <w:color w:val="000000"/>
          <w:sz w:val="22"/>
        </w:rPr>
        <w:t xml:space="preserve"> </w:t>
      </w:r>
      <w:r>
        <w:rPr>
          <w:rFonts w:ascii="Times New Roman" w:hAnsi="Times New Roman"/>
          <w:color w:val="000000"/>
          <w:sz w:val="22"/>
        </w:rPr>
        <w:t>Wspólników</w:t>
      </w:r>
      <w:r w:rsidR="00FA2CC4">
        <w:rPr>
          <w:rFonts w:ascii="Times New Roman" w:hAnsi="Times New Roman"/>
          <w:color w:val="000000"/>
          <w:sz w:val="22"/>
        </w:rPr>
        <w:t xml:space="preserve"> </w:t>
      </w:r>
      <w:r>
        <w:rPr>
          <w:rFonts w:ascii="Times New Roman" w:hAnsi="Times New Roman"/>
          <w:color w:val="000000"/>
          <w:sz w:val="22"/>
        </w:rPr>
        <w:t>Planu</w:t>
      </w:r>
      <w:r w:rsidR="00FA2CC4">
        <w:rPr>
          <w:rFonts w:ascii="Times New Roman" w:hAnsi="Times New Roman"/>
          <w:color w:val="000000"/>
          <w:sz w:val="22"/>
        </w:rPr>
        <w:t xml:space="preserve"> </w:t>
      </w:r>
      <w:r>
        <w:rPr>
          <w:rFonts w:ascii="Times New Roman" w:hAnsi="Times New Roman"/>
          <w:color w:val="000000"/>
          <w:sz w:val="22"/>
        </w:rPr>
        <w:t>Rzeczowo-Finansowego</w:t>
      </w:r>
      <w:r w:rsidR="00FA2CC4">
        <w:rPr>
          <w:rFonts w:ascii="Times New Roman" w:hAnsi="Times New Roman"/>
          <w:color w:val="000000"/>
          <w:sz w:val="22"/>
        </w:rPr>
        <w:t xml:space="preserve"> </w:t>
      </w:r>
      <w:r>
        <w:rPr>
          <w:rFonts w:ascii="Times New Roman" w:hAnsi="Times New Roman"/>
          <w:color w:val="000000"/>
          <w:sz w:val="22"/>
        </w:rPr>
        <w:t>Spółki</w:t>
      </w:r>
      <w:r w:rsidR="00FA2CC4">
        <w:rPr>
          <w:rFonts w:ascii="Times New Roman" w:hAnsi="Times New Roman"/>
          <w:color w:val="000000"/>
          <w:sz w:val="22"/>
        </w:rPr>
        <w:t xml:space="preserve"> </w:t>
      </w:r>
      <w:r>
        <w:rPr>
          <w:rFonts w:ascii="Times New Roman" w:hAnsi="Times New Roman"/>
          <w:color w:val="000000"/>
          <w:sz w:val="22"/>
        </w:rPr>
        <w:t>oraz</w:t>
      </w:r>
      <w:r w:rsidR="00FA2CC4">
        <w:rPr>
          <w:rFonts w:ascii="Times New Roman" w:hAnsi="Times New Roman"/>
          <w:color w:val="000000"/>
          <w:sz w:val="22"/>
        </w:rPr>
        <w:t xml:space="preserve"> </w:t>
      </w:r>
      <w:r>
        <w:rPr>
          <w:rFonts w:ascii="Times New Roman" w:hAnsi="Times New Roman"/>
          <w:color w:val="000000"/>
          <w:sz w:val="22"/>
        </w:rPr>
        <w:t>uwzględniając</w:t>
      </w:r>
      <w:r w:rsidR="00FA2CC4">
        <w:rPr>
          <w:rFonts w:ascii="Times New Roman" w:hAnsi="Times New Roman"/>
          <w:color w:val="000000"/>
          <w:sz w:val="22"/>
        </w:rPr>
        <w:t xml:space="preserve"> </w:t>
      </w:r>
      <w:r w:rsidR="002B1D7E">
        <w:rPr>
          <w:rFonts w:ascii="Times New Roman" w:hAnsi="Times New Roman"/>
          <w:color w:val="000000"/>
          <w:sz w:val="22"/>
        </w:rPr>
        <w:t>zapewnienie</w:t>
      </w:r>
      <w:r w:rsidR="00FA2CC4">
        <w:rPr>
          <w:rFonts w:ascii="Times New Roman" w:hAnsi="Times New Roman"/>
          <w:color w:val="000000"/>
          <w:sz w:val="22"/>
        </w:rPr>
        <w:t xml:space="preserve"> </w:t>
      </w:r>
      <w:r>
        <w:rPr>
          <w:rFonts w:ascii="Times New Roman" w:hAnsi="Times New Roman"/>
          <w:color w:val="000000"/>
          <w:sz w:val="22"/>
        </w:rPr>
        <w:t>kontynuacj</w:t>
      </w:r>
      <w:r w:rsidR="002B1D7E">
        <w:rPr>
          <w:rFonts w:ascii="Times New Roman" w:hAnsi="Times New Roman"/>
          <w:color w:val="000000"/>
          <w:sz w:val="22"/>
        </w:rPr>
        <w:t>i</w:t>
      </w:r>
      <w:r w:rsidR="00FA2CC4">
        <w:rPr>
          <w:rFonts w:ascii="Times New Roman" w:hAnsi="Times New Roman"/>
          <w:color w:val="000000"/>
          <w:sz w:val="22"/>
        </w:rPr>
        <w:t xml:space="preserve"> </w:t>
      </w:r>
      <w:r>
        <w:rPr>
          <w:rFonts w:ascii="Times New Roman" w:hAnsi="Times New Roman"/>
          <w:color w:val="000000"/>
          <w:sz w:val="22"/>
        </w:rPr>
        <w:t>świadczenia</w:t>
      </w:r>
      <w:r w:rsidR="00FA2CC4">
        <w:rPr>
          <w:rFonts w:ascii="Times New Roman" w:hAnsi="Times New Roman"/>
          <w:color w:val="000000"/>
          <w:sz w:val="22"/>
        </w:rPr>
        <w:t xml:space="preserve"> </w:t>
      </w:r>
      <w:r>
        <w:rPr>
          <w:rFonts w:ascii="Times New Roman" w:hAnsi="Times New Roman"/>
          <w:color w:val="000000"/>
          <w:sz w:val="22"/>
        </w:rPr>
        <w:t>usług</w:t>
      </w:r>
      <w:r w:rsidR="00FA2CC4">
        <w:rPr>
          <w:rFonts w:ascii="Times New Roman" w:hAnsi="Times New Roman"/>
          <w:color w:val="000000"/>
          <w:sz w:val="22"/>
        </w:rPr>
        <w:t xml:space="preserve"> </w:t>
      </w:r>
      <w:r>
        <w:rPr>
          <w:rFonts w:ascii="Times New Roman" w:hAnsi="Times New Roman"/>
          <w:color w:val="000000"/>
          <w:sz w:val="22"/>
        </w:rPr>
        <w:t>związanych</w:t>
      </w:r>
      <w:r w:rsidR="00FA2CC4">
        <w:rPr>
          <w:rFonts w:ascii="Times New Roman" w:hAnsi="Times New Roman"/>
          <w:color w:val="000000"/>
          <w:sz w:val="22"/>
        </w:rPr>
        <w:t xml:space="preserve"> </w:t>
      </w:r>
      <w:r w:rsidR="00CB7040">
        <w:rPr>
          <w:rFonts w:ascii="Times New Roman" w:hAnsi="Times New Roman"/>
          <w:color w:val="000000"/>
          <w:sz w:val="22"/>
        </w:rPr>
        <w:br/>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wykonywaniem</w:t>
      </w:r>
      <w:r w:rsidR="00FA2CC4">
        <w:rPr>
          <w:rFonts w:ascii="Times New Roman" w:hAnsi="Times New Roman"/>
          <w:color w:val="000000"/>
          <w:sz w:val="22"/>
        </w:rPr>
        <w:t xml:space="preserve"> </w:t>
      </w:r>
      <w:r>
        <w:rPr>
          <w:rFonts w:ascii="Times New Roman" w:hAnsi="Times New Roman"/>
          <w:color w:val="000000"/>
          <w:sz w:val="22"/>
        </w:rPr>
        <w:t>Zadań</w:t>
      </w:r>
      <w:r w:rsidR="00FA2CC4">
        <w:rPr>
          <w:rFonts w:ascii="Times New Roman" w:hAnsi="Times New Roman"/>
          <w:color w:val="000000"/>
          <w:sz w:val="22"/>
        </w:rPr>
        <w:t xml:space="preserve"> </w:t>
      </w:r>
      <w:r>
        <w:rPr>
          <w:rFonts w:ascii="Times New Roman" w:hAnsi="Times New Roman"/>
          <w:color w:val="000000"/>
          <w:sz w:val="22"/>
        </w:rPr>
        <w:t>Inwestycyjnych,</w:t>
      </w:r>
      <w:r w:rsidR="00FA2CC4">
        <w:rPr>
          <w:rFonts w:ascii="Times New Roman" w:hAnsi="Times New Roman"/>
          <w:color w:val="000000"/>
          <w:sz w:val="22"/>
        </w:rPr>
        <w:t xml:space="preserve"> </w:t>
      </w:r>
      <w:r>
        <w:rPr>
          <w:rFonts w:ascii="Times New Roman" w:hAnsi="Times New Roman"/>
          <w:color w:val="000000"/>
          <w:sz w:val="22"/>
        </w:rPr>
        <w:t>których</w:t>
      </w:r>
      <w:r w:rsidR="00FA2CC4">
        <w:rPr>
          <w:rFonts w:ascii="Times New Roman" w:hAnsi="Times New Roman"/>
          <w:color w:val="000000"/>
          <w:sz w:val="22"/>
        </w:rPr>
        <w:t xml:space="preserve"> </w:t>
      </w:r>
      <w:r>
        <w:rPr>
          <w:rFonts w:ascii="Times New Roman" w:hAnsi="Times New Roman"/>
          <w:color w:val="000000"/>
          <w:sz w:val="22"/>
        </w:rPr>
        <w:t>realizacja</w:t>
      </w:r>
      <w:r w:rsidR="00FA2CC4">
        <w:rPr>
          <w:rFonts w:ascii="Times New Roman" w:hAnsi="Times New Roman"/>
          <w:color w:val="000000"/>
          <w:sz w:val="22"/>
        </w:rPr>
        <w:t xml:space="preserve"> </w:t>
      </w:r>
      <w:r>
        <w:rPr>
          <w:rFonts w:ascii="Times New Roman" w:hAnsi="Times New Roman"/>
          <w:color w:val="000000"/>
          <w:sz w:val="22"/>
        </w:rPr>
        <w:t>została</w:t>
      </w:r>
      <w:r w:rsidR="00FA2CC4">
        <w:rPr>
          <w:rFonts w:ascii="Times New Roman" w:hAnsi="Times New Roman"/>
          <w:color w:val="000000"/>
          <w:sz w:val="22"/>
        </w:rPr>
        <w:t xml:space="preserve"> </w:t>
      </w:r>
      <w:r>
        <w:rPr>
          <w:rFonts w:ascii="Times New Roman" w:hAnsi="Times New Roman"/>
          <w:color w:val="000000"/>
          <w:sz w:val="22"/>
        </w:rPr>
        <w:t>powierzona</w:t>
      </w:r>
      <w:r w:rsidR="00FA2CC4">
        <w:rPr>
          <w:rFonts w:ascii="Times New Roman" w:hAnsi="Times New Roman"/>
          <w:color w:val="000000"/>
          <w:sz w:val="22"/>
        </w:rPr>
        <w:t xml:space="preserve"> </w:t>
      </w:r>
      <w:r>
        <w:rPr>
          <w:rFonts w:ascii="Times New Roman" w:hAnsi="Times New Roman"/>
          <w:color w:val="000000"/>
          <w:sz w:val="22"/>
        </w:rPr>
        <w:t>Spółce</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podstawie</w:t>
      </w:r>
      <w:r w:rsidR="00FA2CC4">
        <w:rPr>
          <w:rFonts w:ascii="Times New Roman" w:hAnsi="Times New Roman"/>
          <w:color w:val="000000"/>
          <w:sz w:val="22"/>
        </w:rPr>
        <w:t xml:space="preserve"> </w:t>
      </w:r>
      <w:r w:rsidR="002B1D7E">
        <w:rPr>
          <w:rFonts w:ascii="Times New Roman" w:hAnsi="Times New Roman"/>
          <w:color w:val="000000"/>
          <w:sz w:val="22"/>
        </w:rPr>
        <w:t>przekazanych</w:t>
      </w:r>
      <w:r w:rsidR="00FA2CC4">
        <w:rPr>
          <w:rFonts w:ascii="Times New Roman" w:hAnsi="Times New Roman"/>
          <w:color w:val="000000"/>
          <w:sz w:val="22"/>
        </w:rPr>
        <w:t xml:space="preserve"> Wskazań</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opracowuje</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dany</w:t>
      </w:r>
      <w:r w:rsidR="00FA2CC4">
        <w:rPr>
          <w:rFonts w:ascii="Times New Roman" w:hAnsi="Times New Roman"/>
          <w:color w:val="000000"/>
          <w:sz w:val="22"/>
        </w:rPr>
        <w:t xml:space="preserve"> </w:t>
      </w:r>
      <w:r>
        <w:rPr>
          <w:rFonts w:ascii="Times New Roman" w:hAnsi="Times New Roman"/>
          <w:color w:val="000000"/>
          <w:sz w:val="22"/>
        </w:rPr>
        <w:t>Rok</w:t>
      </w:r>
      <w:r w:rsidR="00FA2CC4">
        <w:rPr>
          <w:rFonts w:ascii="Times New Roman" w:hAnsi="Times New Roman"/>
          <w:color w:val="000000"/>
          <w:sz w:val="22"/>
        </w:rPr>
        <w:t xml:space="preserve"> </w:t>
      </w:r>
      <w:r>
        <w:rPr>
          <w:rFonts w:ascii="Times New Roman" w:hAnsi="Times New Roman"/>
          <w:color w:val="000000"/>
          <w:sz w:val="22"/>
        </w:rPr>
        <w:t>Rozliczeniowy</w:t>
      </w:r>
      <w:r w:rsidR="00FA2CC4">
        <w:rPr>
          <w:rFonts w:ascii="Times New Roman" w:hAnsi="Times New Roman"/>
          <w:color w:val="000000"/>
          <w:sz w:val="22"/>
        </w:rPr>
        <w:t xml:space="preserve"> </w:t>
      </w:r>
      <w:r>
        <w:rPr>
          <w:rFonts w:ascii="Times New Roman" w:hAnsi="Times New Roman"/>
          <w:color w:val="000000"/>
          <w:sz w:val="22"/>
        </w:rPr>
        <w:t>Rzeczowo-Kosztowy</w:t>
      </w:r>
      <w:r w:rsidR="00FA2CC4">
        <w:rPr>
          <w:rFonts w:ascii="Times New Roman" w:hAnsi="Times New Roman"/>
          <w:color w:val="000000"/>
          <w:sz w:val="22"/>
        </w:rPr>
        <w:t xml:space="preserve"> </w:t>
      </w:r>
      <w:r>
        <w:rPr>
          <w:rFonts w:ascii="Times New Roman" w:hAnsi="Times New Roman"/>
          <w:color w:val="000000"/>
          <w:sz w:val="22"/>
        </w:rPr>
        <w:t>Plan</w:t>
      </w:r>
      <w:r w:rsidR="00FA2CC4">
        <w:rPr>
          <w:rFonts w:ascii="Times New Roman" w:hAnsi="Times New Roman"/>
          <w:color w:val="000000"/>
          <w:sz w:val="22"/>
        </w:rPr>
        <w:t xml:space="preserve"> </w:t>
      </w:r>
      <w:r>
        <w:rPr>
          <w:rFonts w:ascii="Times New Roman" w:hAnsi="Times New Roman"/>
          <w:color w:val="000000"/>
          <w:sz w:val="22"/>
        </w:rPr>
        <w:t>Działań</w:t>
      </w:r>
      <w:r w:rsidR="00FA2CC4">
        <w:rPr>
          <w:rFonts w:ascii="Times New Roman" w:hAnsi="Times New Roman"/>
          <w:color w:val="000000"/>
          <w:sz w:val="22"/>
        </w:rPr>
        <w:t xml:space="preserve"> (</w:t>
      </w:r>
      <w:r w:rsidR="002B1D7E">
        <w:rPr>
          <w:rFonts w:ascii="Times New Roman" w:hAnsi="Times New Roman"/>
          <w:color w:val="000000"/>
          <w:sz w:val="22"/>
        </w:rPr>
        <w:t>RKPD)</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podziale</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poszczególne</w:t>
      </w:r>
      <w:r w:rsidR="00FA2CC4">
        <w:rPr>
          <w:rFonts w:ascii="Times New Roman" w:hAnsi="Times New Roman"/>
          <w:color w:val="000000"/>
          <w:sz w:val="22"/>
        </w:rPr>
        <w:t xml:space="preserve"> </w:t>
      </w:r>
      <w:r>
        <w:rPr>
          <w:rFonts w:ascii="Times New Roman" w:hAnsi="Times New Roman"/>
          <w:color w:val="000000"/>
          <w:sz w:val="22"/>
        </w:rPr>
        <w:t>Zadania</w:t>
      </w:r>
      <w:r w:rsidR="00FA2CC4">
        <w:rPr>
          <w:rFonts w:ascii="Times New Roman" w:hAnsi="Times New Roman"/>
          <w:color w:val="000000"/>
          <w:sz w:val="22"/>
        </w:rPr>
        <w:t xml:space="preserve"> </w:t>
      </w:r>
      <w:r>
        <w:rPr>
          <w:rFonts w:ascii="Times New Roman" w:hAnsi="Times New Roman"/>
          <w:color w:val="000000"/>
          <w:sz w:val="22"/>
        </w:rPr>
        <w:t>Inwestycyjne</w:t>
      </w:r>
      <w:r w:rsidRPr="00105CCD">
        <w:rPr>
          <w:rFonts w:ascii="Times New Roman" w:hAnsi="Times New Roman"/>
          <w:color w:val="000000"/>
          <w:sz w:val="22"/>
        </w:rPr>
        <w:t>.</w:t>
      </w:r>
      <w:r w:rsidR="00FA2CC4">
        <w:rPr>
          <w:rFonts w:ascii="Times New Roman" w:hAnsi="Times New Roman"/>
          <w:color w:val="000000"/>
          <w:sz w:val="22"/>
        </w:rPr>
        <w:t xml:space="preserve"> </w:t>
      </w:r>
    </w:p>
    <w:p w14:paraId="5A81321B" w14:textId="7C9E9B78" w:rsidR="00A76AC5" w:rsidRDefault="007103DB" w:rsidP="00AC3BEF">
      <w:pPr>
        <w:numPr>
          <w:ilvl w:val="0"/>
          <w:numId w:val="7"/>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t>
      </w:r>
      <w:r w:rsidR="001E57E6">
        <w:rPr>
          <w:rFonts w:ascii="Times New Roman" w:hAnsi="Times New Roman"/>
          <w:color w:val="000000"/>
          <w:sz w:val="22"/>
        </w:rPr>
        <w:t>usunięto</w:t>
      </w:r>
      <w:r>
        <w:rPr>
          <w:rFonts w:ascii="Times New Roman" w:hAnsi="Times New Roman"/>
          <w:color w:val="000000"/>
          <w:sz w:val="22"/>
        </w:rPr>
        <w:t>]</w:t>
      </w:r>
    </w:p>
    <w:p w14:paraId="4F1C50CD" w14:textId="2A778D9A" w:rsidR="0060091B" w:rsidRDefault="0060091B" w:rsidP="00AC3BEF">
      <w:pPr>
        <w:numPr>
          <w:ilvl w:val="0"/>
          <w:numId w:val="7"/>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Dysponent</w:t>
      </w:r>
      <w:r w:rsidR="00FA2CC4">
        <w:rPr>
          <w:rFonts w:ascii="Times New Roman" w:hAnsi="Times New Roman"/>
          <w:color w:val="000000"/>
          <w:sz w:val="22"/>
        </w:rPr>
        <w:t xml:space="preserve"> </w:t>
      </w:r>
      <w:r w:rsidR="00A76AC5">
        <w:rPr>
          <w:rFonts w:ascii="Times New Roman" w:hAnsi="Times New Roman"/>
          <w:color w:val="000000"/>
          <w:sz w:val="22"/>
        </w:rPr>
        <w:t xml:space="preserve">otrzymuje właściwe wyciągi z RKPD w terminach wynikających z harmonogramu fakturowania. Dysponent </w:t>
      </w:r>
      <w:r w:rsidR="006015EE">
        <w:rPr>
          <w:rFonts w:ascii="Times New Roman" w:hAnsi="Times New Roman"/>
          <w:color w:val="000000"/>
          <w:sz w:val="22"/>
        </w:rPr>
        <w:t xml:space="preserve">weryfikuje i </w:t>
      </w:r>
      <w:r>
        <w:rPr>
          <w:rFonts w:ascii="Times New Roman" w:hAnsi="Times New Roman"/>
          <w:color w:val="000000"/>
          <w:sz w:val="22"/>
        </w:rPr>
        <w:t>akceptuje</w:t>
      </w:r>
      <w:r w:rsidR="00FA2CC4">
        <w:rPr>
          <w:rFonts w:ascii="Times New Roman" w:hAnsi="Times New Roman"/>
          <w:color w:val="000000"/>
          <w:sz w:val="22"/>
        </w:rPr>
        <w:t xml:space="preserve"> </w:t>
      </w:r>
      <w:r>
        <w:rPr>
          <w:rFonts w:ascii="Times New Roman" w:hAnsi="Times New Roman"/>
          <w:color w:val="000000"/>
          <w:sz w:val="22"/>
        </w:rPr>
        <w:t>otrzymany</w:t>
      </w:r>
      <w:r w:rsidR="00FA2CC4">
        <w:rPr>
          <w:rFonts w:ascii="Times New Roman" w:hAnsi="Times New Roman"/>
          <w:color w:val="000000"/>
          <w:sz w:val="22"/>
        </w:rPr>
        <w:t xml:space="preserve"> </w:t>
      </w:r>
      <w:r>
        <w:rPr>
          <w:rFonts w:ascii="Times New Roman" w:hAnsi="Times New Roman"/>
          <w:color w:val="000000"/>
          <w:sz w:val="22"/>
        </w:rPr>
        <w:t>wyciąg</w:t>
      </w:r>
      <w:r w:rsidR="00FA2CC4">
        <w:rPr>
          <w:rFonts w:ascii="Times New Roman" w:hAnsi="Times New Roman"/>
          <w:color w:val="000000"/>
          <w:sz w:val="22"/>
        </w:rPr>
        <w:t xml:space="preserve"> </w:t>
      </w:r>
      <w:r>
        <w:rPr>
          <w:rFonts w:ascii="Times New Roman" w:hAnsi="Times New Roman"/>
          <w:color w:val="000000"/>
          <w:sz w:val="22"/>
        </w:rPr>
        <w:t>RKPD</w:t>
      </w:r>
      <w:r w:rsidR="00FA2CC4">
        <w:rPr>
          <w:rFonts w:ascii="Times New Roman" w:hAnsi="Times New Roman"/>
          <w:color w:val="000000"/>
          <w:sz w:val="22"/>
        </w:rPr>
        <w:t xml:space="preserve"> </w:t>
      </w:r>
      <w:r>
        <w:rPr>
          <w:rFonts w:ascii="Times New Roman" w:hAnsi="Times New Roman"/>
          <w:color w:val="000000"/>
          <w:sz w:val="22"/>
        </w:rPr>
        <w:t>nie</w:t>
      </w:r>
      <w:r w:rsidR="00FA2CC4">
        <w:rPr>
          <w:rFonts w:ascii="Times New Roman" w:hAnsi="Times New Roman"/>
          <w:color w:val="000000"/>
          <w:sz w:val="22"/>
        </w:rPr>
        <w:t xml:space="preserve"> </w:t>
      </w:r>
      <w:r>
        <w:rPr>
          <w:rFonts w:ascii="Times New Roman" w:hAnsi="Times New Roman"/>
          <w:color w:val="000000"/>
          <w:sz w:val="22"/>
        </w:rPr>
        <w:t>później</w:t>
      </w:r>
      <w:r w:rsidR="00FA2CC4">
        <w:rPr>
          <w:rFonts w:ascii="Times New Roman" w:hAnsi="Times New Roman"/>
          <w:color w:val="000000"/>
          <w:sz w:val="22"/>
        </w:rPr>
        <w:t xml:space="preserve"> </w:t>
      </w:r>
      <w:r>
        <w:rPr>
          <w:rFonts w:ascii="Times New Roman" w:hAnsi="Times New Roman"/>
          <w:color w:val="000000"/>
          <w:sz w:val="22"/>
        </w:rPr>
        <w:t>niż</w:t>
      </w:r>
      <w:r w:rsidR="00FA2CC4">
        <w:rPr>
          <w:rFonts w:ascii="Times New Roman" w:hAnsi="Times New Roman"/>
          <w:color w:val="000000"/>
          <w:sz w:val="22"/>
        </w:rPr>
        <w:t xml:space="preserve"> </w:t>
      </w:r>
      <w:r w:rsidR="00CB7040">
        <w:rPr>
          <w:rFonts w:ascii="Times New Roman" w:hAnsi="Times New Roman"/>
          <w:color w:val="000000"/>
          <w:sz w:val="22"/>
        </w:rPr>
        <w:br/>
      </w:r>
      <w:r>
        <w:rPr>
          <w:rFonts w:ascii="Times New Roman" w:hAnsi="Times New Roman"/>
          <w:color w:val="000000"/>
          <w:sz w:val="22"/>
        </w:rPr>
        <w:lastRenderedPageBreak/>
        <w:t>w</w:t>
      </w:r>
      <w:r w:rsidR="00FA2CC4">
        <w:rPr>
          <w:rFonts w:ascii="Times New Roman" w:hAnsi="Times New Roman"/>
          <w:color w:val="000000"/>
          <w:sz w:val="22"/>
        </w:rPr>
        <w:t xml:space="preserve"> </w:t>
      </w:r>
      <w:r>
        <w:rPr>
          <w:rFonts w:ascii="Times New Roman" w:hAnsi="Times New Roman"/>
          <w:color w:val="000000"/>
          <w:sz w:val="22"/>
        </w:rPr>
        <w:t>terminie</w:t>
      </w:r>
      <w:r w:rsidR="00FA2CC4">
        <w:rPr>
          <w:rFonts w:ascii="Times New Roman" w:hAnsi="Times New Roman"/>
          <w:color w:val="000000"/>
          <w:sz w:val="22"/>
        </w:rPr>
        <w:t xml:space="preserve"> </w:t>
      </w:r>
      <w:r w:rsidR="00A76AC5">
        <w:rPr>
          <w:rFonts w:ascii="Times New Roman" w:hAnsi="Times New Roman"/>
          <w:color w:val="000000"/>
          <w:sz w:val="22"/>
        </w:rPr>
        <w:t xml:space="preserve">5 </w:t>
      </w:r>
      <w:r>
        <w:rPr>
          <w:rFonts w:ascii="Times New Roman" w:hAnsi="Times New Roman"/>
          <w:color w:val="000000"/>
          <w:sz w:val="22"/>
        </w:rPr>
        <w:t>dni</w:t>
      </w:r>
      <w:r w:rsidR="00FA2CC4">
        <w:rPr>
          <w:rFonts w:ascii="Times New Roman" w:hAnsi="Times New Roman"/>
          <w:color w:val="000000"/>
          <w:sz w:val="22"/>
        </w:rPr>
        <w:t xml:space="preserve"> </w:t>
      </w:r>
      <w:r>
        <w:rPr>
          <w:rFonts w:ascii="Times New Roman" w:hAnsi="Times New Roman"/>
          <w:color w:val="000000"/>
          <w:sz w:val="22"/>
        </w:rPr>
        <w:t>roboczych</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Pr>
          <w:rFonts w:ascii="Times New Roman" w:hAnsi="Times New Roman"/>
          <w:color w:val="000000"/>
          <w:sz w:val="22"/>
        </w:rPr>
        <w:t>daty</w:t>
      </w:r>
      <w:r w:rsidR="00FA2CC4">
        <w:rPr>
          <w:rFonts w:ascii="Times New Roman" w:hAnsi="Times New Roman"/>
          <w:color w:val="000000"/>
          <w:sz w:val="22"/>
        </w:rPr>
        <w:t xml:space="preserve"> </w:t>
      </w:r>
      <w:r w:rsidR="007C3534">
        <w:rPr>
          <w:rFonts w:ascii="Times New Roman" w:hAnsi="Times New Roman"/>
          <w:color w:val="000000"/>
          <w:sz w:val="22"/>
        </w:rPr>
        <w:t xml:space="preserve">jego </w:t>
      </w:r>
      <w:r>
        <w:rPr>
          <w:rFonts w:ascii="Times New Roman" w:hAnsi="Times New Roman"/>
          <w:color w:val="000000"/>
          <w:sz w:val="22"/>
        </w:rPr>
        <w:t>otrzymania</w:t>
      </w:r>
      <w:r w:rsidR="00FA2CC4">
        <w:rPr>
          <w:rFonts w:ascii="Times New Roman" w:hAnsi="Times New Roman"/>
          <w:color w:val="000000"/>
          <w:sz w:val="22"/>
        </w:rPr>
        <w:t xml:space="preserve"> </w:t>
      </w:r>
      <w:r>
        <w:rPr>
          <w:rFonts w:ascii="Times New Roman" w:hAnsi="Times New Roman"/>
          <w:color w:val="000000"/>
          <w:sz w:val="22"/>
        </w:rPr>
        <w:t>lub</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Pr>
          <w:rFonts w:ascii="Times New Roman" w:hAnsi="Times New Roman"/>
          <w:color w:val="000000"/>
          <w:sz w:val="22"/>
        </w:rPr>
        <w:t>daty</w:t>
      </w:r>
      <w:r w:rsidR="00FA2CC4">
        <w:rPr>
          <w:rFonts w:ascii="Times New Roman" w:hAnsi="Times New Roman"/>
          <w:color w:val="000000"/>
          <w:sz w:val="22"/>
        </w:rPr>
        <w:t xml:space="preserve"> </w:t>
      </w:r>
      <w:r>
        <w:rPr>
          <w:rFonts w:ascii="Times New Roman" w:hAnsi="Times New Roman"/>
          <w:color w:val="000000"/>
          <w:sz w:val="22"/>
        </w:rPr>
        <w:t>otrzymania</w:t>
      </w:r>
      <w:r w:rsidR="00FA2CC4">
        <w:rPr>
          <w:rFonts w:ascii="Times New Roman" w:hAnsi="Times New Roman"/>
          <w:color w:val="000000"/>
          <w:sz w:val="22"/>
        </w:rPr>
        <w:t xml:space="preserve"> </w:t>
      </w:r>
      <w:r>
        <w:rPr>
          <w:rFonts w:ascii="Times New Roman" w:hAnsi="Times New Roman"/>
          <w:color w:val="000000"/>
          <w:sz w:val="22"/>
        </w:rPr>
        <w:t>ostatnich</w:t>
      </w:r>
      <w:r w:rsidR="00FA2CC4">
        <w:rPr>
          <w:rFonts w:ascii="Times New Roman" w:hAnsi="Times New Roman"/>
          <w:color w:val="000000"/>
          <w:sz w:val="22"/>
        </w:rPr>
        <w:t xml:space="preserve"> </w:t>
      </w:r>
      <w:r>
        <w:rPr>
          <w:rFonts w:ascii="Times New Roman" w:hAnsi="Times New Roman"/>
          <w:color w:val="000000"/>
          <w:sz w:val="22"/>
        </w:rPr>
        <w:t>wyjaśnień</w:t>
      </w:r>
      <w:r w:rsidR="00FA2CC4">
        <w:rPr>
          <w:rFonts w:ascii="Times New Roman" w:hAnsi="Times New Roman"/>
          <w:color w:val="000000"/>
          <w:sz w:val="22"/>
        </w:rPr>
        <w:t xml:space="preserve"> </w:t>
      </w:r>
      <w:r w:rsidR="008C0348">
        <w:rPr>
          <w:rFonts w:ascii="Times New Roman" w:hAnsi="Times New Roman"/>
          <w:color w:val="000000"/>
          <w:sz w:val="22"/>
        </w:rPr>
        <w:t>od</w:t>
      </w:r>
      <w:r w:rsidR="00FA2CC4">
        <w:rPr>
          <w:rFonts w:ascii="Times New Roman" w:hAnsi="Times New Roman"/>
          <w:color w:val="000000"/>
          <w:sz w:val="22"/>
        </w:rPr>
        <w:t xml:space="preserve"> </w:t>
      </w:r>
      <w:r w:rsidR="008C0348">
        <w:rPr>
          <w:rFonts w:ascii="Times New Roman" w:hAnsi="Times New Roman"/>
          <w:color w:val="000000"/>
          <w:sz w:val="22"/>
        </w:rPr>
        <w:t>Spółki</w:t>
      </w:r>
      <w:r w:rsidR="00FA2CC4">
        <w:rPr>
          <w:rFonts w:ascii="Times New Roman" w:hAnsi="Times New Roman"/>
          <w:color w:val="000000"/>
          <w:sz w:val="22"/>
        </w:rPr>
        <w:t xml:space="preserve"> </w:t>
      </w:r>
      <w:r w:rsidR="008C0348">
        <w:rPr>
          <w:rFonts w:ascii="Times New Roman" w:hAnsi="Times New Roman"/>
          <w:color w:val="000000"/>
          <w:sz w:val="22"/>
        </w:rPr>
        <w:t>w</w:t>
      </w:r>
      <w:r w:rsidR="00FA2CC4">
        <w:rPr>
          <w:rFonts w:ascii="Times New Roman" w:hAnsi="Times New Roman"/>
          <w:color w:val="000000"/>
          <w:sz w:val="22"/>
        </w:rPr>
        <w:t xml:space="preserve"> </w:t>
      </w:r>
      <w:r w:rsidR="008C0348">
        <w:rPr>
          <w:rFonts w:ascii="Times New Roman" w:hAnsi="Times New Roman"/>
          <w:color w:val="000000"/>
          <w:sz w:val="22"/>
        </w:rPr>
        <w:t>tym</w:t>
      </w:r>
      <w:r w:rsidR="00FA2CC4">
        <w:rPr>
          <w:rFonts w:ascii="Times New Roman" w:hAnsi="Times New Roman"/>
          <w:color w:val="000000"/>
          <w:sz w:val="22"/>
        </w:rPr>
        <w:t xml:space="preserve"> </w:t>
      </w:r>
      <w:r w:rsidR="008C0348">
        <w:rPr>
          <w:rFonts w:ascii="Times New Roman" w:hAnsi="Times New Roman"/>
          <w:color w:val="000000"/>
          <w:sz w:val="22"/>
        </w:rPr>
        <w:t>zakresie.</w:t>
      </w:r>
      <w:r w:rsidR="00A76AC5">
        <w:rPr>
          <w:rFonts w:ascii="Times New Roman" w:hAnsi="Times New Roman"/>
          <w:color w:val="000000"/>
          <w:sz w:val="22"/>
        </w:rPr>
        <w:t xml:space="preserve"> Brak zgłoszenia uwag przez Dysponenta w ww. terminie uważa się za akceptację wyciągu RKPD.</w:t>
      </w:r>
    </w:p>
    <w:p w14:paraId="0C54AE74" w14:textId="0A862FA8" w:rsidR="0060091B" w:rsidRPr="00E5753F" w:rsidRDefault="0060091B" w:rsidP="00AC3BEF">
      <w:pPr>
        <w:numPr>
          <w:ilvl w:val="0"/>
          <w:numId w:val="7"/>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może</w:t>
      </w:r>
      <w:r w:rsidR="00FA2CC4">
        <w:rPr>
          <w:rFonts w:ascii="Times New Roman" w:hAnsi="Times New Roman"/>
          <w:color w:val="000000"/>
          <w:sz w:val="22"/>
        </w:rPr>
        <w:t xml:space="preserve"> </w:t>
      </w:r>
      <w:r>
        <w:rPr>
          <w:rFonts w:ascii="Times New Roman" w:hAnsi="Times New Roman"/>
          <w:color w:val="000000"/>
          <w:sz w:val="22"/>
        </w:rPr>
        <w:t>przedstawić</w:t>
      </w:r>
      <w:r w:rsidR="00FA2CC4">
        <w:rPr>
          <w:rFonts w:ascii="Times New Roman" w:hAnsi="Times New Roman"/>
          <w:color w:val="000000"/>
          <w:sz w:val="22"/>
        </w:rPr>
        <w:t xml:space="preserve"> </w:t>
      </w:r>
      <w:r>
        <w:rPr>
          <w:rFonts w:ascii="Times New Roman" w:hAnsi="Times New Roman"/>
          <w:color w:val="000000"/>
          <w:sz w:val="22"/>
        </w:rPr>
        <w:t>Dysponentowi</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akceptacji</w:t>
      </w:r>
      <w:r w:rsidR="00FA2CC4">
        <w:rPr>
          <w:rFonts w:ascii="Times New Roman" w:hAnsi="Times New Roman"/>
          <w:color w:val="000000"/>
          <w:sz w:val="22"/>
        </w:rPr>
        <w:t xml:space="preserve"> </w:t>
      </w:r>
      <w:r>
        <w:rPr>
          <w:rFonts w:ascii="Times New Roman" w:hAnsi="Times New Roman"/>
          <w:color w:val="000000"/>
          <w:sz w:val="22"/>
        </w:rPr>
        <w:t>wniosek</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zmianę</w:t>
      </w:r>
      <w:r w:rsidR="00FA2CC4">
        <w:rPr>
          <w:rFonts w:ascii="Times New Roman" w:hAnsi="Times New Roman"/>
          <w:color w:val="000000"/>
          <w:sz w:val="22"/>
        </w:rPr>
        <w:t xml:space="preserve"> </w:t>
      </w:r>
      <w:r>
        <w:rPr>
          <w:rFonts w:ascii="Times New Roman" w:hAnsi="Times New Roman"/>
          <w:color w:val="000000"/>
          <w:sz w:val="22"/>
        </w:rPr>
        <w:t>RKPD</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przypadku</w:t>
      </w:r>
      <w:r w:rsidR="00FA2CC4">
        <w:rPr>
          <w:rFonts w:ascii="Times New Roman" w:hAnsi="Times New Roman"/>
          <w:color w:val="000000"/>
          <w:sz w:val="22"/>
        </w:rPr>
        <w:t xml:space="preserve"> </w:t>
      </w:r>
      <w:r w:rsidRPr="00E5753F">
        <w:rPr>
          <w:rFonts w:ascii="Times New Roman" w:hAnsi="Times New Roman"/>
          <w:color w:val="000000"/>
          <w:sz w:val="22"/>
        </w:rPr>
        <w:t>konieczności</w:t>
      </w:r>
      <w:r w:rsidR="00FA2CC4">
        <w:rPr>
          <w:rFonts w:ascii="Times New Roman" w:hAnsi="Times New Roman"/>
          <w:color w:val="000000"/>
          <w:sz w:val="22"/>
        </w:rPr>
        <w:t xml:space="preserve"> </w:t>
      </w:r>
      <w:r w:rsidRPr="00E5753F">
        <w:rPr>
          <w:rFonts w:ascii="Times New Roman" w:hAnsi="Times New Roman"/>
          <w:color w:val="000000"/>
          <w:sz w:val="22"/>
        </w:rPr>
        <w:t>wprowadzenia</w:t>
      </w:r>
      <w:r w:rsidR="00FA2CC4">
        <w:rPr>
          <w:rFonts w:ascii="Times New Roman" w:hAnsi="Times New Roman"/>
          <w:color w:val="000000"/>
          <w:sz w:val="22"/>
        </w:rPr>
        <w:t xml:space="preserve"> </w:t>
      </w:r>
      <w:r w:rsidRPr="00E5753F">
        <w:rPr>
          <w:rFonts w:ascii="Times New Roman" w:hAnsi="Times New Roman"/>
          <w:color w:val="000000"/>
          <w:sz w:val="22"/>
        </w:rPr>
        <w:t>zmian</w:t>
      </w:r>
      <w:r w:rsidR="00FA2CC4">
        <w:rPr>
          <w:rFonts w:ascii="Times New Roman" w:hAnsi="Times New Roman"/>
          <w:color w:val="000000"/>
          <w:sz w:val="22"/>
        </w:rPr>
        <w:t xml:space="preserve"> </w:t>
      </w:r>
      <w:r w:rsidRPr="00E5753F">
        <w:rPr>
          <w:rFonts w:ascii="Times New Roman" w:hAnsi="Times New Roman"/>
          <w:color w:val="000000"/>
          <w:sz w:val="22"/>
        </w:rPr>
        <w:t>wynikających</w:t>
      </w:r>
      <w:r w:rsidR="00FA2CC4">
        <w:rPr>
          <w:rFonts w:ascii="Times New Roman" w:hAnsi="Times New Roman"/>
          <w:color w:val="000000"/>
          <w:sz w:val="22"/>
        </w:rPr>
        <w:t xml:space="preserve"> </w:t>
      </w:r>
      <w:r w:rsidRPr="00E5753F">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aktualizacji</w:t>
      </w:r>
      <w:r w:rsidR="00FA2CC4">
        <w:rPr>
          <w:rFonts w:ascii="Times New Roman" w:hAnsi="Times New Roman"/>
          <w:color w:val="000000"/>
          <w:sz w:val="22"/>
        </w:rPr>
        <w:t xml:space="preserve"> </w:t>
      </w:r>
      <w:r>
        <w:rPr>
          <w:rFonts w:ascii="Times New Roman" w:hAnsi="Times New Roman"/>
          <w:color w:val="000000"/>
          <w:sz w:val="22"/>
        </w:rPr>
        <w:t>Planu</w:t>
      </w:r>
      <w:r w:rsidR="00FA2CC4">
        <w:rPr>
          <w:rFonts w:ascii="Times New Roman" w:hAnsi="Times New Roman"/>
          <w:color w:val="000000"/>
          <w:sz w:val="22"/>
        </w:rPr>
        <w:t xml:space="preserve"> </w:t>
      </w:r>
      <w:r>
        <w:rPr>
          <w:rFonts w:ascii="Times New Roman" w:hAnsi="Times New Roman"/>
          <w:color w:val="000000"/>
          <w:sz w:val="22"/>
        </w:rPr>
        <w:t>Rzeczowo-Finansowego</w:t>
      </w:r>
      <w:r w:rsidR="00FA2CC4">
        <w:rPr>
          <w:rFonts w:ascii="Times New Roman" w:hAnsi="Times New Roman"/>
          <w:color w:val="000000"/>
          <w:sz w:val="22"/>
        </w:rPr>
        <w:t xml:space="preserve"> </w:t>
      </w:r>
      <w:r>
        <w:rPr>
          <w:rFonts w:ascii="Times New Roman" w:hAnsi="Times New Roman"/>
          <w:color w:val="000000"/>
          <w:sz w:val="22"/>
        </w:rPr>
        <w:t>lub</w:t>
      </w:r>
      <w:r w:rsidR="00FA2CC4">
        <w:rPr>
          <w:rFonts w:ascii="Times New Roman" w:hAnsi="Times New Roman"/>
          <w:color w:val="000000"/>
          <w:sz w:val="22"/>
        </w:rPr>
        <w:t xml:space="preserve"> </w:t>
      </w:r>
      <w:r w:rsidRPr="00E5753F">
        <w:rPr>
          <w:rFonts w:ascii="Times New Roman" w:hAnsi="Times New Roman"/>
          <w:color w:val="000000"/>
          <w:sz w:val="22"/>
        </w:rPr>
        <w:t>opóźnień</w:t>
      </w:r>
      <w:r w:rsidR="00FA2CC4">
        <w:rPr>
          <w:rFonts w:ascii="Times New Roman" w:hAnsi="Times New Roman"/>
          <w:color w:val="000000"/>
          <w:sz w:val="22"/>
        </w:rPr>
        <w:t xml:space="preserve"> </w:t>
      </w:r>
      <w:r w:rsidRPr="00E5753F">
        <w:rPr>
          <w:rFonts w:ascii="Times New Roman" w:hAnsi="Times New Roman"/>
          <w:color w:val="000000"/>
          <w:sz w:val="22"/>
        </w:rPr>
        <w:t>w</w:t>
      </w:r>
      <w:r w:rsidR="00FA2CC4">
        <w:rPr>
          <w:rFonts w:ascii="Times New Roman" w:hAnsi="Times New Roman"/>
          <w:color w:val="000000"/>
          <w:sz w:val="22"/>
        </w:rPr>
        <w:t xml:space="preserve"> </w:t>
      </w:r>
      <w:r w:rsidRPr="00E5753F">
        <w:rPr>
          <w:rFonts w:ascii="Times New Roman" w:hAnsi="Times New Roman"/>
          <w:color w:val="000000"/>
          <w:sz w:val="22"/>
        </w:rPr>
        <w:t>realizacji</w:t>
      </w:r>
      <w:r w:rsidR="00FA2CC4">
        <w:rPr>
          <w:rFonts w:ascii="Times New Roman" w:hAnsi="Times New Roman"/>
          <w:color w:val="000000"/>
          <w:sz w:val="22"/>
        </w:rPr>
        <w:t xml:space="preserve"> </w:t>
      </w:r>
      <w:r w:rsidRPr="00E5753F">
        <w:rPr>
          <w:rFonts w:ascii="Times New Roman" w:hAnsi="Times New Roman"/>
          <w:color w:val="000000"/>
          <w:sz w:val="22"/>
        </w:rPr>
        <w:t>Zadań</w:t>
      </w:r>
      <w:r w:rsidR="00FA2CC4">
        <w:rPr>
          <w:rFonts w:ascii="Times New Roman" w:hAnsi="Times New Roman"/>
          <w:color w:val="000000"/>
          <w:sz w:val="22"/>
        </w:rPr>
        <w:t xml:space="preserve"> </w:t>
      </w:r>
      <w:r w:rsidRPr="00E5753F">
        <w:rPr>
          <w:rFonts w:ascii="Times New Roman" w:hAnsi="Times New Roman"/>
          <w:color w:val="000000"/>
          <w:sz w:val="22"/>
        </w:rPr>
        <w:t>Inwestycyjnych</w:t>
      </w:r>
      <w:r w:rsidR="00FA2CC4">
        <w:rPr>
          <w:rFonts w:ascii="Times New Roman" w:hAnsi="Times New Roman"/>
          <w:color w:val="000000"/>
          <w:sz w:val="22"/>
        </w:rPr>
        <w:t xml:space="preserve"> </w:t>
      </w:r>
      <w:r w:rsidRPr="00E5753F">
        <w:rPr>
          <w:rFonts w:ascii="Times New Roman" w:hAnsi="Times New Roman"/>
          <w:color w:val="000000"/>
          <w:sz w:val="22"/>
        </w:rPr>
        <w:t>spowodowanych</w:t>
      </w:r>
      <w:r w:rsidR="00FA2CC4">
        <w:rPr>
          <w:rFonts w:ascii="Times New Roman" w:hAnsi="Times New Roman"/>
          <w:color w:val="000000"/>
          <w:sz w:val="22"/>
        </w:rPr>
        <w:t xml:space="preserve"> </w:t>
      </w:r>
      <w:r w:rsidRPr="00E5753F">
        <w:rPr>
          <w:rFonts w:ascii="Times New Roman" w:hAnsi="Times New Roman"/>
          <w:color w:val="000000"/>
          <w:sz w:val="22"/>
        </w:rPr>
        <w:t>okolicznościami</w:t>
      </w:r>
      <w:r w:rsidR="00FA2CC4">
        <w:rPr>
          <w:rFonts w:ascii="Times New Roman" w:hAnsi="Times New Roman"/>
          <w:color w:val="000000"/>
          <w:sz w:val="22"/>
        </w:rPr>
        <w:t xml:space="preserve"> </w:t>
      </w:r>
      <w:r w:rsidRPr="00E5753F">
        <w:rPr>
          <w:rFonts w:ascii="Times New Roman" w:hAnsi="Times New Roman"/>
          <w:color w:val="000000"/>
          <w:sz w:val="22"/>
        </w:rPr>
        <w:t>zewnętrznymi</w:t>
      </w:r>
      <w:r w:rsidR="00FA2CC4">
        <w:rPr>
          <w:rFonts w:ascii="Times New Roman" w:hAnsi="Times New Roman"/>
          <w:color w:val="000000"/>
          <w:sz w:val="22"/>
        </w:rPr>
        <w:t xml:space="preserve"> </w:t>
      </w:r>
      <w:r w:rsidRPr="00E5753F">
        <w:rPr>
          <w:rFonts w:ascii="Times New Roman" w:hAnsi="Times New Roman"/>
          <w:color w:val="000000"/>
          <w:sz w:val="22"/>
        </w:rPr>
        <w:t>lub</w:t>
      </w:r>
      <w:r w:rsidR="00FA2CC4">
        <w:rPr>
          <w:rFonts w:ascii="Times New Roman" w:hAnsi="Times New Roman"/>
          <w:color w:val="000000"/>
          <w:sz w:val="22"/>
        </w:rPr>
        <w:t xml:space="preserve"> </w:t>
      </w:r>
      <w:r w:rsidRPr="00E5753F">
        <w:rPr>
          <w:rFonts w:ascii="Times New Roman" w:hAnsi="Times New Roman"/>
          <w:color w:val="000000"/>
          <w:sz w:val="22"/>
        </w:rPr>
        <w:t>niewynikających</w:t>
      </w:r>
      <w:r w:rsidR="00FA2CC4">
        <w:rPr>
          <w:rFonts w:ascii="Times New Roman" w:hAnsi="Times New Roman"/>
          <w:color w:val="000000"/>
          <w:sz w:val="22"/>
        </w:rPr>
        <w:t xml:space="preserve"> </w:t>
      </w:r>
      <w:r w:rsidRPr="00E5753F">
        <w:rPr>
          <w:rFonts w:ascii="Times New Roman" w:hAnsi="Times New Roman"/>
          <w:color w:val="000000"/>
          <w:sz w:val="22"/>
        </w:rPr>
        <w:t>z</w:t>
      </w:r>
      <w:r w:rsidR="00FA2CC4">
        <w:rPr>
          <w:rFonts w:ascii="Times New Roman" w:hAnsi="Times New Roman"/>
          <w:color w:val="000000"/>
          <w:sz w:val="22"/>
        </w:rPr>
        <w:t xml:space="preserve"> </w:t>
      </w:r>
      <w:r w:rsidRPr="00E5753F">
        <w:rPr>
          <w:rFonts w:ascii="Times New Roman" w:hAnsi="Times New Roman"/>
          <w:color w:val="000000"/>
          <w:sz w:val="22"/>
        </w:rPr>
        <w:t>działań,</w:t>
      </w:r>
      <w:r w:rsidR="00FA2CC4">
        <w:rPr>
          <w:rFonts w:ascii="Times New Roman" w:hAnsi="Times New Roman"/>
          <w:color w:val="000000"/>
          <w:sz w:val="22"/>
        </w:rPr>
        <w:t xml:space="preserve"> </w:t>
      </w:r>
      <w:r w:rsidRPr="00E5753F">
        <w:rPr>
          <w:rFonts w:ascii="Times New Roman" w:hAnsi="Times New Roman"/>
          <w:color w:val="000000"/>
          <w:sz w:val="22"/>
        </w:rPr>
        <w:t>za</w:t>
      </w:r>
      <w:r w:rsidR="00FA2CC4">
        <w:rPr>
          <w:rFonts w:ascii="Times New Roman" w:hAnsi="Times New Roman"/>
          <w:color w:val="000000"/>
          <w:sz w:val="22"/>
        </w:rPr>
        <w:t xml:space="preserve"> </w:t>
      </w:r>
      <w:r w:rsidRPr="00E5753F">
        <w:rPr>
          <w:rFonts w:ascii="Times New Roman" w:hAnsi="Times New Roman"/>
          <w:color w:val="000000"/>
          <w:sz w:val="22"/>
        </w:rPr>
        <w:t>które</w:t>
      </w:r>
      <w:r w:rsidR="00FA2CC4">
        <w:rPr>
          <w:rFonts w:ascii="Times New Roman" w:hAnsi="Times New Roman"/>
          <w:color w:val="000000"/>
          <w:sz w:val="22"/>
        </w:rPr>
        <w:t xml:space="preserve"> </w:t>
      </w:r>
      <w:r w:rsidRPr="00E5753F">
        <w:rPr>
          <w:rFonts w:ascii="Times New Roman" w:hAnsi="Times New Roman"/>
          <w:color w:val="000000"/>
          <w:sz w:val="22"/>
        </w:rPr>
        <w:t>Spółka</w:t>
      </w:r>
      <w:r w:rsidR="00FA2CC4">
        <w:rPr>
          <w:rFonts w:ascii="Times New Roman" w:hAnsi="Times New Roman"/>
          <w:color w:val="000000"/>
          <w:sz w:val="22"/>
        </w:rPr>
        <w:t xml:space="preserve"> </w:t>
      </w:r>
      <w:r w:rsidRPr="00E5753F">
        <w:rPr>
          <w:rFonts w:ascii="Times New Roman" w:hAnsi="Times New Roman"/>
          <w:color w:val="000000"/>
          <w:sz w:val="22"/>
        </w:rPr>
        <w:t>odpowiada.</w:t>
      </w:r>
      <w:r w:rsidR="00FA2CC4">
        <w:rPr>
          <w:rFonts w:ascii="Times New Roman" w:hAnsi="Times New Roman"/>
          <w:color w:val="000000"/>
          <w:sz w:val="22"/>
        </w:rPr>
        <w:t xml:space="preserve"> </w:t>
      </w:r>
      <w:r w:rsidRPr="00E5753F">
        <w:rPr>
          <w:rFonts w:ascii="Times New Roman" w:hAnsi="Times New Roman"/>
          <w:color w:val="000000"/>
          <w:sz w:val="22"/>
        </w:rPr>
        <w:t>Ponadto</w:t>
      </w:r>
      <w:r w:rsidR="00FA2CC4">
        <w:rPr>
          <w:rFonts w:ascii="Times New Roman" w:hAnsi="Times New Roman"/>
          <w:color w:val="000000"/>
          <w:sz w:val="22"/>
        </w:rPr>
        <w:t xml:space="preserve"> </w:t>
      </w:r>
      <w:r w:rsidRPr="00E5753F">
        <w:rPr>
          <w:rFonts w:ascii="Times New Roman" w:hAnsi="Times New Roman"/>
          <w:color w:val="000000"/>
          <w:sz w:val="22"/>
        </w:rPr>
        <w:t>Spółka</w:t>
      </w:r>
      <w:r w:rsidR="00FA2CC4">
        <w:rPr>
          <w:rFonts w:ascii="Times New Roman" w:hAnsi="Times New Roman"/>
          <w:color w:val="000000"/>
          <w:sz w:val="22"/>
        </w:rPr>
        <w:t xml:space="preserve"> </w:t>
      </w:r>
      <w:r w:rsidRPr="00E5753F">
        <w:rPr>
          <w:rFonts w:ascii="Times New Roman" w:hAnsi="Times New Roman"/>
          <w:color w:val="000000"/>
          <w:sz w:val="22"/>
        </w:rPr>
        <w:t>nie</w:t>
      </w:r>
      <w:r w:rsidR="00FA2CC4">
        <w:rPr>
          <w:rFonts w:ascii="Times New Roman" w:hAnsi="Times New Roman"/>
          <w:color w:val="000000"/>
          <w:sz w:val="22"/>
        </w:rPr>
        <w:t xml:space="preserve"> </w:t>
      </w:r>
      <w:r w:rsidRPr="00E5753F">
        <w:rPr>
          <w:rFonts w:ascii="Times New Roman" w:hAnsi="Times New Roman"/>
          <w:color w:val="000000"/>
          <w:sz w:val="22"/>
        </w:rPr>
        <w:t>odpowiada</w:t>
      </w:r>
      <w:r w:rsidR="00FA2CC4">
        <w:rPr>
          <w:rFonts w:ascii="Times New Roman" w:hAnsi="Times New Roman"/>
          <w:color w:val="000000"/>
          <w:sz w:val="22"/>
        </w:rPr>
        <w:t xml:space="preserve"> </w:t>
      </w:r>
      <w:r w:rsidRPr="00E5753F">
        <w:rPr>
          <w:rFonts w:ascii="Times New Roman" w:hAnsi="Times New Roman"/>
          <w:color w:val="000000"/>
          <w:sz w:val="22"/>
        </w:rPr>
        <w:t>za</w:t>
      </w:r>
      <w:r w:rsidR="00FA2CC4">
        <w:rPr>
          <w:rFonts w:ascii="Times New Roman" w:hAnsi="Times New Roman"/>
          <w:color w:val="000000"/>
          <w:sz w:val="22"/>
        </w:rPr>
        <w:t xml:space="preserve"> </w:t>
      </w:r>
      <w:r w:rsidRPr="00E5753F">
        <w:rPr>
          <w:rFonts w:ascii="Times New Roman" w:hAnsi="Times New Roman"/>
          <w:color w:val="000000"/>
          <w:sz w:val="22"/>
        </w:rPr>
        <w:t>okoliczności</w:t>
      </w:r>
      <w:r w:rsidR="00FA2CC4">
        <w:rPr>
          <w:rFonts w:ascii="Times New Roman" w:hAnsi="Times New Roman"/>
          <w:color w:val="000000"/>
          <w:sz w:val="22"/>
        </w:rPr>
        <w:t xml:space="preserve"> </w:t>
      </w:r>
      <w:r w:rsidRPr="00E5753F">
        <w:rPr>
          <w:rFonts w:ascii="Times New Roman" w:hAnsi="Times New Roman"/>
          <w:color w:val="000000"/>
          <w:sz w:val="22"/>
        </w:rPr>
        <w:t>powstałe</w:t>
      </w:r>
      <w:r w:rsidR="00FA2CC4">
        <w:rPr>
          <w:rFonts w:ascii="Times New Roman" w:hAnsi="Times New Roman"/>
          <w:color w:val="000000"/>
          <w:sz w:val="22"/>
        </w:rPr>
        <w:t xml:space="preserve"> </w:t>
      </w:r>
      <w:r w:rsidRPr="00E5753F">
        <w:rPr>
          <w:rFonts w:ascii="Times New Roman" w:hAnsi="Times New Roman"/>
          <w:color w:val="000000"/>
          <w:sz w:val="22"/>
        </w:rPr>
        <w:t>w</w:t>
      </w:r>
      <w:r w:rsidR="00FA2CC4">
        <w:rPr>
          <w:rFonts w:ascii="Times New Roman" w:hAnsi="Times New Roman"/>
          <w:color w:val="000000"/>
          <w:sz w:val="22"/>
        </w:rPr>
        <w:t xml:space="preserve"> </w:t>
      </w:r>
      <w:r w:rsidRPr="00E5753F">
        <w:rPr>
          <w:rFonts w:ascii="Times New Roman" w:hAnsi="Times New Roman"/>
          <w:color w:val="000000"/>
          <w:sz w:val="22"/>
        </w:rPr>
        <w:t>związku</w:t>
      </w:r>
      <w:r w:rsidR="00FA2CC4">
        <w:rPr>
          <w:rFonts w:ascii="Times New Roman" w:hAnsi="Times New Roman"/>
          <w:color w:val="000000"/>
          <w:sz w:val="22"/>
        </w:rPr>
        <w:t xml:space="preserve"> </w:t>
      </w:r>
      <w:r w:rsidRPr="00E5753F">
        <w:rPr>
          <w:rFonts w:ascii="Times New Roman" w:hAnsi="Times New Roman"/>
          <w:color w:val="000000"/>
          <w:sz w:val="22"/>
        </w:rPr>
        <w:t>ze</w:t>
      </w:r>
      <w:r w:rsidR="00FA2CC4">
        <w:rPr>
          <w:rFonts w:ascii="Times New Roman" w:hAnsi="Times New Roman"/>
          <w:color w:val="000000"/>
          <w:sz w:val="22"/>
        </w:rPr>
        <w:t xml:space="preserve"> </w:t>
      </w:r>
      <w:r w:rsidRPr="00E5753F">
        <w:rPr>
          <w:rFonts w:ascii="Times New Roman" w:hAnsi="Times New Roman"/>
          <w:color w:val="000000"/>
          <w:sz w:val="22"/>
        </w:rPr>
        <w:t>zmianami</w:t>
      </w:r>
      <w:r w:rsidR="00FA2CC4">
        <w:rPr>
          <w:rFonts w:ascii="Times New Roman" w:hAnsi="Times New Roman"/>
          <w:color w:val="000000"/>
          <w:sz w:val="22"/>
        </w:rPr>
        <w:t xml:space="preserve"> </w:t>
      </w:r>
      <w:r w:rsidRPr="00E5753F">
        <w:rPr>
          <w:rFonts w:ascii="Times New Roman" w:hAnsi="Times New Roman"/>
          <w:color w:val="000000"/>
          <w:sz w:val="22"/>
        </w:rPr>
        <w:t>w</w:t>
      </w:r>
      <w:r w:rsidR="00FA2CC4">
        <w:rPr>
          <w:rFonts w:ascii="Times New Roman" w:hAnsi="Times New Roman"/>
          <w:color w:val="000000"/>
          <w:sz w:val="22"/>
        </w:rPr>
        <w:t xml:space="preserve"> </w:t>
      </w:r>
      <w:r w:rsidRPr="00E5753F">
        <w:rPr>
          <w:rFonts w:ascii="Times New Roman" w:hAnsi="Times New Roman"/>
          <w:color w:val="000000"/>
          <w:sz w:val="22"/>
        </w:rPr>
        <w:t>prawie,</w:t>
      </w:r>
      <w:r w:rsidR="00FA2CC4">
        <w:rPr>
          <w:rFonts w:ascii="Times New Roman" w:hAnsi="Times New Roman"/>
          <w:color w:val="000000"/>
          <w:sz w:val="22"/>
        </w:rPr>
        <w:t xml:space="preserve"> </w:t>
      </w:r>
      <w:r w:rsidRPr="00E5753F">
        <w:rPr>
          <w:rFonts w:ascii="Times New Roman" w:hAnsi="Times New Roman"/>
          <w:color w:val="000000"/>
          <w:sz w:val="22"/>
        </w:rPr>
        <w:t>działaniem</w:t>
      </w:r>
      <w:r w:rsidR="00FA2CC4">
        <w:rPr>
          <w:rFonts w:ascii="Times New Roman" w:hAnsi="Times New Roman"/>
          <w:color w:val="000000"/>
          <w:sz w:val="22"/>
        </w:rPr>
        <w:t xml:space="preserve"> </w:t>
      </w:r>
      <w:r w:rsidRPr="00E5753F">
        <w:rPr>
          <w:rFonts w:ascii="Times New Roman" w:hAnsi="Times New Roman"/>
          <w:color w:val="000000"/>
          <w:sz w:val="22"/>
        </w:rPr>
        <w:t>siły</w:t>
      </w:r>
      <w:r w:rsidR="00FA2CC4">
        <w:rPr>
          <w:rFonts w:ascii="Times New Roman" w:hAnsi="Times New Roman"/>
          <w:color w:val="000000"/>
          <w:sz w:val="22"/>
        </w:rPr>
        <w:t xml:space="preserve"> </w:t>
      </w:r>
      <w:r w:rsidRPr="00E5753F">
        <w:rPr>
          <w:rFonts w:ascii="Times New Roman" w:hAnsi="Times New Roman"/>
          <w:color w:val="000000"/>
          <w:sz w:val="22"/>
        </w:rPr>
        <w:t>wyższej,</w:t>
      </w:r>
      <w:r w:rsidR="00FA2CC4">
        <w:rPr>
          <w:rFonts w:ascii="Times New Roman" w:hAnsi="Times New Roman"/>
          <w:color w:val="000000"/>
          <w:sz w:val="22"/>
        </w:rPr>
        <w:t xml:space="preserve"> </w:t>
      </w:r>
      <w:r w:rsidRPr="00E5753F">
        <w:rPr>
          <w:rFonts w:ascii="Times New Roman" w:hAnsi="Times New Roman"/>
          <w:color w:val="000000"/>
          <w:sz w:val="22"/>
        </w:rPr>
        <w:t>czy</w:t>
      </w:r>
      <w:r w:rsidR="00FA2CC4">
        <w:rPr>
          <w:rFonts w:ascii="Times New Roman" w:hAnsi="Times New Roman"/>
          <w:color w:val="000000"/>
          <w:sz w:val="22"/>
        </w:rPr>
        <w:t xml:space="preserve"> </w:t>
      </w:r>
      <w:r w:rsidRPr="00E5753F">
        <w:rPr>
          <w:rFonts w:ascii="Times New Roman" w:hAnsi="Times New Roman"/>
          <w:color w:val="000000"/>
          <w:sz w:val="22"/>
        </w:rPr>
        <w:t>też</w:t>
      </w:r>
      <w:r w:rsidR="00FA2CC4">
        <w:rPr>
          <w:rFonts w:ascii="Times New Roman" w:hAnsi="Times New Roman"/>
          <w:color w:val="000000"/>
          <w:sz w:val="22"/>
        </w:rPr>
        <w:t xml:space="preserve"> </w:t>
      </w:r>
      <w:r w:rsidRPr="00E5753F">
        <w:rPr>
          <w:rFonts w:ascii="Times New Roman" w:hAnsi="Times New Roman"/>
          <w:color w:val="000000"/>
          <w:sz w:val="22"/>
        </w:rPr>
        <w:t>związane</w:t>
      </w:r>
      <w:r w:rsidR="00FA2CC4">
        <w:rPr>
          <w:rFonts w:ascii="Times New Roman" w:hAnsi="Times New Roman"/>
          <w:color w:val="000000"/>
          <w:sz w:val="22"/>
        </w:rPr>
        <w:t xml:space="preserve"> </w:t>
      </w:r>
      <w:r w:rsidRPr="00E5753F">
        <w:rPr>
          <w:rFonts w:ascii="Times New Roman" w:hAnsi="Times New Roman"/>
          <w:color w:val="000000"/>
          <w:sz w:val="22"/>
        </w:rPr>
        <w:t>z</w:t>
      </w:r>
      <w:r w:rsidR="00FA2CC4">
        <w:rPr>
          <w:rFonts w:ascii="Times New Roman" w:hAnsi="Times New Roman"/>
          <w:color w:val="000000"/>
          <w:sz w:val="22"/>
        </w:rPr>
        <w:t xml:space="preserve"> </w:t>
      </w:r>
      <w:r w:rsidRPr="00E5753F">
        <w:rPr>
          <w:rFonts w:ascii="Times New Roman" w:hAnsi="Times New Roman"/>
          <w:color w:val="000000"/>
          <w:sz w:val="22"/>
        </w:rPr>
        <w:t>dzi</w:t>
      </w:r>
      <w:r>
        <w:rPr>
          <w:rFonts w:ascii="Times New Roman" w:hAnsi="Times New Roman"/>
          <w:color w:val="000000"/>
          <w:sz w:val="22"/>
        </w:rPr>
        <w:t>ałaniem</w:t>
      </w:r>
      <w:r w:rsidR="00FA2CC4">
        <w:rPr>
          <w:rFonts w:ascii="Times New Roman" w:hAnsi="Times New Roman"/>
          <w:color w:val="000000"/>
          <w:sz w:val="22"/>
        </w:rPr>
        <w:t xml:space="preserve"> </w:t>
      </w:r>
      <w:r>
        <w:rPr>
          <w:rFonts w:ascii="Times New Roman" w:hAnsi="Times New Roman"/>
          <w:color w:val="000000"/>
          <w:sz w:val="22"/>
        </w:rPr>
        <w:t>Miasta,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tym</w:t>
      </w:r>
      <w:r w:rsidR="00FA2CC4">
        <w:rPr>
          <w:rFonts w:ascii="Times New Roman" w:hAnsi="Times New Roman"/>
          <w:color w:val="000000"/>
          <w:sz w:val="22"/>
        </w:rPr>
        <w:t xml:space="preserve"> </w:t>
      </w:r>
      <w:r>
        <w:rPr>
          <w:rFonts w:ascii="Times New Roman" w:hAnsi="Times New Roman"/>
          <w:color w:val="000000"/>
          <w:sz w:val="22"/>
        </w:rPr>
        <w:t>związane</w:t>
      </w:r>
      <w:r w:rsidR="00FA2CC4">
        <w:rPr>
          <w:rFonts w:ascii="Times New Roman" w:hAnsi="Times New Roman"/>
          <w:color w:val="000000"/>
          <w:sz w:val="22"/>
        </w:rPr>
        <w:t xml:space="preserve"> </w:t>
      </w:r>
      <w:r w:rsidRPr="00E5753F">
        <w:rPr>
          <w:rFonts w:ascii="Times New Roman" w:hAnsi="Times New Roman"/>
          <w:color w:val="000000"/>
          <w:sz w:val="22"/>
        </w:rPr>
        <w:t>z</w:t>
      </w:r>
      <w:r w:rsidR="00FA2CC4">
        <w:rPr>
          <w:rFonts w:ascii="Times New Roman" w:hAnsi="Times New Roman"/>
          <w:color w:val="000000"/>
          <w:sz w:val="22"/>
        </w:rPr>
        <w:t xml:space="preserve"> </w:t>
      </w:r>
      <w:r w:rsidRPr="00E5753F">
        <w:rPr>
          <w:rFonts w:ascii="Times New Roman" w:hAnsi="Times New Roman"/>
          <w:color w:val="000000"/>
          <w:sz w:val="22"/>
        </w:rPr>
        <w:t>dzia</w:t>
      </w:r>
      <w:r>
        <w:rPr>
          <w:rFonts w:ascii="Times New Roman" w:hAnsi="Times New Roman"/>
          <w:color w:val="000000"/>
          <w:sz w:val="22"/>
        </w:rPr>
        <w:t>łaniami</w:t>
      </w:r>
      <w:r w:rsidR="00FA2CC4">
        <w:rPr>
          <w:rFonts w:ascii="Times New Roman" w:hAnsi="Times New Roman"/>
          <w:color w:val="000000"/>
          <w:sz w:val="22"/>
        </w:rPr>
        <w:t xml:space="preserve"> </w:t>
      </w:r>
      <w:r>
        <w:rPr>
          <w:rFonts w:ascii="Times New Roman" w:hAnsi="Times New Roman"/>
          <w:color w:val="000000"/>
          <w:sz w:val="22"/>
        </w:rPr>
        <w:t>określonymi</w:t>
      </w:r>
      <w:r w:rsidR="00FA2CC4">
        <w:rPr>
          <w:rFonts w:ascii="Times New Roman" w:hAnsi="Times New Roman"/>
          <w:color w:val="000000"/>
          <w:sz w:val="22"/>
        </w:rPr>
        <w:t xml:space="preserve"> </w:t>
      </w:r>
      <w:r w:rsidRPr="00C40D78">
        <w:rPr>
          <w:rFonts w:ascii="Times New Roman" w:hAnsi="Times New Roman"/>
          <w:color w:val="000000"/>
          <w:sz w:val="22"/>
        </w:rPr>
        <w:t>w</w:t>
      </w:r>
      <w:r w:rsidR="00FA2CC4" w:rsidRPr="00C40D78">
        <w:rPr>
          <w:rFonts w:ascii="Times New Roman" w:hAnsi="Times New Roman"/>
          <w:color w:val="000000"/>
          <w:sz w:val="22"/>
        </w:rPr>
        <w:t xml:space="preserve"> </w:t>
      </w:r>
      <w:r w:rsidRPr="00C40D78">
        <w:rPr>
          <w:rFonts w:ascii="Times New Roman" w:hAnsi="Times New Roman"/>
          <w:color w:val="000000"/>
          <w:sz w:val="22"/>
        </w:rPr>
        <w:t>§</w:t>
      </w:r>
      <w:r w:rsidR="00FA2CC4" w:rsidRPr="00C40D78">
        <w:rPr>
          <w:rFonts w:ascii="Times New Roman" w:hAnsi="Times New Roman"/>
          <w:color w:val="000000"/>
          <w:sz w:val="22"/>
        </w:rPr>
        <w:t xml:space="preserve"> </w:t>
      </w:r>
      <w:r w:rsidRPr="00C40D78">
        <w:rPr>
          <w:rFonts w:ascii="Times New Roman" w:hAnsi="Times New Roman"/>
          <w:color w:val="000000"/>
          <w:sz w:val="22"/>
        </w:rPr>
        <w:t>4</w:t>
      </w:r>
      <w:r w:rsidR="00FA2CC4" w:rsidRPr="00C40D78">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AB60B6" w:rsidRPr="00C40D78">
        <w:rPr>
          <w:rFonts w:ascii="Times New Roman" w:hAnsi="Times New Roman"/>
          <w:color w:val="000000"/>
          <w:sz w:val="22"/>
        </w:rPr>
        <w:t>15</w:t>
      </w:r>
      <w:r w:rsidR="00AB60B6">
        <w:rPr>
          <w:rFonts w:ascii="Times New Roman" w:hAnsi="Times New Roman"/>
          <w:color w:val="000000"/>
          <w:sz w:val="22"/>
        </w:rPr>
        <w:t xml:space="preserve"> </w:t>
      </w:r>
      <w:r w:rsidRPr="007B5041">
        <w:rPr>
          <w:rFonts w:ascii="Times New Roman" w:hAnsi="Times New Roman"/>
          <w:color w:val="000000"/>
          <w:sz w:val="22"/>
        </w:rPr>
        <w:t>Zasad.</w:t>
      </w:r>
    </w:p>
    <w:p w14:paraId="27B553C9" w14:textId="7503B135" w:rsidR="0060091B" w:rsidRDefault="0060091B" w:rsidP="00AC3BEF">
      <w:pPr>
        <w:numPr>
          <w:ilvl w:val="0"/>
          <w:numId w:val="7"/>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Dysponent</w:t>
      </w:r>
      <w:r w:rsidR="00FA2CC4">
        <w:rPr>
          <w:rFonts w:ascii="Times New Roman" w:hAnsi="Times New Roman"/>
          <w:color w:val="000000"/>
          <w:sz w:val="22"/>
        </w:rPr>
        <w:t xml:space="preserve"> </w:t>
      </w:r>
      <w:r>
        <w:rPr>
          <w:rFonts w:ascii="Times New Roman" w:hAnsi="Times New Roman"/>
          <w:color w:val="000000"/>
          <w:sz w:val="22"/>
        </w:rPr>
        <w:t>przed</w:t>
      </w:r>
      <w:r w:rsidR="00FA2CC4">
        <w:rPr>
          <w:rFonts w:ascii="Times New Roman" w:hAnsi="Times New Roman"/>
          <w:color w:val="000000"/>
          <w:sz w:val="22"/>
        </w:rPr>
        <w:t xml:space="preserve"> </w:t>
      </w:r>
      <w:r>
        <w:rPr>
          <w:rFonts w:ascii="Times New Roman" w:hAnsi="Times New Roman"/>
          <w:color w:val="000000"/>
          <w:sz w:val="22"/>
        </w:rPr>
        <w:t>akceptacją</w:t>
      </w:r>
      <w:r w:rsidR="00FA2CC4">
        <w:rPr>
          <w:rFonts w:ascii="Times New Roman" w:hAnsi="Times New Roman"/>
          <w:color w:val="000000"/>
          <w:sz w:val="22"/>
        </w:rPr>
        <w:t xml:space="preserve"> </w:t>
      </w:r>
      <w:r w:rsidR="008C0348">
        <w:rPr>
          <w:rFonts w:ascii="Times New Roman" w:hAnsi="Times New Roman"/>
          <w:color w:val="000000"/>
          <w:sz w:val="22"/>
        </w:rPr>
        <w:t>wniosku</w:t>
      </w:r>
      <w:r w:rsidR="00FA2CC4">
        <w:rPr>
          <w:rFonts w:ascii="Times New Roman" w:hAnsi="Times New Roman"/>
          <w:color w:val="000000"/>
          <w:sz w:val="22"/>
        </w:rPr>
        <w:t xml:space="preserve"> </w:t>
      </w:r>
      <w:r w:rsidR="008C0348">
        <w:rPr>
          <w:rFonts w:ascii="Times New Roman" w:hAnsi="Times New Roman"/>
          <w:color w:val="000000"/>
          <w:sz w:val="22"/>
        </w:rPr>
        <w:t>o</w:t>
      </w:r>
      <w:r w:rsidR="00FA2CC4">
        <w:rPr>
          <w:rFonts w:ascii="Times New Roman" w:hAnsi="Times New Roman"/>
          <w:color w:val="000000"/>
          <w:sz w:val="22"/>
        </w:rPr>
        <w:t xml:space="preserve"> </w:t>
      </w:r>
      <w:r w:rsidR="008C0348">
        <w:rPr>
          <w:rFonts w:ascii="Times New Roman" w:hAnsi="Times New Roman"/>
          <w:color w:val="000000"/>
          <w:sz w:val="22"/>
        </w:rPr>
        <w:t>zmianę</w:t>
      </w:r>
      <w:r w:rsidR="00FA2CC4">
        <w:rPr>
          <w:rFonts w:ascii="Times New Roman" w:hAnsi="Times New Roman"/>
          <w:color w:val="000000"/>
          <w:sz w:val="22"/>
        </w:rPr>
        <w:t xml:space="preserve"> </w:t>
      </w:r>
      <w:r>
        <w:rPr>
          <w:rFonts w:ascii="Times New Roman" w:hAnsi="Times New Roman"/>
          <w:color w:val="000000"/>
          <w:sz w:val="22"/>
        </w:rPr>
        <w:t>RKPD</w:t>
      </w:r>
      <w:r w:rsidR="00FA2CC4">
        <w:rPr>
          <w:rFonts w:ascii="Times New Roman" w:hAnsi="Times New Roman"/>
          <w:color w:val="000000"/>
          <w:sz w:val="22"/>
        </w:rPr>
        <w:t xml:space="preserve"> </w:t>
      </w:r>
      <w:r>
        <w:rPr>
          <w:rFonts w:ascii="Times New Roman" w:hAnsi="Times New Roman"/>
          <w:color w:val="000000"/>
          <w:sz w:val="22"/>
        </w:rPr>
        <w:t>może</w:t>
      </w:r>
      <w:r w:rsidR="00FA2CC4">
        <w:rPr>
          <w:rFonts w:ascii="Times New Roman" w:hAnsi="Times New Roman"/>
          <w:color w:val="000000"/>
          <w:sz w:val="22"/>
        </w:rPr>
        <w:t xml:space="preserve"> </w:t>
      </w:r>
      <w:r>
        <w:rPr>
          <w:rFonts w:ascii="Times New Roman" w:hAnsi="Times New Roman"/>
          <w:color w:val="000000"/>
          <w:sz w:val="22"/>
        </w:rPr>
        <w:t>zażądać</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Pr>
          <w:rFonts w:ascii="Times New Roman" w:hAnsi="Times New Roman"/>
          <w:color w:val="000000"/>
          <w:sz w:val="22"/>
        </w:rPr>
        <w:t>Spółki</w:t>
      </w:r>
      <w:r w:rsidR="00FA2CC4">
        <w:rPr>
          <w:rFonts w:ascii="Times New Roman" w:hAnsi="Times New Roman"/>
          <w:color w:val="000000"/>
          <w:sz w:val="22"/>
        </w:rPr>
        <w:t xml:space="preserve"> </w:t>
      </w:r>
      <w:r>
        <w:rPr>
          <w:rFonts w:ascii="Times New Roman" w:hAnsi="Times New Roman"/>
          <w:color w:val="000000"/>
          <w:sz w:val="22"/>
        </w:rPr>
        <w:t>wyjaśnień</w:t>
      </w:r>
      <w:r w:rsidR="00FA2CC4">
        <w:rPr>
          <w:rFonts w:ascii="Times New Roman" w:hAnsi="Times New Roman"/>
          <w:color w:val="000000"/>
          <w:sz w:val="22"/>
        </w:rPr>
        <w:t xml:space="preserve"> </w:t>
      </w:r>
      <w:r>
        <w:rPr>
          <w:rFonts w:ascii="Times New Roman" w:hAnsi="Times New Roman"/>
          <w:color w:val="000000"/>
          <w:sz w:val="22"/>
        </w:rPr>
        <w:t>oraz</w:t>
      </w:r>
      <w:r w:rsidR="00FA2CC4">
        <w:rPr>
          <w:rFonts w:ascii="Times New Roman" w:hAnsi="Times New Roman"/>
          <w:color w:val="000000"/>
          <w:sz w:val="22"/>
        </w:rPr>
        <w:t xml:space="preserve"> </w:t>
      </w:r>
      <w:r>
        <w:rPr>
          <w:rFonts w:ascii="Times New Roman" w:hAnsi="Times New Roman"/>
          <w:color w:val="000000"/>
          <w:sz w:val="22"/>
        </w:rPr>
        <w:t>wprowadzenia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nim</w:t>
      </w:r>
      <w:r w:rsidR="00FA2CC4">
        <w:rPr>
          <w:rFonts w:ascii="Times New Roman" w:hAnsi="Times New Roman"/>
          <w:color w:val="000000"/>
          <w:sz w:val="22"/>
        </w:rPr>
        <w:t xml:space="preserve"> </w:t>
      </w:r>
      <w:r>
        <w:rPr>
          <w:rFonts w:ascii="Times New Roman" w:hAnsi="Times New Roman"/>
          <w:color w:val="000000"/>
          <w:sz w:val="22"/>
        </w:rPr>
        <w:t>odpowiednich</w:t>
      </w:r>
      <w:r w:rsidR="00FA2CC4">
        <w:rPr>
          <w:rFonts w:ascii="Times New Roman" w:hAnsi="Times New Roman"/>
          <w:color w:val="000000"/>
          <w:sz w:val="22"/>
        </w:rPr>
        <w:t xml:space="preserve"> </w:t>
      </w:r>
      <w:r>
        <w:rPr>
          <w:rFonts w:ascii="Times New Roman" w:hAnsi="Times New Roman"/>
          <w:color w:val="000000"/>
          <w:sz w:val="22"/>
        </w:rPr>
        <w:t>zmian.</w:t>
      </w:r>
    </w:p>
    <w:p w14:paraId="725C0FF9" w14:textId="77777777" w:rsidR="00F175CB" w:rsidRDefault="00F175CB" w:rsidP="00AE0ADB">
      <w:pPr>
        <w:shd w:val="clear" w:color="auto" w:fill="FFFFFF"/>
        <w:tabs>
          <w:tab w:val="left" w:pos="-210"/>
        </w:tabs>
        <w:spacing w:line="360" w:lineRule="auto"/>
        <w:jc w:val="both"/>
        <w:rPr>
          <w:rFonts w:ascii="Times New Roman" w:hAnsi="Times New Roman"/>
          <w:color w:val="000000"/>
          <w:sz w:val="22"/>
        </w:rPr>
      </w:pPr>
    </w:p>
    <w:p w14:paraId="50DDA803" w14:textId="0D05E7F6" w:rsidR="0060091B" w:rsidRDefault="0060091B" w:rsidP="00AE0ADB">
      <w:pPr>
        <w:shd w:val="clear" w:color="auto" w:fill="FFFFFF"/>
        <w:spacing w:line="360" w:lineRule="auto"/>
        <w:jc w:val="center"/>
        <w:rPr>
          <w:rFonts w:ascii="Times New Roman" w:hAnsi="Times New Roman"/>
          <w:b/>
          <w:color w:val="000000"/>
          <w:sz w:val="22"/>
        </w:rPr>
      </w:pPr>
      <w:bookmarkStart w:id="4" w:name="_Hlk45282292"/>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4</w:t>
      </w:r>
      <w:r w:rsidR="00FA2CC4">
        <w:rPr>
          <w:rFonts w:ascii="Times New Roman" w:hAnsi="Times New Roman"/>
          <w:b/>
          <w:color w:val="000000"/>
          <w:sz w:val="22"/>
        </w:rPr>
        <w:t xml:space="preserve"> </w:t>
      </w:r>
    </w:p>
    <w:p w14:paraId="62834BF0" w14:textId="0876C402" w:rsidR="0060091B" w:rsidRDefault="0060091B" w:rsidP="00AE0AD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Płatność</w:t>
      </w:r>
      <w:r w:rsidR="00FA2CC4">
        <w:rPr>
          <w:rFonts w:ascii="Times New Roman" w:hAnsi="Times New Roman"/>
          <w:b/>
          <w:color w:val="000000"/>
          <w:sz w:val="22"/>
        </w:rPr>
        <w:t xml:space="preserve"> </w:t>
      </w:r>
      <w:r w:rsidR="005C6194">
        <w:rPr>
          <w:rFonts w:ascii="Times New Roman" w:hAnsi="Times New Roman"/>
          <w:b/>
          <w:color w:val="000000"/>
          <w:sz w:val="22"/>
        </w:rPr>
        <w:t>W</w:t>
      </w:r>
      <w:r w:rsidR="005C6194" w:rsidRPr="000703EA">
        <w:rPr>
          <w:rFonts w:ascii="Times New Roman" w:hAnsi="Times New Roman"/>
          <w:b/>
          <w:color w:val="000000"/>
          <w:sz w:val="22"/>
        </w:rPr>
        <w:t>ynagrodzenia</w:t>
      </w:r>
      <w:r w:rsidR="005C6194">
        <w:rPr>
          <w:rFonts w:ascii="Times New Roman" w:hAnsi="Times New Roman"/>
          <w:b/>
          <w:color w:val="000000"/>
          <w:sz w:val="22"/>
        </w:rPr>
        <w:t xml:space="preserve"> </w:t>
      </w:r>
    </w:p>
    <w:p w14:paraId="17D7987C" w14:textId="73FFB462" w:rsidR="00F47F54" w:rsidRPr="00F47F54" w:rsidRDefault="00F47F54" w:rsidP="00F47F54">
      <w:pPr>
        <w:shd w:val="clear" w:color="auto" w:fill="FFFFFF"/>
        <w:tabs>
          <w:tab w:val="left" w:pos="-210"/>
        </w:tabs>
        <w:spacing w:line="360" w:lineRule="auto"/>
        <w:jc w:val="both"/>
        <w:rPr>
          <w:rFonts w:ascii="Times New Roman" w:hAnsi="Times New Roman" w:cs="Times New Roman"/>
          <w:color w:val="000000"/>
          <w:sz w:val="22"/>
          <w:szCs w:val="22"/>
        </w:rPr>
      </w:pPr>
    </w:p>
    <w:p w14:paraId="61AFD855" w14:textId="77777777" w:rsidR="00F47F54" w:rsidRPr="00F47F54" w:rsidRDefault="00F47F54" w:rsidP="00F47F54">
      <w:pPr>
        <w:pStyle w:val="Akapitzlist"/>
        <w:tabs>
          <w:tab w:val="left" w:pos="-210"/>
        </w:tabs>
        <w:adjustRightInd w:val="0"/>
        <w:spacing w:line="360" w:lineRule="auto"/>
        <w:ind w:left="0"/>
        <w:jc w:val="both"/>
        <w:rPr>
          <w:color w:val="000000"/>
        </w:rPr>
      </w:pPr>
      <w:r w:rsidRPr="00F47F54">
        <w:rPr>
          <w:color w:val="000000"/>
        </w:rPr>
        <w:t>1. Ustala się następujące zasady płatności Wynagrodzenia za Zadania Inwestycyjne:</w:t>
      </w:r>
    </w:p>
    <w:p w14:paraId="320B29B1" w14:textId="1E9DAA9F" w:rsidR="00F47F54" w:rsidRPr="00F47F54" w:rsidRDefault="00F47F54" w:rsidP="00AC3BEF">
      <w:pPr>
        <w:pStyle w:val="Akapitzlist"/>
        <w:numPr>
          <w:ilvl w:val="0"/>
          <w:numId w:val="17"/>
        </w:numPr>
        <w:tabs>
          <w:tab w:val="left" w:pos="-210"/>
        </w:tabs>
        <w:adjustRightInd w:val="0"/>
        <w:spacing w:line="360" w:lineRule="auto"/>
        <w:ind w:left="426"/>
        <w:jc w:val="both"/>
        <w:rPr>
          <w:color w:val="000000"/>
        </w:rPr>
      </w:pPr>
      <w:r w:rsidRPr="00F47F54">
        <w:rPr>
          <w:color w:val="000000"/>
        </w:rPr>
        <w:t xml:space="preserve">Fakturowanie wynagrodzenia należnego Spółce następuje w sześciu okresach rozliczeniowych </w:t>
      </w:r>
      <w:r w:rsidR="00CB7040">
        <w:rPr>
          <w:color w:val="000000"/>
        </w:rPr>
        <w:br/>
      </w:r>
      <w:r w:rsidRPr="00F47F54">
        <w:rPr>
          <w:color w:val="000000"/>
        </w:rPr>
        <w:t xml:space="preserve">w ciągu roku: styczeń-luty, marzec-kwiecień, maj-czerwiec, lipiec-sierpień, wrzesień-październik, listopad-grudzień, z zastrzeżeniem pkt 7. </w:t>
      </w:r>
      <w:r w:rsidR="00CB5269" w:rsidRPr="00CB5269">
        <w:rPr>
          <w:color w:val="000000"/>
        </w:rPr>
        <w:t>Po zakończeniu dwumiesięcznego okresu rozliczeniowego każdego Roku Rozliczeniowego, w terminie 5 (pięciu) dni roboczych od dnia wystawienia faktury w Krajowym Systemie e-Faktur (</w:t>
      </w:r>
      <w:proofErr w:type="spellStart"/>
      <w:r w:rsidR="00CB5269" w:rsidRPr="00CB5269">
        <w:rPr>
          <w:color w:val="000000"/>
        </w:rPr>
        <w:t>KSeF</w:t>
      </w:r>
      <w:proofErr w:type="spellEnd"/>
      <w:r w:rsidR="00CB5269" w:rsidRPr="00CB5269">
        <w:rPr>
          <w:color w:val="000000"/>
        </w:rPr>
        <w:t>), Spółka wysyła do Dysponentów wyłącznie formie elektronicznej wyciąg z RKPD, wraz z wizualizacją faktury w formacie PDF dotyczącą Wynagrodzenia za dany dwumiesięczny okres rozliczeniowy</w:t>
      </w:r>
      <w:r w:rsidR="00CB5269">
        <w:rPr>
          <w:color w:val="000000"/>
        </w:rPr>
        <w:t xml:space="preserve"> </w:t>
      </w:r>
      <w:r w:rsidRPr="00F47F54">
        <w:rPr>
          <w:color w:val="000000"/>
        </w:rPr>
        <w:t xml:space="preserve">w zakresie poszczególnych Zadań Inwestycyjnych zgodnie z procedurą określoną w § 3 ust. 3. W przypadku okresu rozliczeniowego listopad-grudzień Spółka </w:t>
      </w:r>
      <w:r w:rsidR="00DD1550">
        <w:rPr>
          <w:color w:val="000000"/>
        </w:rPr>
        <w:t>przesyła do Dysponentów</w:t>
      </w:r>
      <w:r w:rsidRPr="00F47F54">
        <w:rPr>
          <w:color w:val="000000"/>
        </w:rPr>
        <w:t xml:space="preserve"> wyżej wymienione dokumenty do ostatniego dnia roboczego przed 10 grudnia danego roku;</w:t>
      </w:r>
    </w:p>
    <w:p w14:paraId="714B4BF5" w14:textId="1D0E09DA" w:rsidR="00F47F54" w:rsidRPr="00F47F54" w:rsidRDefault="00F47F54" w:rsidP="00AC3BEF">
      <w:pPr>
        <w:pStyle w:val="Akapitzlist"/>
        <w:numPr>
          <w:ilvl w:val="0"/>
          <w:numId w:val="17"/>
        </w:numPr>
        <w:tabs>
          <w:tab w:val="left" w:pos="-210"/>
        </w:tabs>
        <w:adjustRightInd w:val="0"/>
        <w:spacing w:line="360" w:lineRule="auto"/>
        <w:ind w:left="426"/>
        <w:jc w:val="both"/>
        <w:rPr>
          <w:color w:val="000000"/>
        </w:rPr>
      </w:pPr>
      <w:r w:rsidRPr="00F47F54">
        <w:rPr>
          <w:color w:val="000000"/>
        </w:rPr>
        <w:t xml:space="preserve">Spółka wystawia fakturę na kwotę Wynagrodzenia, wynikającą z zaakceptowanego wyciągu </w:t>
      </w:r>
      <w:r w:rsidR="00CB7040">
        <w:rPr>
          <w:color w:val="000000"/>
        </w:rPr>
        <w:br/>
      </w:r>
      <w:r w:rsidRPr="00F47F54">
        <w:rPr>
          <w:color w:val="000000"/>
        </w:rPr>
        <w:t xml:space="preserve">z RKPD przekazywanego Dysponentowi zgodnie z pkt 1, powiększoną o podatek VAT </w:t>
      </w:r>
      <w:r w:rsidR="00CB7040">
        <w:rPr>
          <w:color w:val="000000"/>
        </w:rPr>
        <w:br/>
      </w:r>
      <w:r w:rsidRPr="00F47F54">
        <w:rPr>
          <w:color w:val="000000"/>
        </w:rPr>
        <w:t>w obowiązującej stawce</w:t>
      </w:r>
      <w:r w:rsidR="00570DAD">
        <w:rPr>
          <w:color w:val="000000"/>
        </w:rPr>
        <w:t xml:space="preserve"> </w:t>
      </w:r>
      <w:r w:rsidR="00570DAD" w:rsidRPr="00570DAD">
        <w:rPr>
          <w:color w:val="000000"/>
        </w:rPr>
        <w:t>oraz przekazuje ją za pośrednictwem systemu KS</w:t>
      </w:r>
      <w:r w:rsidR="00DD1550">
        <w:rPr>
          <w:color w:val="000000"/>
        </w:rPr>
        <w:t>e</w:t>
      </w:r>
      <w:r w:rsidR="00570DAD" w:rsidRPr="00570DAD">
        <w:rPr>
          <w:color w:val="000000"/>
        </w:rPr>
        <w:t>F w sposób zapewniający jej widoczność zarówno dla Miasta, jak i właściwego Dysponenta</w:t>
      </w:r>
      <w:r w:rsidR="00570DAD">
        <w:rPr>
          <w:color w:val="000000"/>
        </w:rPr>
        <w:t>;</w:t>
      </w:r>
      <w:r w:rsidR="00570DAD" w:rsidRPr="00F47F54">
        <w:rPr>
          <w:color w:val="000000"/>
        </w:rPr>
        <w:t xml:space="preserve"> </w:t>
      </w:r>
    </w:p>
    <w:p w14:paraId="70ADDBFB" w14:textId="4848697E" w:rsidR="00F47F54" w:rsidRPr="00F47F54" w:rsidRDefault="00F47F54" w:rsidP="00AC3BEF">
      <w:pPr>
        <w:pStyle w:val="Akapitzlist"/>
        <w:numPr>
          <w:ilvl w:val="0"/>
          <w:numId w:val="17"/>
        </w:numPr>
        <w:tabs>
          <w:tab w:val="left" w:pos="-210"/>
        </w:tabs>
        <w:adjustRightInd w:val="0"/>
        <w:spacing w:line="360" w:lineRule="auto"/>
        <w:ind w:left="426"/>
        <w:jc w:val="both"/>
        <w:rPr>
          <w:color w:val="000000"/>
        </w:rPr>
      </w:pPr>
      <w:r w:rsidRPr="00F47F54">
        <w:rPr>
          <w:color w:val="000000"/>
        </w:rPr>
        <w:t>Faktura wystawiona przez Spółkę po zakończeniu ostatniego okresu rozliczeniowego danego Roku Rozliczeniowego lub na koniec realizacji Zadania Inwestycyjnego w danym Roku Rozliczeniowym obejmuje Wynagrodzenie i Akceptowalny Zysk przypadający na dane Zadanie Inwestycyjne powiększone o podatek VAT w obowiązującej stawce;</w:t>
      </w:r>
    </w:p>
    <w:p w14:paraId="58DD0E43" w14:textId="1D03E9C2" w:rsidR="00F47F54" w:rsidRPr="00F47F54" w:rsidRDefault="00F47F54" w:rsidP="00AC3BEF">
      <w:pPr>
        <w:pStyle w:val="Akapitzlist"/>
        <w:numPr>
          <w:ilvl w:val="0"/>
          <w:numId w:val="17"/>
        </w:numPr>
        <w:adjustRightInd w:val="0"/>
        <w:spacing w:line="360" w:lineRule="auto"/>
        <w:ind w:left="426"/>
        <w:jc w:val="both"/>
        <w:rPr>
          <w:color w:val="000000"/>
        </w:rPr>
      </w:pPr>
      <w:r w:rsidRPr="00F47F54">
        <w:rPr>
          <w:color w:val="000000"/>
        </w:rPr>
        <w:t xml:space="preserve">W przypadku stwierdzenia przez Dysponenta niezgodności w treści wyciągu z RKPD Dysponent, w terminie 5 dni roboczych od jego otrzymania, wzywa Spółkę do jego niezwłocznego uzupełnienia. Spółka powinna dokonać uzupełnienia w terminie 5 dni roboczych od otrzymania </w:t>
      </w:r>
      <w:r w:rsidRPr="00F47F54">
        <w:rPr>
          <w:color w:val="000000"/>
        </w:rPr>
        <w:lastRenderedPageBreak/>
        <w:t>wezwania. Brak wezwania do uzupełnienia oznacza akceptację wyciągu z RKPD przez Dysponenta;</w:t>
      </w:r>
    </w:p>
    <w:p w14:paraId="337917B4" w14:textId="3E9CAEC3" w:rsidR="00F47F54" w:rsidRPr="00F47F54" w:rsidRDefault="00F47F54" w:rsidP="00AC3BEF">
      <w:pPr>
        <w:pStyle w:val="Akapitzlist"/>
        <w:numPr>
          <w:ilvl w:val="0"/>
          <w:numId w:val="17"/>
        </w:numPr>
        <w:adjustRightInd w:val="0"/>
        <w:spacing w:line="360" w:lineRule="auto"/>
        <w:ind w:left="426"/>
        <w:jc w:val="both"/>
        <w:rPr>
          <w:color w:val="000000"/>
        </w:rPr>
      </w:pPr>
      <w:r w:rsidRPr="00F47F54">
        <w:rPr>
          <w:color w:val="000000"/>
        </w:rPr>
        <w:t xml:space="preserve">W przypadku odchyleń w czasie realizacji poszczególnych Zadań Inwestycyjnych oraz </w:t>
      </w:r>
      <w:r w:rsidR="00CB7040">
        <w:rPr>
          <w:color w:val="000000"/>
        </w:rPr>
        <w:br/>
      </w:r>
      <w:r w:rsidRPr="00F47F54">
        <w:rPr>
          <w:color w:val="000000"/>
        </w:rPr>
        <w:t>w przypadku braku zrealizowania przez Spółkę zaplanowanych na dany okres efektów rzeczowych bądź braku terminowego realizowania poleceń Dysponenta, Dysponent może wstrzymać odpowiednio część lub całość Wynagrodzenia, przy czym Spółka nie odpowiada za odchylenia powstałe w związku ze zmianami w prawie, działaniem siły wyższej czy też związane z działaniem Miasta, w tym związane z działaniami określonymi w § 4 ust. 15 Zasad;</w:t>
      </w:r>
    </w:p>
    <w:p w14:paraId="478F156E" w14:textId="2E6547CE" w:rsidR="00F47F54" w:rsidRPr="00F47F54" w:rsidRDefault="00F47F54" w:rsidP="00AC3BEF">
      <w:pPr>
        <w:pStyle w:val="Akapitzlist"/>
        <w:numPr>
          <w:ilvl w:val="0"/>
          <w:numId w:val="17"/>
        </w:numPr>
        <w:adjustRightInd w:val="0"/>
        <w:spacing w:line="360" w:lineRule="auto"/>
        <w:ind w:left="426"/>
        <w:jc w:val="both"/>
        <w:rPr>
          <w:color w:val="000000"/>
        </w:rPr>
      </w:pPr>
      <w:r w:rsidRPr="00F47F54">
        <w:rPr>
          <w:color w:val="000000"/>
        </w:rPr>
        <w:t xml:space="preserve">W przypadku wstrzymania Wynagrodzenia przez Dysponenta, zgodnie z pkt 5, Spółka wystawia odpowiednią fakturę korygującą; </w:t>
      </w:r>
    </w:p>
    <w:p w14:paraId="53EFDBB5" w14:textId="69D4890B" w:rsidR="00F47F54" w:rsidRPr="00F47F54" w:rsidRDefault="00F47F54" w:rsidP="00AC3BEF">
      <w:pPr>
        <w:pStyle w:val="Akapitzlist"/>
        <w:numPr>
          <w:ilvl w:val="0"/>
          <w:numId w:val="17"/>
        </w:numPr>
        <w:adjustRightInd w:val="0"/>
        <w:spacing w:line="360" w:lineRule="auto"/>
        <w:ind w:left="426"/>
        <w:jc w:val="both"/>
        <w:rPr>
          <w:color w:val="000000"/>
        </w:rPr>
      </w:pPr>
      <w:r w:rsidRPr="00F47F54">
        <w:rPr>
          <w:color w:val="000000"/>
        </w:rPr>
        <w:t>Faktura końcowa obejmująca rozliczenie ostatniej płatności 2/12 Wynagrodzenia może zostać wystawiona po podpisaniu Protokołu Odbioru Końcowego z Wykonawcą, nie później niż przed wystawieniem Dokumentacji Finalizującej Zadanie;</w:t>
      </w:r>
    </w:p>
    <w:p w14:paraId="19C3BD33" w14:textId="6CF44A80" w:rsidR="00F47F54" w:rsidRPr="00F47F54" w:rsidRDefault="00F47F54" w:rsidP="008E3EBD">
      <w:pPr>
        <w:pStyle w:val="Akapitzlist"/>
        <w:numPr>
          <w:ilvl w:val="0"/>
          <w:numId w:val="17"/>
        </w:numPr>
        <w:adjustRightInd w:val="0"/>
        <w:spacing w:after="240" w:line="360" w:lineRule="auto"/>
        <w:ind w:left="426"/>
        <w:jc w:val="both"/>
        <w:rPr>
          <w:color w:val="000000"/>
        </w:rPr>
      </w:pPr>
      <w:r w:rsidRPr="00F47F54">
        <w:rPr>
          <w:color w:val="000000"/>
        </w:rPr>
        <w:t>Faktury wystawiane przez Spółkę są płatne w terminie do 21 dni od daty ich otrzymania przez Dysponenta</w:t>
      </w:r>
      <w:r w:rsidR="005831D9">
        <w:rPr>
          <w:color w:val="000000"/>
        </w:rPr>
        <w:t xml:space="preserve"> </w:t>
      </w:r>
      <w:bookmarkStart w:id="5" w:name="_Hlk219456105"/>
      <w:r w:rsidR="005831D9">
        <w:rPr>
          <w:color w:val="000000"/>
        </w:rPr>
        <w:t>/ rejestracji w systemie KS</w:t>
      </w:r>
      <w:r w:rsidR="00DD1550">
        <w:rPr>
          <w:color w:val="000000"/>
        </w:rPr>
        <w:t>e</w:t>
      </w:r>
      <w:r w:rsidR="005831D9">
        <w:rPr>
          <w:color w:val="000000"/>
        </w:rPr>
        <w:t>F</w:t>
      </w:r>
      <w:bookmarkEnd w:id="5"/>
      <w:r w:rsidRPr="00F47F54">
        <w:rPr>
          <w:color w:val="000000"/>
        </w:rPr>
        <w:t>.</w:t>
      </w:r>
    </w:p>
    <w:p w14:paraId="43DE519A" w14:textId="149D53CE" w:rsidR="00E94C0A" w:rsidRPr="00F47F54" w:rsidRDefault="00E94C0A" w:rsidP="008E3EBD">
      <w:pPr>
        <w:pStyle w:val="Akapitzlist"/>
        <w:adjustRightInd w:val="0"/>
        <w:spacing w:after="0" w:line="360" w:lineRule="auto"/>
        <w:ind w:left="0"/>
        <w:jc w:val="both"/>
        <w:rPr>
          <w:color w:val="000000"/>
          <w:sz w:val="24"/>
          <w:szCs w:val="24"/>
        </w:rPr>
      </w:pPr>
      <w:r w:rsidRPr="00F47F54">
        <w:rPr>
          <w:color w:val="000000"/>
        </w:rPr>
        <w:t xml:space="preserve">2. </w:t>
      </w:r>
      <w:r w:rsidR="001135EE" w:rsidRPr="00F47F54">
        <w:rPr>
          <w:color w:val="000000"/>
        </w:rPr>
        <w:t xml:space="preserve">Ustala się następujące zasady płatności Wynagrodzenia </w:t>
      </w:r>
      <w:r w:rsidRPr="00F47F54">
        <w:rPr>
          <w:color w:val="000000"/>
        </w:rPr>
        <w:t xml:space="preserve">za </w:t>
      </w:r>
      <w:r w:rsidRPr="008F59F0">
        <w:rPr>
          <w:color w:val="000000"/>
        </w:rPr>
        <w:t>Działanie Pomocnicze</w:t>
      </w:r>
      <w:r w:rsidR="008F59F0">
        <w:rPr>
          <w:color w:val="000000"/>
        </w:rPr>
        <w:t xml:space="preserve"> Wskazane</w:t>
      </w:r>
      <w:r w:rsidRPr="00F47F54">
        <w:rPr>
          <w:color w:val="000000"/>
        </w:rPr>
        <w:t>:</w:t>
      </w:r>
    </w:p>
    <w:p w14:paraId="420AFCE4" w14:textId="43DB01BC" w:rsidR="006E6BC2" w:rsidRDefault="006E6BC2" w:rsidP="008E3EBD">
      <w:pPr>
        <w:numPr>
          <w:ilvl w:val="0"/>
          <w:numId w:val="14"/>
        </w:numPr>
        <w:shd w:val="clear" w:color="auto" w:fill="FFFFFF"/>
        <w:tabs>
          <w:tab w:val="left" w:pos="-210"/>
        </w:tabs>
        <w:spacing w:line="360" w:lineRule="auto"/>
        <w:jc w:val="both"/>
        <w:rPr>
          <w:rFonts w:ascii="Times New Roman" w:hAnsi="Times New Roman" w:cs="Times New Roman"/>
          <w:color w:val="000000"/>
          <w:sz w:val="22"/>
          <w:szCs w:val="22"/>
        </w:rPr>
      </w:pPr>
      <w:r w:rsidRPr="006E6BC2">
        <w:rPr>
          <w:rFonts w:ascii="Times New Roman" w:hAnsi="Times New Roman" w:cs="Times New Roman"/>
          <w:sz w:val="22"/>
          <w:szCs w:val="22"/>
        </w:rPr>
        <w:t>Spółka za wykonanie Działania Pomocniczego</w:t>
      </w:r>
      <w:r w:rsidR="002C58A3">
        <w:rPr>
          <w:rFonts w:ascii="Times New Roman" w:hAnsi="Times New Roman" w:cs="Times New Roman"/>
          <w:sz w:val="22"/>
          <w:szCs w:val="22"/>
        </w:rPr>
        <w:t xml:space="preserve"> Wskazanego</w:t>
      </w:r>
      <w:r w:rsidRPr="006E6BC2">
        <w:rPr>
          <w:rFonts w:ascii="Times New Roman" w:hAnsi="Times New Roman" w:cs="Times New Roman"/>
          <w:sz w:val="22"/>
          <w:szCs w:val="22"/>
        </w:rPr>
        <w:t xml:space="preserve"> </w:t>
      </w:r>
      <w:r w:rsidR="001F20B5">
        <w:rPr>
          <w:rFonts w:ascii="Times New Roman" w:hAnsi="Times New Roman" w:cs="Times New Roman"/>
          <w:sz w:val="22"/>
          <w:szCs w:val="22"/>
        </w:rPr>
        <w:t xml:space="preserve">ma prawo do </w:t>
      </w:r>
      <w:r w:rsidRPr="006E6BC2">
        <w:rPr>
          <w:rFonts w:ascii="Times New Roman" w:hAnsi="Times New Roman" w:cs="Times New Roman"/>
          <w:sz w:val="22"/>
          <w:szCs w:val="22"/>
        </w:rPr>
        <w:t>otrzyma</w:t>
      </w:r>
      <w:r w:rsidR="001F20B5">
        <w:rPr>
          <w:rFonts w:ascii="Times New Roman" w:hAnsi="Times New Roman" w:cs="Times New Roman"/>
          <w:sz w:val="22"/>
          <w:szCs w:val="22"/>
        </w:rPr>
        <w:t>nia</w:t>
      </w:r>
      <w:r w:rsidRPr="006E6BC2">
        <w:rPr>
          <w:rFonts w:ascii="Times New Roman" w:hAnsi="Times New Roman" w:cs="Times New Roman"/>
          <w:sz w:val="22"/>
          <w:szCs w:val="22"/>
        </w:rPr>
        <w:t xml:space="preserve"> </w:t>
      </w:r>
      <w:r w:rsidR="001F20B5">
        <w:rPr>
          <w:rFonts w:ascii="Times New Roman" w:hAnsi="Times New Roman" w:cs="Times New Roman"/>
          <w:sz w:val="22"/>
          <w:szCs w:val="22"/>
        </w:rPr>
        <w:t>maksymal</w:t>
      </w:r>
      <w:r w:rsidR="008064BF">
        <w:rPr>
          <w:rFonts w:ascii="Times New Roman" w:hAnsi="Times New Roman" w:cs="Times New Roman"/>
          <w:sz w:val="22"/>
          <w:szCs w:val="22"/>
        </w:rPr>
        <w:t>nie</w:t>
      </w:r>
      <w:r w:rsidR="001F20B5">
        <w:rPr>
          <w:rFonts w:ascii="Times New Roman" w:hAnsi="Times New Roman" w:cs="Times New Roman"/>
          <w:sz w:val="22"/>
          <w:szCs w:val="22"/>
        </w:rPr>
        <w:t xml:space="preserve"> kwoty </w:t>
      </w:r>
      <w:r w:rsidR="006D3DFC">
        <w:rPr>
          <w:rFonts w:ascii="Times New Roman" w:hAnsi="Times New Roman" w:cs="Times New Roman"/>
          <w:sz w:val="22"/>
          <w:szCs w:val="22"/>
        </w:rPr>
        <w:t>W</w:t>
      </w:r>
      <w:r w:rsidRPr="006E6BC2">
        <w:rPr>
          <w:rFonts w:ascii="Times New Roman" w:hAnsi="Times New Roman" w:cs="Times New Roman"/>
          <w:sz w:val="22"/>
          <w:szCs w:val="22"/>
        </w:rPr>
        <w:t>ynagrodzeni</w:t>
      </w:r>
      <w:r w:rsidR="001F20B5">
        <w:rPr>
          <w:rFonts w:ascii="Times New Roman" w:hAnsi="Times New Roman" w:cs="Times New Roman"/>
          <w:sz w:val="22"/>
          <w:szCs w:val="22"/>
        </w:rPr>
        <w:t>a</w:t>
      </w:r>
      <w:r w:rsidRPr="006E6BC2">
        <w:rPr>
          <w:rFonts w:ascii="Times New Roman" w:hAnsi="Times New Roman" w:cs="Times New Roman"/>
          <w:sz w:val="22"/>
          <w:szCs w:val="22"/>
        </w:rPr>
        <w:t xml:space="preserve"> </w:t>
      </w:r>
      <w:r w:rsidR="001F20B5">
        <w:rPr>
          <w:rFonts w:ascii="Times New Roman" w:hAnsi="Times New Roman" w:cs="Times New Roman"/>
          <w:color w:val="000000"/>
          <w:sz w:val="22"/>
          <w:szCs w:val="22"/>
        </w:rPr>
        <w:t xml:space="preserve">ustalonego </w:t>
      </w:r>
      <w:r w:rsidR="008F3DC1">
        <w:rPr>
          <w:rFonts w:ascii="Times New Roman" w:hAnsi="Times New Roman" w:cs="Times New Roman"/>
          <w:color w:val="000000"/>
          <w:sz w:val="22"/>
          <w:szCs w:val="22"/>
        </w:rPr>
        <w:t xml:space="preserve">przez Dysponenta </w:t>
      </w:r>
      <w:r w:rsidR="001F20B5">
        <w:rPr>
          <w:rFonts w:ascii="Times New Roman" w:hAnsi="Times New Roman" w:cs="Times New Roman"/>
          <w:color w:val="000000"/>
          <w:sz w:val="22"/>
          <w:szCs w:val="22"/>
        </w:rPr>
        <w:t>we Wskazaniu</w:t>
      </w:r>
      <w:r w:rsidR="007C3534">
        <w:rPr>
          <w:rFonts w:ascii="Times New Roman" w:hAnsi="Times New Roman" w:cs="Times New Roman"/>
          <w:color w:val="000000"/>
          <w:sz w:val="22"/>
          <w:szCs w:val="22"/>
        </w:rPr>
        <w:t>;</w:t>
      </w:r>
    </w:p>
    <w:p w14:paraId="50D6D561" w14:textId="17D48D42" w:rsidR="00377F48" w:rsidRPr="006E6BC2" w:rsidRDefault="00377F48" w:rsidP="008E3EBD">
      <w:pPr>
        <w:numPr>
          <w:ilvl w:val="0"/>
          <w:numId w:val="14"/>
        </w:numPr>
        <w:shd w:val="clear" w:color="auto" w:fill="FFFFFF"/>
        <w:tabs>
          <w:tab w:val="left" w:pos="-210"/>
        </w:tabs>
        <w:spacing w:line="360" w:lineRule="auto"/>
        <w:jc w:val="both"/>
        <w:rPr>
          <w:rFonts w:ascii="Times New Roman" w:hAnsi="Times New Roman" w:cs="Times New Roman"/>
          <w:color w:val="000000"/>
          <w:sz w:val="22"/>
          <w:szCs w:val="22"/>
        </w:rPr>
      </w:pPr>
      <w:r>
        <w:rPr>
          <w:rFonts w:ascii="Times New Roman" w:hAnsi="Times New Roman" w:cs="Times New Roman"/>
          <w:sz w:val="22"/>
          <w:szCs w:val="22"/>
        </w:rPr>
        <w:t xml:space="preserve">Spółka w uzgodnieniu z Dysponentem przed otrzymaniem </w:t>
      </w:r>
      <w:r w:rsidR="00622E3B">
        <w:rPr>
          <w:rFonts w:ascii="Times New Roman" w:hAnsi="Times New Roman" w:cs="Times New Roman"/>
          <w:sz w:val="22"/>
          <w:szCs w:val="22"/>
        </w:rPr>
        <w:t>W</w:t>
      </w:r>
      <w:r>
        <w:rPr>
          <w:rFonts w:ascii="Times New Roman" w:hAnsi="Times New Roman" w:cs="Times New Roman"/>
          <w:sz w:val="22"/>
          <w:szCs w:val="22"/>
        </w:rPr>
        <w:t>skazania szacuje niezbędną ilość godzin na realizację Działania Pomocniczego Wskazanego;</w:t>
      </w:r>
    </w:p>
    <w:p w14:paraId="71E90880" w14:textId="3DBEA402" w:rsidR="006E6BC2" w:rsidRDefault="006E6BC2"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sidRPr="006E6BC2">
        <w:rPr>
          <w:rFonts w:ascii="Times New Roman" w:hAnsi="Times New Roman" w:cs="Times New Roman"/>
          <w:sz w:val="22"/>
          <w:szCs w:val="22"/>
        </w:rPr>
        <w:t xml:space="preserve">Ostateczne </w:t>
      </w:r>
      <w:r w:rsidR="006D3DFC">
        <w:rPr>
          <w:rFonts w:ascii="Times New Roman" w:hAnsi="Times New Roman" w:cs="Times New Roman"/>
          <w:sz w:val="22"/>
          <w:szCs w:val="22"/>
        </w:rPr>
        <w:t>W</w:t>
      </w:r>
      <w:r w:rsidR="006D3DFC" w:rsidRPr="006E6BC2">
        <w:rPr>
          <w:rFonts w:ascii="Times New Roman" w:hAnsi="Times New Roman" w:cs="Times New Roman"/>
          <w:sz w:val="22"/>
          <w:szCs w:val="22"/>
        </w:rPr>
        <w:t xml:space="preserve">ynagrodzenie </w:t>
      </w:r>
      <w:r w:rsidRPr="006E6BC2">
        <w:rPr>
          <w:rFonts w:ascii="Times New Roman" w:hAnsi="Times New Roman" w:cs="Times New Roman"/>
          <w:sz w:val="22"/>
          <w:szCs w:val="22"/>
        </w:rPr>
        <w:t xml:space="preserve">Spółki za realizację Działania Pomocniczego </w:t>
      </w:r>
      <w:r w:rsidR="002C58A3">
        <w:rPr>
          <w:rFonts w:ascii="Times New Roman" w:hAnsi="Times New Roman" w:cs="Times New Roman"/>
          <w:sz w:val="22"/>
          <w:szCs w:val="22"/>
        </w:rPr>
        <w:t xml:space="preserve">Wskazanego </w:t>
      </w:r>
      <w:r w:rsidRPr="006E6BC2">
        <w:rPr>
          <w:rFonts w:ascii="Times New Roman" w:hAnsi="Times New Roman" w:cs="Times New Roman"/>
          <w:sz w:val="22"/>
          <w:szCs w:val="22"/>
        </w:rPr>
        <w:t xml:space="preserve">stanowić będzie iloczyn </w:t>
      </w:r>
      <w:r w:rsidR="007768CC">
        <w:rPr>
          <w:rFonts w:ascii="Times New Roman" w:hAnsi="Times New Roman" w:cs="Times New Roman"/>
          <w:sz w:val="22"/>
          <w:szCs w:val="22"/>
        </w:rPr>
        <w:t xml:space="preserve">faktycznych </w:t>
      </w:r>
      <w:r w:rsidRPr="006E6BC2">
        <w:rPr>
          <w:rFonts w:ascii="Times New Roman" w:hAnsi="Times New Roman" w:cs="Times New Roman"/>
          <w:sz w:val="22"/>
          <w:szCs w:val="22"/>
        </w:rPr>
        <w:t>godzin pracy</w:t>
      </w:r>
      <w:r w:rsidR="007D7917">
        <w:rPr>
          <w:rFonts w:ascii="Times New Roman" w:hAnsi="Times New Roman" w:cs="Times New Roman"/>
          <w:sz w:val="22"/>
          <w:szCs w:val="22"/>
        </w:rPr>
        <w:t xml:space="preserve"> </w:t>
      </w:r>
      <w:r w:rsidRPr="006E6BC2">
        <w:rPr>
          <w:rFonts w:ascii="Times New Roman" w:hAnsi="Times New Roman" w:cs="Times New Roman"/>
          <w:sz w:val="22"/>
          <w:szCs w:val="22"/>
        </w:rPr>
        <w:t xml:space="preserve">i </w:t>
      </w:r>
      <w:r w:rsidR="000B4722">
        <w:rPr>
          <w:rFonts w:ascii="Times New Roman" w:hAnsi="Times New Roman" w:cs="Times New Roman"/>
          <w:sz w:val="22"/>
          <w:szCs w:val="22"/>
        </w:rPr>
        <w:t>stawki</w:t>
      </w:r>
      <w:r w:rsidRPr="006E6BC2">
        <w:rPr>
          <w:rFonts w:ascii="Times New Roman" w:hAnsi="Times New Roman" w:cs="Times New Roman"/>
          <w:sz w:val="22"/>
          <w:szCs w:val="22"/>
        </w:rPr>
        <w:t xml:space="preserve"> za roboczogodzinę</w:t>
      </w:r>
      <w:r w:rsidR="00616A7D">
        <w:rPr>
          <w:rFonts w:ascii="Times New Roman" w:hAnsi="Times New Roman" w:cs="Times New Roman"/>
          <w:sz w:val="22"/>
          <w:szCs w:val="22"/>
        </w:rPr>
        <w:t>,</w:t>
      </w:r>
      <w:r w:rsidRPr="006E6BC2">
        <w:rPr>
          <w:rFonts w:ascii="Times New Roman" w:hAnsi="Times New Roman" w:cs="Times New Roman"/>
          <w:sz w:val="22"/>
          <w:szCs w:val="22"/>
        </w:rPr>
        <w:t xml:space="preserve"> powiększon</w:t>
      </w:r>
      <w:r w:rsidR="00CB368C">
        <w:rPr>
          <w:rFonts w:ascii="Times New Roman" w:hAnsi="Times New Roman" w:cs="Times New Roman"/>
          <w:sz w:val="22"/>
          <w:szCs w:val="22"/>
        </w:rPr>
        <w:t>y</w:t>
      </w:r>
      <w:r w:rsidRPr="006E6BC2">
        <w:rPr>
          <w:rFonts w:ascii="Times New Roman" w:hAnsi="Times New Roman" w:cs="Times New Roman"/>
          <w:sz w:val="22"/>
          <w:szCs w:val="22"/>
        </w:rPr>
        <w:t xml:space="preserve"> o</w:t>
      </w:r>
      <w:r w:rsidR="000B4722">
        <w:rPr>
          <w:rFonts w:ascii="Times New Roman" w:hAnsi="Times New Roman" w:cs="Times New Roman"/>
          <w:sz w:val="22"/>
          <w:szCs w:val="22"/>
        </w:rPr>
        <w:t xml:space="preserve"> faktycznie</w:t>
      </w:r>
      <w:r w:rsidRPr="006E6BC2">
        <w:rPr>
          <w:rFonts w:ascii="Times New Roman" w:hAnsi="Times New Roman" w:cs="Times New Roman"/>
          <w:sz w:val="22"/>
          <w:szCs w:val="22"/>
        </w:rPr>
        <w:t xml:space="preserve"> poniesione przez Spółkę </w:t>
      </w:r>
      <w:r w:rsidR="000B4722">
        <w:rPr>
          <w:rFonts w:ascii="Times New Roman" w:hAnsi="Times New Roman" w:cs="Times New Roman"/>
          <w:sz w:val="22"/>
          <w:szCs w:val="22"/>
        </w:rPr>
        <w:t>k</w:t>
      </w:r>
      <w:r w:rsidRPr="006E6BC2">
        <w:rPr>
          <w:rFonts w:ascii="Times New Roman" w:hAnsi="Times New Roman" w:cs="Times New Roman"/>
          <w:sz w:val="22"/>
          <w:szCs w:val="22"/>
        </w:rPr>
        <w:t xml:space="preserve">oszty </w:t>
      </w:r>
      <w:r w:rsidR="000B4722">
        <w:rPr>
          <w:rFonts w:ascii="Times New Roman" w:hAnsi="Times New Roman" w:cs="Times New Roman"/>
          <w:sz w:val="22"/>
          <w:szCs w:val="22"/>
        </w:rPr>
        <w:t>d</w:t>
      </w:r>
      <w:r w:rsidRPr="006E6BC2">
        <w:rPr>
          <w:rFonts w:ascii="Times New Roman" w:hAnsi="Times New Roman" w:cs="Times New Roman"/>
          <w:sz w:val="22"/>
          <w:szCs w:val="22"/>
        </w:rPr>
        <w:t>odatkowe związane z realizacją Działania Pomocniczego</w:t>
      </w:r>
      <w:r w:rsidR="000B4722" w:rsidRPr="006D3DFC">
        <w:rPr>
          <w:rFonts w:ascii="Times New Roman" w:hAnsi="Times New Roman" w:cs="Times New Roman"/>
          <w:sz w:val="22"/>
          <w:szCs w:val="22"/>
        </w:rPr>
        <w:t xml:space="preserve"> </w:t>
      </w:r>
      <w:r w:rsidR="002C58A3">
        <w:rPr>
          <w:rFonts w:ascii="Times New Roman" w:hAnsi="Times New Roman" w:cs="Times New Roman"/>
          <w:sz w:val="22"/>
          <w:szCs w:val="22"/>
        </w:rPr>
        <w:t xml:space="preserve">Wskazanego </w:t>
      </w:r>
      <w:r w:rsidR="000B4722" w:rsidRPr="006D3DFC">
        <w:rPr>
          <w:rFonts w:ascii="Times New Roman" w:hAnsi="Times New Roman" w:cs="Times New Roman"/>
          <w:sz w:val="22"/>
          <w:szCs w:val="22"/>
        </w:rPr>
        <w:t>oraz pomniejszon</w:t>
      </w:r>
      <w:r w:rsidR="00CB368C">
        <w:rPr>
          <w:rFonts w:ascii="Times New Roman" w:hAnsi="Times New Roman" w:cs="Times New Roman"/>
          <w:sz w:val="22"/>
          <w:szCs w:val="22"/>
        </w:rPr>
        <w:t>y</w:t>
      </w:r>
      <w:r w:rsidR="000B4722" w:rsidRPr="006D3DFC">
        <w:rPr>
          <w:rFonts w:ascii="Times New Roman" w:hAnsi="Times New Roman" w:cs="Times New Roman"/>
          <w:sz w:val="22"/>
          <w:szCs w:val="22"/>
        </w:rPr>
        <w:t xml:space="preserve"> o otrzymane przez Spółkę </w:t>
      </w:r>
      <w:r w:rsidR="000B4722" w:rsidRPr="00957D3D">
        <w:rPr>
          <w:rFonts w:ascii="Times New Roman" w:hAnsi="Times New Roman" w:cs="Times New Roman"/>
          <w:sz w:val="22"/>
          <w:szCs w:val="22"/>
        </w:rPr>
        <w:t>przychody związane z danym Działaniem Pomocniczym</w:t>
      </w:r>
      <w:r w:rsidR="00296868" w:rsidRPr="00957D3D">
        <w:rPr>
          <w:rFonts w:ascii="Times New Roman" w:hAnsi="Times New Roman" w:cs="Times New Roman"/>
          <w:sz w:val="22"/>
          <w:szCs w:val="22"/>
        </w:rPr>
        <w:t xml:space="preserve"> </w:t>
      </w:r>
      <w:r w:rsidR="002C58A3">
        <w:rPr>
          <w:rFonts w:ascii="Times New Roman" w:hAnsi="Times New Roman" w:cs="Times New Roman"/>
          <w:sz w:val="22"/>
          <w:szCs w:val="22"/>
        </w:rPr>
        <w:t xml:space="preserve">Wskazanym </w:t>
      </w:r>
      <w:r w:rsidR="000B4722" w:rsidRPr="00957D3D">
        <w:rPr>
          <w:rFonts w:ascii="Times New Roman" w:hAnsi="Times New Roman" w:cs="Times New Roman"/>
          <w:sz w:val="22"/>
          <w:szCs w:val="22"/>
        </w:rPr>
        <w:t xml:space="preserve">z tytułu kar </w:t>
      </w:r>
      <w:r w:rsidR="00067884" w:rsidRPr="00957D3D">
        <w:rPr>
          <w:rFonts w:ascii="Times New Roman" w:hAnsi="Times New Roman" w:cs="Times New Roman"/>
          <w:sz w:val="22"/>
          <w:szCs w:val="22"/>
        </w:rPr>
        <w:t>umownych</w:t>
      </w:r>
      <w:r w:rsidR="00377F48">
        <w:rPr>
          <w:rFonts w:ascii="Times New Roman" w:hAnsi="Times New Roman" w:cs="Times New Roman"/>
          <w:sz w:val="22"/>
          <w:szCs w:val="22"/>
        </w:rPr>
        <w:t>, z uwzględnieniem pkt 1 powyżej</w:t>
      </w:r>
      <w:r w:rsidR="007C3534">
        <w:rPr>
          <w:rFonts w:ascii="Times New Roman" w:hAnsi="Times New Roman" w:cs="Times New Roman"/>
          <w:sz w:val="22"/>
          <w:szCs w:val="22"/>
        </w:rPr>
        <w:t>;</w:t>
      </w:r>
    </w:p>
    <w:p w14:paraId="4960A55C" w14:textId="70ECB2B8" w:rsidR="00377F48" w:rsidRPr="00957D3D" w:rsidRDefault="00377F48"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W szczególnych przypadkach Spółka może ustalić </w:t>
      </w:r>
      <w:r w:rsidR="00622E3B">
        <w:rPr>
          <w:rFonts w:ascii="Times New Roman" w:hAnsi="Times New Roman" w:cs="Times New Roman"/>
          <w:sz w:val="22"/>
          <w:szCs w:val="22"/>
        </w:rPr>
        <w:t>z góry</w:t>
      </w:r>
      <w:r>
        <w:rPr>
          <w:rFonts w:ascii="Times New Roman" w:hAnsi="Times New Roman" w:cs="Times New Roman"/>
          <w:sz w:val="22"/>
          <w:szCs w:val="22"/>
        </w:rPr>
        <w:t xml:space="preserve"> </w:t>
      </w:r>
      <w:r w:rsidR="007103DB">
        <w:rPr>
          <w:rFonts w:ascii="Times New Roman" w:hAnsi="Times New Roman" w:cs="Times New Roman"/>
          <w:sz w:val="22"/>
          <w:szCs w:val="22"/>
        </w:rPr>
        <w:t xml:space="preserve">z Dysponentem </w:t>
      </w:r>
      <w:r>
        <w:rPr>
          <w:rFonts w:ascii="Times New Roman" w:hAnsi="Times New Roman" w:cs="Times New Roman"/>
          <w:sz w:val="22"/>
          <w:szCs w:val="22"/>
        </w:rPr>
        <w:t>wartość wynagrodzenia za realizację Działania Pomocniczego Wskazanego, w szczególności przy opracowywaniu DIP</w:t>
      </w:r>
      <w:r w:rsidR="00622E3B">
        <w:rPr>
          <w:rFonts w:ascii="Times New Roman" w:hAnsi="Times New Roman" w:cs="Times New Roman"/>
          <w:sz w:val="22"/>
          <w:szCs w:val="22"/>
        </w:rPr>
        <w:t>, oszacowaną na bazie stawek za roboczogodzinę, o których mowa w § 1 ust. 6 niniejszego Regulaminu;</w:t>
      </w:r>
    </w:p>
    <w:p w14:paraId="13F7F8A9" w14:textId="63BBC255" w:rsidR="006E6BC2" w:rsidRPr="00B46BA1" w:rsidRDefault="00067884"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Po wykonaniu Działania Pomocniczego </w:t>
      </w:r>
      <w:r w:rsidR="002C58A3">
        <w:rPr>
          <w:rFonts w:ascii="Times New Roman" w:hAnsi="Times New Roman" w:cs="Times New Roman"/>
          <w:sz w:val="22"/>
          <w:szCs w:val="22"/>
        </w:rPr>
        <w:t xml:space="preserve">Wskazanego </w:t>
      </w:r>
      <w:r>
        <w:rPr>
          <w:rFonts w:ascii="Times New Roman" w:hAnsi="Times New Roman" w:cs="Times New Roman"/>
          <w:sz w:val="22"/>
          <w:szCs w:val="22"/>
        </w:rPr>
        <w:t>Spółka przedstawia Dysponentowi do akceptacji</w:t>
      </w:r>
      <w:r w:rsidR="006E6BC2" w:rsidRPr="006E6BC2">
        <w:rPr>
          <w:rFonts w:ascii="Times New Roman" w:hAnsi="Times New Roman" w:cs="Times New Roman"/>
          <w:sz w:val="22"/>
          <w:szCs w:val="22"/>
        </w:rPr>
        <w:t xml:space="preserve"> rozliczenie powykonawcze</w:t>
      </w:r>
      <w:r w:rsidR="007C3534">
        <w:rPr>
          <w:rFonts w:ascii="Times New Roman" w:hAnsi="Times New Roman" w:cs="Times New Roman"/>
          <w:sz w:val="22"/>
          <w:szCs w:val="22"/>
        </w:rPr>
        <w:t>,</w:t>
      </w:r>
      <w:r w:rsidR="006E6BC2" w:rsidRPr="006E6BC2">
        <w:rPr>
          <w:rFonts w:ascii="Times New Roman" w:hAnsi="Times New Roman" w:cs="Times New Roman"/>
          <w:sz w:val="22"/>
          <w:szCs w:val="22"/>
        </w:rPr>
        <w:t xml:space="preserve"> którego wzór stanowi </w:t>
      </w:r>
      <w:r w:rsidR="006E6BC2" w:rsidRPr="00B46BA1">
        <w:rPr>
          <w:rFonts w:ascii="Times New Roman" w:hAnsi="Times New Roman" w:cs="Times New Roman"/>
          <w:sz w:val="22"/>
          <w:szCs w:val="22"/>
        </w:rPr>
        <w:t xml:space="preserve">załącznik </w:t>
      </w:r>
      <w:r w:rsidR="00072A06" w:rsidRPr="00387886">
        <w:rPr>
          <w:rFonts w:ascii="Times New Roman" w:hAnsi="Times New Roman" w:cs="Times New Roman"/>
          <w:sz w:val="22"/>
          <w:szCs w:val="22"/>
        </w:rPr>
        <w:t xml:space="preserve">nr </w:t>
      </w:r>
      <w:r w:rsidR="006E6BC2" w:rsidRPr="00387886">
        <w:rPr>
          <w:rFonts w:ascii="Times New Roman" w:hAnsi="Times New Roman" w:cs="Times New Roman"/>
          <w:sz w:val="22"/>
          <w:szCs w:val="22"/>
        </w:rPr>
        <w:t>8A do Zasad</w:t>
      </w:r>
      <w:r w:rsidR="007C3534" w:rsidRPr="00B46BA1">
        <w:rPr>
          <w:rFonts w:ascii="Times New Roman" w:hAnsi="Times New Roman" w:cs="Times New Roman"/>
          <w:sz w:val="22"/>
          <w:szCs w:val="22"/>
        </w:rPr>
        <w:t>;</w:t>
      </w:r>
    </w:p>
    <w:p w14:paraId="2B0B1D13" w14:textId="04E720BF" w:rsidR="006E6BC2" w:rsidRPr="00B46BA1" w:rsidRDefault="006E6BC2"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sidRPr="00B46BA1">
        <w:rPr>
          <w:rFonts w:ascii="Times New Roman" w:hAnsi="Times New Roman" w:cs="Times New Roman"/>
          <w:sz w:val="22"/>
          <w:szCs w:val="22"/>
        </w:rPr>
        <w:t>W przypadku dokonania rozliczenia częściowego, o którym mowa w §</w:t>
      </w:r>
      <w:r w:rsidR="007C3534" w:rsidRPr="00B46BA1">
        <w:rPr>
          <w:rFonts w:ascii="Times New Roman" w:hAnsi="Times New Roman" w:cs="Times New Roman"/>
          <w:sz w:val="22"/>
          <w:szCs w:val="22"/>
        </w:rPr>
        <w:t xml:space="preserve"> </w:t>
      </w:r>
      <w:r w:rsidRPr="00B46BA1">
        <w:rPr>
          <w:rFonts w:ascii="Times New Roman" w:hAnsi="Times New Roman" w:cs="Times New Roman"/>
          <w:sz w:val="22"/>
          <w:szCs w:val="22"/>
        </w:rPr>
        <w:t xml:space="preserve">2 ust. 6 pkt 8 </w:t>
      </w:r>
      <w:r w:rsidR="006D3DFC" w:rsidRPr="00B46BA1">
        <w:rPr>
          <w:rFonts w:ascii="Times New Roman" w:hAnsi="Times New Roman" w:cs="Times New Roman"/>
          <w:sz w:val="22"/>
          <w:szCs w:val="22"/>
        </w:rPr>
        <w:t>Zasad</w:t>
      </w:r>
      <w:r w:rsidR="00494C14" w:rsidRPr="00B46BA1">
        <w:rPr>
          <w:rFonts w:ascii="Times New Roman" w:hAnsi="Times New Roman" w:cs="Times New Roman"/>
          <w:sz w:val="22"/>
          <w:szCs w:val="22"/>
        </w:rPr>
        <w:t>,</w:t>
      </w:r>
      <w:r w:rsidR="006D3DFC" w:rsidRPr="00B46BA1">
        <w:rPr>
          <w:rFonts w:ascii="Times New Roman" w:hAnsi="Times New Roman" w:cs="Times New Roman"/>
          <w:sz w:val="22"/>
          <w:szCs w:val="22"/>
        </w:rPr>
        <w:t xml:space="preserve"> Wynagrodzenie </w:t>
      </w:r>
      <w:r w:rsidRPr="00B46BA1">
        <w:rPr>
          <w:rFonts w:ascii="Times New Roman" w:hAnsi="Times New Roman" w:cs="Times New Roman"/>
          <w:sz w:val="22"/>
          <w:szCs w:val="22"/>
        </w:rPr>
        <w:t xml:space="preserve">należne za część wykonanych prac będzie ustalone na podstawie </w:t>
      </w:r>
      <w:r w:rsidR="00067884" w:rsidRPr="00B46BA1">
        <w:rPr>
          <w:rFonts w:ascii="Times New Roman" w:hAnsi="Times New Roman" w:cs="Times New Roman"/>
          <w:sz w:val="22"/>
          <w:szCs w:val="22"/>
        </w:rPr>
        <w:t xml:space="preserve">zaakceptowanego przez Dysponenta </w:t>
      </w:r>
      <w:r w:rsidRPr="00B46BA1">
        <w:rPr>
          <w:rFonts w:ascii="Times New Roman" w:hAnsi="Times New Roman" w:cs="Times New Roman"/>
          <w:sz w:val="22"/>
          <w:szCs w:val="22"/>
        </w:rPr>
        <w:t>rozliczenia częściowego wykonania Działania Pomocniczego</w:t>
      </w:r>
      <w:r w:rsidR="002C58A3" w:rsidRPr="00B46BA1">
        <w:rPr>
          <w:rFonts w:ascii="Times New Roman" w:hAnsi="Times New Roman" w:cs="Times New Roman"/>
          <w:sz w:val="22"/>
          <w:szCs w:val="22"/>
        </w:rPr>
        <w:t xml:space="preserve"> Wskazanego</w:t>
      </w:r>
      <w:r w:rsidRPr="00B46BA1">
        <w:rPr>
          <w:rFonts w:ascii="Times New Roman" w:hAnsi="Times New Roman" w:cs="Times New Roman"/>
          <w:sz w:val="22"/>
          <w:szCs w:val="22"/>
        </w:rPr>
        <w:t xml:space="preserve">, którego wzór stanowi załącznik </w:t>
      </w:r>
      <w:r w:rsidR="00072A06" w:rsidRPr="00B46BA1">
        <w:rPr>
          <w:rFonts w:ascii="Times New Roman" w:hAnsi="Times New Roman" w:cs="Times New Roman"/>
          <w:sz w:val="22"/>
          <w:szCs w:val="22"/>
        </w:rPr>
        <w:t xml:space="preserve">nr </w:t>
      </w:r>
      <w:r w:rsidRPr="00B46BA1">
        <w:rPr>
          <w:rFonts w:ascii="Times New Roman" w:hAnsi="Times New Roman" w:cs="Times New Roman"/>
          <w:sz w:val="22"/>
          <w:szCs w:val="22"/>
        </w:rPr>
        <w:t>8B do Zasad</w:t>
      </w:r>
      <w:r w:rsidR="007C3534" w:rsidRPr="00B46BA1">
        <w:rPr>
          <w:rFonts w:ascii="Times New Roman" w:hAnsi="Times New Roman" w:cs="Times New Roman"/>
          <w:sz w:val="22"/>
          <w:szCs w:val="22"/>
        </w:rPr>
        <w:t>;</w:t>
      </w:r>
    </w:p>
    <w:p w14:paraId="64217F96" w14:textId="36D10A81" w:rsidR="006E6BC2" w:rsidRPr="00B46BA1" w:rsidRDefault="006E6BC2"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sidRPr="00B46BA1">
        <w:rPr>
          <w:rFonts w:ascii="Times New Roman" w:hAnsi="Times New Roman" w:cs="Times New Roman"/>
          <w:sz w:val="22"/>
          <w:szCs w:val="22"/>
        </w:rPr>
        <w:t xml:space="preserve">Rozliczenie </w:t>
      </w:r>
      <w:r w:rsidR="006D3DFC" w:rsidRPr="00B46BA1">
        <w:rPr>
          <w:rFonts w:ascii="Times New Roman" w:hAnsi="Times New Roman" w:cs="Times New Roman"/>
          <w:sz w:val="22"/>
          <w:szCs w:val="22"/>
        </w:rPr>
        <w:t xml:space="preserve">Wynagrodzenia </w:t>
      </w:r>
      <w:r w:rsidRPr="00B46BA1">
        <w:rPr>
          <w:rFonts w:ascii="Times New Roman" w:hAnsi="Times New Roman" w:cs="Times New Roman"/>
          <w:sz w:val="22"/>
          <w:szCs w:val="22"/>
        </w:rPr>
        <w:t xml:space="preserve">za realizację Działań Pomocniczych </w:t>
      </w:r>
      <w:r w:rsidR="002C58A3" w:rsidRPr="00B46BA1">
        <w:rPr>
          <w:rFonts w:ascii="Times New Roman" w:hAnsi="Times New Roman" w:cs="Times New Roman"/>
          <w:sz w:val="22"/>
          <w:szCs w:val="22"/>
        </w:rPr>
        <w:t xml:space="preserve">Wskazanych </w:t>
      </w:r>
      <w:r w:rsidRPr="00B46BA1">
        <w:rPr>
          <w:rFonts w:ascii="Times New Roman" w:hAnsi="Times New Roman" w:cs="Times New Roman"/>
          <w:sz w:val="22"/>
          <w:szCs w:val="22"/>
        </w:rPr>
        <w:t xml:space="preserve">następuje na podstawie faktur wystawianych przez Spółkę </w:t>
      </w:r>
      <w:r w:rsidR="00AA5773" w:rsidRPr="00B46BA1">
        <w:rPr>
          <w:rFonts w:ascii="Times New Roman" w:hAnsi="Times New Roman" w:cs="Times New Roman"/>
          <w:sz w:val="22"/>
          <w:szCs w:val="22"/>
        </w:rPr>
        <w:t xml:space="preserve">najpóźniej </w:t>
      </w:r>
      <w:r w:rsidRPr="00B46BA1">
        <w:rPr>
          <w:rFonts w:ascii="Times New Roman" w:hAnsi="Times New Roman" w:cs="Times New Roman"/>
          <w:sz w:val="22"/>
          <w:szCs w:val="22"/>
        </w:rPr>
        <w:t xml:space="preserve">w </w:t>
      </w:r>
      <w:r w:rsidR="00AA5773" w:rsidRPr="00B46BA1">
        <w:rPr>
          <w:rFonts w:ascii="Times New Roman" w:hAnsi="Times New Roman" w:cs="Times New Roman"/>
          <w:sz w:val="22"/>
          <w:szCs w:val="22"/>
        </w:rPr>
        <w:t>terminie do 15</w:t>
      </w:r>
      <w:r w:rsidRPr="00B46BA1">
        <w:rPr>
          <w:rFonts w:ascii="Times New Roman" w:hAnsi="Times New Roman" w:cs="Times New Roman"/>
          <w:sz w:val="22"/>
          <w:szCs w:val="22"/>
        </w:rPr>
        <w:t xml:space="preserve"> dni</w:t>
      </w:r>
      <w:r w:rsidR="00AA5773" w:rsidRPr="00B46BA1">
        <w:rPr>
          <w:rFonts w:ascii="Times New Roman" w:hAnsi="Times New Roman" w:cs="Times New Roman"/>
          <w:sz w:val="22"/>
          <w:szCs w:val="22"/>
        </w:rPr>
        <w:t>a</w:t>
      </w:r>
      <w:r w:rsidR="007D7917" w:rsidRPr="00B46BA1">
        <w:rPr>
          <w:rFonts w:ascii="Times New Roman" w:hAnsi="Times New Roman" w:cs="Times New Roman"/>
          <w:sz w:val="22"/>
          <w:szCs w:val="22"/>
        </w:rPr>
        <w:t xml:space="preserve"> </w:t>
      </w:r>
      <w:r w:rsidR="00AA5773" w:rsidRPr="00B46BA1">
        <w:rPr>
          <w:rFonts w:ascii="Times New Roman" w:hAnsi="Times New Roman" w:cs="Times New Roman"/>
          <w:sz w:val="22"/>
          <w:szCs w:val="22"/>
        </w:rPr>
        <w:t xml:space="preserve">miesiąca </w:t>
      </w:r>
      <w:r w:rsidR="00AA5773" w:rsidRPr="00B46BA1">
        <w:rPr>
          <w:rFonts w:ascii="Times New Roman" w:hAnsi="Times New Roman" w:cs="Times New Roman"/>
          <w:sz w:val="22"/>
          <w:szCs w:val="22"/>
        </w:rPr>
        <w:lastRenderedPageBreak/>
        <w:t>następującego po miesiącu wykonania usługi.</w:t>
      </w:r>
      <w:r w:rsidRPr="00B46BA1">
        <w:rPr>
          <w:rFonts w:ascii="Times New Roman" w:hAnsi="Times New Roman" w:cs="Times New Roman"/>
          <w:sz w:val="22"/>
          <w:szCs w:val="22"/>
        </w:rPr>
        <w:t xml:space="preserve"> </w:t>
      </w:r>
      <w:r w:rsidR="007739AC" w:rsidRPr="00B46BA1">
        <w:rPr>
          <w:rFonts w:ascii="Times New Roman" w:hAnsi="Times New Roman" w:cs="Times New Roman"/>
          <w:sz w:val="22"/>
          <w:szCs w:val="22"/>
        </w:rPr>
        <w:t>Faktura obejmuje Wynagrodzenie Spółki</w:t>
      </w:r>
      <w:r w:rsidR="00350C5D" w:rsidRPr="00B46BA1">
        <w:rPr>
          <w:rFonts w:ascii="Times New Roman" w:hAnsi="Times New Roman" w:cs="Times New Roman"/>
          <w:sz w:val="22"/>
          <w:szCs w:val="22"/>
        </w:rPr>
        <w:t xml:space="preserve">, ustalone zgodnie z pkt </w:t>
      </w:r>
      <w:r w:rsidR="00377F48">
        <w:rPr>
          <w:rFonts w:ascii="Times New Roman" w:hAnsi="Times New Roman" w:cs="Times New Roman"/>
          <w:sz w:val="22"/>
          <w:szCs w:val="22"/>
        </w:rPr>
        <w:t>3 i 4</w:t>
      </w:r>
      <w:r w:rsidR="00350C5D" w:rsidRPr="00B46BA1">
        <w:rPr>
          <w:rFonts w:ascii="Times New Roman" w:hAnsi="Times New Roman" w:cs="Times New Roman"/>
          <w:sz w:val="22"/>
          <w:szCs w:val="22"/>
        </w:rPr>
        <w:t>,</w:t>
      </w:r>
      <w:r w:rsidR="007739AC" w:rsidRPr="00B46BA1">
        <w:rPr>
          <w:rFonts w:ascii="Times New Roman" w:hAnsi="Times New Roman" w:cs="Times New Roman"/>
          <w:sz w:val="22"/>
          <w:szCs w:val="22"/>
        </w:rPr>
        <w:t xml:space="preserve"> powiększone o podatek VAT w obowiązującej stawce;</w:t>
      </w:r>
    </w:p>
    <w:p w14:paraId="74288916" w14:textId="6C9EC9CD" w:rsidR="006E6BC2" w:rsidRPr="00AF0848" w:rsidRDefault="006E6BC2"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sidRPr="00B46BA1">
        <w:rPr>
          <w:rFonts w:ascii="Times New Roman" w:hAnsi="Times New Roman" w:cs="Times New Roman"/>
          <w:sz w:val="22"/>
          <w:szCs w:val="22"/>
        </w:rPr>
        <w:t xml:space="preserve">Załącznikiem do wystawionej faktury </w:t>
      </w:r>
      <w:r w:rsidR="00067884" w:rsidRPr="00B46BA1">
        <w:rPr>
          <w:rFonts w:ascii="Times New Roman" w:hAnsi="Times New Roman" w:cs="Times New Roman"/>
          <w:sz w:val="22"/>
          <w:szCs w:val="22"/>
        </w:rPr>
        <w:t>są</w:t>
      </w:r>
      <w:r w:rsidRPr="00B46BA1">
        <w:rPr>
          <w:rFonts w:ascii="Times New Roman" w:hAnsi="Times New Roman" w:cs="Times New Roman"/>
          <w:sz w:val="22"/>
          <w:szCs w:val="22"/>
        </w:rPr>
        <w:t xml:space="preserve"> protokoły zdawczo</w:t>
      </w:r>
      <w:r w:rsidR="00072A06" w:rsidRPr="00B46BA1">
        <w:rPr>
          <w:rFonts w:ascii="Times New Roman" w:hAnsi="Times New Roman" w:cs="Times New Roman"/>
          <w:sz w:val="22"/>
          <w:szCs w:val="22"/>
        </w:rPr>
        <w:t>-</w:t>
      </w:r>
      <w:r w:rsidRPr="00B46BA1">
        <w:rPr>
          <w:rFonts w:ascii="Times New Roman" w:hAnsi="Times New Roman" w:cs="Times New Roman"/>
          <w:sz w:val="22"/>
          <w:szCs w:val="22"/>
        </w:rPr>
        <w:t>odbiorcze Działania Pomocniczego</w:t>
      </w:r>
      <w:r w:rsidR="002C58A3" w:rsidRPr="00B46BA1">
        <w:rPr>
          <w:rFonts w:ascii="Times New Roman" w:hAnsi="Times New Roman" w:cs="Times New Roman"/>
          <w:sz w:val="22"/>
          <w:szCs w:val="22"/>
        </w:rPr>
        <w:t xml:space="preserve"> Wskazanego</w:t>
      </w:r>
      <w:r w:rsidRPr="00B46BA1">
        <w:rPr>
          <w:rFonts w:ascii="Times New Roman" w:hAnsi="Times New Roman" w:cs="Times New Roman"/>
          <w:sz w:val="22"/>
          <w:szCs w:val="22"/>
        </w:rPr>
        <w:t xml:space="preserve"> lub części Działania Pomocniczego</w:t>
      </w:r>
      <w:r w:rsidR="002C58A3" w:rsidRPr="00B46BA1">
        <w:rPr>
          <w:rFonts w:ascii="Times New Roman" w:hAnsi="Times New Roman" w:cs="Times New Roman"/>
          <w:sz w:val="22"/>
          <w:szCs w:val="22"/>
        </w:rPr>
        <w:t xml:space="preserve"> Wskazanego</w:t>
      </w:r>
      <w:r w:rsidR="00C11401" w:rsidRPr="00B46BA1">
        <w:rPr>
          <w:rFonts w:ascii="Times New Roman" w:hAnsi="Times New Roman" w:cs="Times New Roman"/>
          <w:sz w:val="22"/>
          <w:szCs w:val="22"/>
        </w:rPr>
        <w:t>,</w:t>
      </w:r>
      <w:r w:rsidRPr="00B46BA1">
        <w:rPr>
          <w:rFonts w:ascii="Times New Roman" w:hAnsi="Times New Roman" w:cs="Times New Roman"/>
          <w:sz w:val="22"/>
          <w:szCs w:val="22"/>
        </w:rPr>
        <w:t xml:space="preserve"> </w:t>
      </w:r>
      <w:r w:rsidR="00072A06" w:rsidRPr="00B46BA1">
        <w:rPr>
          <w:rFonts w:ascii="Times New Roman" w:hAnsi="Times New Roman" w:cs="Times New Roman"/>
          <w:sz w:val="22"/>
          <w:szCs w:val="22"/>
        </w:rPr>
        <w:t xml:space="preserve">przygotowane </w:t>
      </w:r>
      <w:r w:rsidRPr="00B46BA1">
        <w:rPr>
          <w:rFonts w:ascii="Times New Roman" w:hAnsi="Times New Roman" w:cs="Times New Roman"/>
          <w:sz w:val="22"/>
          <w:szCs w:val="22"/>
        </w:rPr>
        <w:t>w</w:t>
      </w:r>
      <w:r w:rsidR="00072A06" w:rsidRPr="00B46BA1">
        <w:rPr>
          <w:rFonts w:ascii="Times New Roman" w:hAnsi="Times New Roman" w:cs="Times New Roman"/>
          <w:sz w:val="22"/>
          <w:szCs w:val="22"/>
        </w:rPr>
        <w:t>edłu</w:t>
      </w:r>
      <w:r w:rsidRPr="00B46BA1">
        <w:rPr>
          <w:rFonts w:ascii="Times New Roman" w:hAnsi="Times New Roman" w:cs="Times New Roman"/>
          <w:sz w:val="22"/>
          <w:szCs w:val="22"/>
        </w:rPr>
        <w:t>g wzoru stanowiącego załącznik nr 6A do Zasad</w:t>
      </w:r>
      <w:r w:rsidR="00072A06" w:rsidRPr="00AF0848">
        <w:rPr>
          <w:rFonts w:ascii="Times New Roman" w:hAnsi="Times New Roman" w:cs="Times New Roman"/>
          <w:sz w:val="22"/>
          <w:szCs w:val="22"/>
        </w:rPr>
        <w:t>;</w:t>
      </w:r>
    </w:p>
    <w:p w14:paraId="52200AE6" w14:textId="3A63B20B" w:rsidR="006E6BC2" w:rsidRPr="006E6BC2" w:rsidRDefault="006E6BC2"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sidRPr="006E6BC2">
        <w:rPr>
          <w:rFonts w:ascii="Times New Roman" w:hAnsi="Times New Roman" w:cs="Times New Roman"/>
          <w:sz w:val="22"/>
          <w:szCs w:val="22"/>
        </w:rPr>
        <w:t>Faktury będą płatne przelewem w terminie do 30 dni kalendarzowych od daty otrzymania przez Dysponenta</w:t>
      </w:r>
      <w:r w:rsidR="005831D9">
        <w:rPr>
          <w:rFonts w:ascii="Times New Roman" w:hAnsi="Times New Roman" w:cs="Times New Roman"/>
          <w:sz w:val="22"/>
          <w:szCs w:val="22"/>
        </w:rPr>
        <w:t xml:space="preserve"> </w:t>
      </w:r>
      <w:r w:rsidR="005831D9" w:rsidRPr="005831D9">
        <w:rPr>
          <w:rFonts w:ascii="Times New Roman" w:hAnsi="Times New Roman" w:cs="Times New Roman"/>
          <w:sz w:val="22"/>
          <w:szCs w:val="22"/>
        </w:rPr>
        <w:t>/ rejestracji w systemie KS</w:t>
      </w:r>
      <w:r w:rsidR="00DD1550">
        <w:rPr>
          <w:rFonts w:ascii="Times New Roman" w:hAnsi="Times New Roman" w:cs="Times New Roman"/>
          <w:sz w:val="22"/>
          <w:szCs w:val="22"/>
        </w:rPr>
        <w:t>e</w:t>
      </w:r>
      <w:r w:rsidR="005831D9" w:rsidRPr="005831D9">
        <w:rPr>
          <w:rFonts w:ascii="Times New Roman" w:hAnsi="Times New Roman" w:cs="Times New Roman"/>
          <w:sz w:val="22"/>
          <w:szCs w:val="22"/>
        </w:rPr>
        <w:t>F</w:t>
      </w:r>
      <w:r w:rsidRPr="006E6BC2">
        <w:rPr>
          <w:rFonts w:ascii="Times New Roman" w:hAnsi="Times New Roman" w:cs="Times New Roman"/>
          <w:sz w:val="22"/>
          <w:szCs w:val="22"/>
        </w:rPr>
        <w:t xml:space="preserve"> prawidłowo wystawionej faktury.</w:t>
      </w:r>
    </w:p>
    <w:bookmarkEnd w:id="4"/>
    <w:p w14:paraId="2622546D" w14:textId="77777777" w:rsidR="004309ED" w:rsidRDefault="004309ED" w:rsidP="00AE0ADB">
      <w:pPr>
        <w:shd w:val="clear" w:color="auto" w:fill="FFFFFF"/>
        <w:tabs>
          <w:tab w:val="left" w:pos="-210"/>
        </w:tabs>
        <w:spacing w:line="360" w:lineRule="auto"/>
        <w:jc w:val="both"/>
        <w:rPr>
          <w:rFonts w:ascii="Times New Roman" w:hAnsi="Times New Roman"/>
          <w:color w:val="000000"/>
          <w:sz w:val="22"/>
        </w:rPr>
      </w:pPr>
    </w:p>
    <w:p w14:paraId="22CA9692" w14:textId="2429D775" w:rsidR="0060091B" w:rsidRDefault="0060091B" w:rsidP="00FC0B8D">
      <w:pPr>
        <w:keepNext/>
        <w:keepLines/>
        <w:widowControl/>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5</w:t>
      </w:r>
    </w:p>
    <w:p w14:paraId="50FF1B35" w14:textId="4FE4A37B" w:rsidR="0060091B" w:rsidRDefault="0060091B" w:rsidP="00FC0B8D">
      <w:pPr>
        <w:keepNext/>
        <w:keepLines/>
        <w:widowControl/>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Rozliczenie</w:t>
      </w:r>
      <w:r w:rsidR="00FA2CC4">
        <w:rPr>
          <w:rFonts w:ascii="Times New Roman" w:hAnsi="Times New Roman"/>
          <w:b/>
          <w:color w:val="000000"/>
          <w:sz w:val="22"/>
        </w:rPr>
        <w:t xml:space="preserve"> </w:t>
      </w:r>
      <w:r w:rsidR="00F8100C">
        <w:rPr>
          <w:rFonts w:ascii="Times New Roman" w:hAnsi="Times New Roman"/>
          <w:b/>
          <w:color w:val="000000"/>
          <w:sz w:val="22"/>
        </w:rPr>
        <w:t xml:space="preserve">Akceptowalnego Poziomu </w:t>
      </w:r>
      <w:r>
        <w:rPr>
          <w:rFonts w:ascii="Times New Roman" w:hAnsi="Times New Roman"/>
          <w:b/>
          <w:color w:val="000000"/>
          <w:sz w:val="22"/>
        </w:rPr>
        <w:t>Wynagrodzenia</w:t>
      </w:r>
      <w:r w:rsidR="00FA2CC4">
        <w:rPr>
          <w:rFonts w:ascii="Times New Roman" w:hAnsi="Times New Roman"/>
          <w:b/>
          <w:color w:val="000000"/>
          <w:sz w:val="22"/>
        </w:rPr>
        <w:t xml:space="preserve"> </w:t>
      </w:r>
      <w:r>
        <w:rPr>
          <w:rFonts w:ascii="Times New Roman" w:hAnsi="Times New Roman"/>
          <w:b/>
          <w:color w:val="000000"/>
          <w:sz w:val="22"/>
        </w:rPr>
        <w:t>otrzymanego</w:t>
      </w:r>
      <w:r w:rsidR="00FA2CC4">
        <w:rPr>
          <w:rFonts w:ascii="Times New Roman" w:hAnsi="Times New Roman"/>
          <w:b/>
          <w:color w:val="000000"/>
          <w:sz w:val="22"/>
        </w:rPr>
        <w:t xml:space="preserve"> </w:t>
      </w:r>
      <w:r>
        <w:rPr>
          <w:rFonts w:ascii="Times New Roman" w:hAnsi="Times New Roman"/>
          <w:b/>
          <w:color w:val="000000"/>
          <w:sz w:val="22"/>
        </w:rPr>
        <w:t>w</w:t>
      </w:r>
      <w:r w:rsidR="00FA2CC4">
        <w:rPr>
          <w:rFonts w:ascii="Times New Roman" w:hAnsi="Times New Roman"/>
          <w:b/>
          <w:color w:val="000000"/>
          <w:sz w:val="22"/>
        </w:rPr>
        <w:t xml:space="preserve"> </w:t>
      </w:r>
      <w:r>
        <w:rPr>
          <w:rFonts w:ascii="Times New Roman" w:hAnsi="Times New Roman"/>
          <w:b/>
          <w:color w:val="000000"/>
          <w:sz w:val="22"/>
        </w:rPr>
        <w:t>zakończonym</w:t>
      </w:r>
      <w:r w:rsidR="00FA2CC4">
        <w:rPr>
          <w:rFonts w:ascii="Times New Roman" w:hAnsi="Times New Roman"/>
          <w:b/>
          <w:color w:val="000000"/>
          <w:sz w:val="22"/>
        </w:rPr>
        <w:t xml:space="preserve"> </w:t>
      </w:r>
      <w:r>
        <w:rPr>
          <w:rFonts w:ascii="Times New Roman" w:hAnsi="Times New Roman"/>
          <w:b/>
          <w:color w:val="000000"/>
          <w:sz w:val="22"/>
        </w:rPr>
        <w:t>Roku</w:t>
      </w:r>
      <w:r w:rsidR="00FA2CC4">
        <w:rPr>
          <w:rFonts w:ascii="Times New Roman" w:hAnsi="Times New Roman"/>
          <w:b/>
          <w:color w:val="000000"/>
          <w:sz w:val="22"/>
        </w:rPr>
        <w:t xml:space="preserve"> </w:t>
      </w:r>
      <w:r>
        <w:rPr>
          <w:rFonts w:ascii="Times New Roman" w:hAnsi="Times New Roman"/>
          <w:b/>
          <w:color w:val="000000"/>
          <w:sz w:val="22"/>
        </w:rPr>
        <w:t>Rozliczeniowym</w:t>
      </w:r>
      <w:r w:rsidR="00FA2CC4">
        <w:rPr>
          <w:rFonts w:ascii="Times New Roman" w:hAnsi="Times New Roman"/>
          <w:b/>
          <w:color w:val="000000"/>
          <w:sz w:val="22"/>
        </w:rPr>
        <w:t xml:space="preserve"> </w:t>
      </w:r>
      <w:r>
        <w:rPr>
          <w:rFonts w:ascii="Times New Roman" w:hAnsi="Times New Roman"/>
          <w:b/>
          <w:color w:val="000000"/>
          <w:sz w:val="22"/>
        </w:rPr>
        <w:t>i</w:t>
      </w:r>
      <w:r w:rsidR="00FA2CC4">
        <w:rPr>
          <w:rFonts w:ascii="Times New Roman" w:hAnsi="Times New Roman"/>
          <w:b/>
          <w:color w:val="000000"/>
          <w:sz w:val="22"/>
        </w:rPr>
        <w:t xml:space="preserve"> </w:t>
      </w:r>
      <w:r>
        <w:rPr>
          <w:rFonts w:ascii="Times New Roman" w:hAnsi="Times New Roman"/>
          <w:b/>
          <w:color w:val="000000"/>
          <w:sz w:val="22"/>
        </w:rPr>
        <w:t>po</w:t>
      </w:r>
      <w:r w:rsidR="00FA2CC4">
        <w:rPr>
          <w:rFonts w:ascii="Times New Roman" w:hAnsi="Times New Roman"/>
          <w:b/>
          <w:color w:val="000000"/>
          <w:sz w:val="22"/>
        </w:rPr>
        <w:t xml:space="preserve"> </w:t>
      </w:r>
      <w:r>
        <w:rPr>
          <w:rFonts w:ascii="Times New Roman" w:hAnsi="Times New Roman"/>
          <w:b/>
          <w:color w:val="000000"/>
          <w:sz w:val="22"/>
        </w:rPr>
        <w:t>zakończeniu</w:t>
      </w:r>
      <w:r w:rsidR="00FA2CC4">
        <w:rPr>
          <w:rFonts w:ascii="Times New Roman" w:hAnsi="Times New Roman"/>
          <w:b/>
          <w:color w:val="000000"/>
          <w:sz w:val="22"/>
        </w:rPr>
        <w:t xml:space="preserve"> </w:t>
      </w:r>
      <w:r>
        <w:rPr>
          <w:rFonts w:ascii="Times New Roman" w:hAnsi="Times New Roman"/>
          <w:b/>
          <w:color w:val="000000"/>
          <w:sz w:val="22"/>
        </w:rPr>
        <w:t>realizacji</w:t>
      </w:r>
      <w:r w:rsidR="00FA2CC4">
        <w:rPr>
          <w:rFonts w:ascii="Times New Roman" w:hAnsi="Times New Roman"/>
          <w:b/>
          <w:color w:val="000000"/>
          <w:sz w:val="22"/>
        </w:rPr>
        <w:t xml:space="preserve"> </w:t>
      </w:r>
      <w:r w:rsidR="00FC230A">
        <w:rPr>
          <w:rFonts w:ascii="Times New Roman" w:hAnsi="Times New Roman"/>
          <w:b/>
          <w:color w:val="000000"/>
          <w:sz w:val="22"/>
        </w:rPr>
        <w:t xml:space="preserve">Działania Powierzonego </w:t>
      </w:r>
    </w:p>
    <w:p w14:paraId="7CBB551B" w14:textId="2061C34E" w:rsidR="008C0348" w:rsidRDefault="008B04B5"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Spółka</w:t>
      </w:r>
      <w:r w:rsidR="00C11401">
        <w:rPr>
          <w:rFonts w:ascii="Times New Roman" w:hAnsi="Times New Roman"/>
          <w:color w:val="000000"/>
          <w:sz w:val="22"/>
        </w:rPr>
        <w:t>,</w:t>
      </w:r>
      <w:r w:rsidR="00FA2CC4">
        <w:rPr>
          <w:rFonts w:ascii="Times New Roman" w:hAnsi="Times New Roman"/>
          <w:color w:val="000000"/>
          <w:sz w:val="22"/>
        </w:rPr>
        <w:t xml:space="preserve"> </w:t>
      </w:r>
      <w:r w:rsidR="00CC7CFA" w:rsidRPr="00B46FE5">
        <w:rPr>
          <w:rFonts w:ascii="Times New Roman" w:hAnsi="Times New Roman"/>
          <w:color w:val="000000"/>
          <w:sz w:val="22"/>
        </w:rPr>
        <w:t>w</w:t>
      </w:r>
      <w:r w:rsidR="00FA2CC4" w:rsidRPr="00B46FE5">
        <w:rPr>
          <w:rFonts w:ascii="Times New Roman" w:hAnsi="Times New Roman"/>
          <w:color w:val="000000"/>
          <w:sz w:val="22"/>
        </w:rPr>
        <w:t xml:space="preserve"> </w:t>
      </w:r>
      <w:r w:rsidR="00CC7CFA" w:rsidRPr="00B46FE5">
        <w:rPr>
          <w:rFonts w:ascii="Times New Roman" w:hAnsi="Times New Roman"/>
          <w:color w:val="000000"/>
          <w:sz w:val="22"/>
        </w:rPr>
        <w:t>terminie</w:t>
      </w:r>
      <w:r w:rsidR="00FA2CC4" w:rsidRPr="00B46FE5">
        <w:rPr>
          <w:rFonts w:ascii="Times New Roman" w:hAnsi="Times New Roman"/>
          <w:color w:val="000000"/>
          <w:sz w:val="22"/>
        </w:rPr>
        <w:t xml:space="preserve"> </w:t>
      </w:r>
      <w:r w:rsidR="0044572B">
        <w:rPr>
          <w:rFonts w:ascii="Times New Roman" w:hAnsi="Times New Roman"/>
          <w:color w:val="000000"/>
          <w:sz w:val="22"/>
        </w:rPr>
        <w:t>20</w:t>
      </w:r>
      <w:r w:rsidR="00FA2CC4" w:rsidRPr="00B46FE5">
        <w:rPr>
          <w:rFonts w:ascii="Times New Roman" w:hAnsi="Times New Roman"/>
          <w:color w:val="000000"/>
          <w:sz w:val="22"/>
        </w:rPr>
        <w:t xml:space="preserve"> </w:t>
      </w:r>
      <w:r w:rsidR="00CC7CFA" w:rsidRPr="00B46FE5">
        <w:rPr>
          <w:rFonts w:ascii="Times New Roman" w:hAnsi="Times New Roman"/>
          <w:color w:val="000000"/>
          <w:sz w:val="22"/>
        </w:rPr>
        <w:t>dni</w:t>
      </w:r>
      <w:r w:rsidR="00FA2CC4" w:rsidRPr="00B46FE5">
        <w:rPr>
          <w:rFonts w:ascii="Times New Roman" w:hAnsi="Times New Roman"/>
          <w:color w:val="000000"/>
          <w:sz w:val="22"/>
        </w:rPr>
        <w:t xml:space="preserve"> </w:t>
      </w:r>
      <w:r w:rsidR="00CC7CFA" w:rsidRPr="00B46FE5">
        <w:rPr>
          <w:rFonts w:ascii="Times New Roman" w:hAnsi="Times New Roman"/>
          <w:color w:val="000000"/>
          <w:sz w:val="22"/>
        </w:rPr>
        <w:t>roboczych</w:t>
      </w:r>
      <w:r w:rsidR="00FA2CC4" w:rsidRPr="00B46FE5">
        <w:rPr>
          <w:rFonts w:ascii="Times New Roman" w:hAnsi="Times New Roman"/>
          <w:color w:val="000000"/>
          <w:sz w:val="22"/>
        </w:rPr>
        <w:t xml:space="preserve"> </w:t>
      </w:r>
      <w:r w:rsidR="00CC7CFA" w:rsidRPr="00B46FE5">
        <w:rPr>
          <w:rFonts w:ascii="Times New Roman" w:hAnsi="Times New Roman"/>
          <w:color w:val="000000"/>
          <w:sz w:val="22"/>
        </w:rPr>
        <w:t>po</w:t>
      </w:r>
      <w:r w:rsidR="00FA2CC4" w:rsidRPr="00B46FE5">
        <w:rPr>
          <w:rFonts w:ascii="Times New Roman" w:hAnsi="Times New Roman"/>
          <w:color w:val="000000"/>
          <w:sz w:val="22"/>
        </w:rPr>
        <w:t xml:space="preserve"> </w:t>
      </w:r>
      <w:r w:rsidR="0044572B">
        <w:rPr>
          <w:rFonts w:ascii="Times New Roman" w:hAnsi="Times New Roman"/>
          <w:color w:val="000000"/>
          <w:sz w:val="22"/>
        </w:rPr>
        <w:t xml:space="preserve">sporządzeniu sprawozdania finansowego za </w:t>
      </w:r>
      <w:r w:rsidR="00CC7CFA">
        <w:rPr>
          <w:rFonts w:ascii="Times New Roman" w:hAnsi="Times New Roman"/>
          <w:color w:val="000000"/>
          <w:sz w:val="22"/>
        </w:rPr>
        <w:t>dany</w:t>
      </w:r>
      <w:r w:rsidR="00FA2CC4">
        <w:rPr>
          <w:rFonts w:ascii="Times New Roman" w:hAnsi="Times New Roman"/>
          <w:color w:val="000000"/>
          <w:sz w:val="22"/>
        </w:rPr>
        <w:t xml:space="preserve"> </w:t>
      </w:r>
      <w:r w:rsidR="00CC7CFA">
        <w:rPr>
          <w:rFonts w:ascii="Times New Roman" w:hAnsi="Times New Roman"/>
          <w:color w:val="000000"/>
          <w:sz w:val="22"/>
        </w:rPr>
        <w:t>Rok</w:t>
      </w:r>
      <w:r w:rsidR="00FA2CC4">
        <w:rPr>
          <w:rFonts w:ascii="Times New Roman" w:hAnsi="Times New Roman"/>
          <w:color w:val="000000"/>
          <w:sz w:val="22"/>
        </w:rPr>
        <w:t xml:space="preserve"> </w:t>
      </w:r>
      <w:r w:rsidR="00CC7CFA">
        <w:rPr>
          <w:rFonts w:ascii="Times New Roman" w:hAnsi="Times New Roman"/>
          <w:color w:val="000000"/>
          <w:sz w:val="22"/>
        </w:rPr>
        <w:t>Rozliczeniowy</w:t>
      </w:r>
      <w:r w:rsidR="00C11401">
        <w:rPr>
          <w:rFonts w:ascii="Times New Roman" w:hAnsi="Times New Roman"/>
          <w:color w:val="000000"/>
          <w:sz w:val="22"/>
        </w:rPr>
        <w:t>,</w:t>
      </w:r>
      <w:r w:rsidR="00FA2CC4">
        <w:rPr>
          <w:rFonts w:ascii="Times New Roman" w:hAnsi="Times New Roman"/>
          <w:color w:val="000000"/>
          <w:sz w:val="22"/>
        </w:rPr>
        <w:t xml:space="preserve"> </w:t>
      </w:r>
      <w:r w:rsidR="0060091B">
        <w:rPr>
          <w:rFonts w:ascii="Times New Roman" w:hAnsi="Times New Roman"/>
          <w:color w:val="000000"/>
          <w:sz w:val="22"/>
        </w:rPr>
        <w:t>przekazuje</w:t>
      </w:r>
      <w:r w:rsidR="00FA2CC4">
        <w:rPr>
          <w:rFonts w:ascii="Times New Roman" w:hAnsi="Times New Roman"/>
          <w:color w:val="000000"/>
          <w:sz w:val="22"/>
        </w:rPr>
        <w:t xml:space="preserve"> </w:t>
      </w:r>
      <w:r w:rsidR="0060091B">
        <w:rPr>
          <w:rFonts w:ascii="Times New Roman" w:hAnsi="Times New Roman"/>
          <w:color w:val="000000"/>
          <w:sz w:val="22"/>
        </w:rPr>
        <w:t>BNW</w:t>
      </w:r>
      <w:r w:rsidR="00FA2CC4">
        <w:rPr>
          <w:rFonts w:ascii="Times New Roman" w:hAnsi="Times New Roman"/>
          <w:color w:val="000000"/>
          <w:sz w:val="22"/>
        </w:rPr>
        <w:t xml:space="preserve"> </w:t>
      </w:r>
      <w:r w:rsidR="0060091B">
        <w:rPr>
          <w:rFonts w:ascii="Times New Roman" w:hAnsi="Times New Roman"/>
          <w:color w:val="000000"/>
          <w:sz w:val="22"/>
        </w:rPr>
        <w:t>rozliczenie</w:t>
      </w:r>
      <w:r w:rsidR="00FA2CC4">
        <w:rPr>
          <w:rFonts w:ascii="Times New Roman" w:hAnsi="Times New Roman"/>
          <w:color w:val="000000"/>
          <w:sz w:val="22"/>
        </w:rPr>
        <w:t xml:space="preserve"> </w:t>
      </w:r>
      <w:r w:rsidR="0060091B">
        <w:rPr>
          <w:rFonts w:ascii="Times New Roman" w:hAnsi="Times New Roman"/>
          <w:color w:val="000000"/>
          <w:sz w:val="22"/>
        </w:rPr>
        <w:t>wysokości</w:t>
      </w:r>
      <w:r w:rsidR="00FA2CC4">
        <w:rPr>
          <w:rFonts w:ascii="Times New Roman" w:hAnsi="Times New Roman"/>
          <w:color w:val="000000"/>
          <w:sz w:val="22"/>
        </w:rPr>
        <w:t xml:space="preserve"> </w:t>
      </w:r>
      <w:r w:rsidR="0060091B">
        <w:rPr>
          <w:rFonts w:ascii="Times New Roman" w:hAnsi="Times New Roman"/>
          <w:color w:val="000000"/>
          <w:sz w:val="22"/>
        </w:rPr>
        <w:t>całkowitego</w:t>
      </w:r>
      <w:r w:rsidR="00FA2CC4">
        <w:rPr>
          <w:rFonts w:ascii="Times New Roman" w:hAnsi="Times New Roman"/>
          <w:color w:val="000000"/>
          <w:sz w:val="22"/>
        </w:rPr>
        <w:t xml:space="preserve"> </w:t>
      </w:r>
      <w:r w:rsidR="0060091B">
        <w:rPr>
          <w:rFonts w:ascii="Times New Roman" w:hAnsi="Times New Roman"/>
          <w:color w:val="000000"/>
          <w:sz w:val="22"/>
        </w:rPr>
        <w:t>Wynagrodzenia</w:t>
      </w:r>
      <w:r w:rsidR="00FA2CC4">
        <w:rPr>
          <w:rFonts w:ascii="Times New Roman" w:hAnsi="Times New Roman"/>
          <w:color w:val="000000"/>
          <w:sz w:val="22"/>
        </w:rPr>
        <w:t xml:space="preserve"> </w:t>
      </w:r>
      <w:r w:rsidR="0060091B">
        <w:rPr>
          <w:rFonts w:ascii="Times New Roman" w:hAnsi="Times New Roman"/>
          <w:color w:val="000000"/>
          <w:sz w:val="22"/>
        </w:rPr>
        <w:t>otrzymanego</w:t>
      </w:r>
      <w:r w:rsidR="00FA2CC4">
        <w:rPr>
          <w:rFonts w:ascii="Times New Roman" w:hAnsi="Times New Roman"/>
          <w:color w:val="000000"/>
          <w:sz w:val="22"/>
        </w:rPr>
        <w:t xml:space="preserve"> </w:t>
      </w:r>
      <w:r w:rsidR="0060091B">
        <w:rPr>
          <w:rFonts w:ascii="Times New Roman" w:hAnsi="Times New Roman"/>
          <w:color w:val="000000"/>
          <w:sz w:val="22"/>
        </w:rPr>
        <w:t>przez</w:t>
      </w:r>
      <w:r w:rsidR="00FA2CC4">
        <w:rPr>
          <w:rFonts w:ascii="Times New Roman" w:hAnsi="Times New Roman"/>
          <w:color w:val="000000"/>
          <w:sz w:val="22"/>
        </w:rPr>
        <w:t xml:space="preserve"> </w:t>
      </w:r>
      <w:r w:rsidR="0060091B">
        <w:rPr>
          <w:rFonts w:ascii="Times New Roman" w:hAnsi="Times New Roman"/>
          <w:color w:val="000000"/>
          <w:sz w:val="22"/>
        </w:rPr>
        <w:t>Spółkę</w:t>
      </w:r>
      <w:r w:rsidR="00FA2CC4">
        <w:rPr>
          <w:rFonts w:ascii="Times New Roman" w:hAnsi="Times New Roman"/>
          <w:color w:val="000000"/>
          <w:sz w:val="22"/>
        </w:rPr>
        <w:t xml:space="preserve"> </w:t>
      </w:r>
      <w:r w:rsidR="0060091B">
        <w:rPr>
          <w:rFonts w:ascii="Times New Roman" w:hAnsi="Times New Roman"/>
          <w:color w:val="000000"/>
          <w:sz w:val="22"/>
        </w:rPr>
        <w:t>od</w:t>
      </w:r>
      <w:r w:rsidR="00FA2CC4">
        <w:rPr>
          <w:rFonts w:ascii="Times New Roman" w:hAnsi="Times New Roman"/>
          <w:color w:val="000000"/>
          <w:sz w:val="22"/>
        </w:rPr>
        <w:t xml:space="preserve"> </w:t>
      </w:r>
      <w:r w:rsidR="0060091B">
        <w:rPr>
          <w:rFonts w:ascii="Times New Roman" w:hAnsi="Times New Roman"/>
          <w:color w:val="000000"/>
          <w:sz w:val="22"/>
        </w:rPr>
        <w:t>Dysponent</w:t>
      </w:r>
      <w:r w:rsidR="008C0348">
        <w:rPr>
          <w:rFonts w:ascii="Times New Roman" w:hAnsi="Times New Roman"/>
          <w:color w:val="000000"/>
          <w:sz w:val="22"/>
        </w:rPr>
        <w:t>ów</w:t>
      </w:r>
      <w:r w:rsidR="00FA2CC4">
        <w:rPr>
          <w:rFonts w:ascii="Times New Roman" w:hAnsi="Times New Roman"/>
          <w:color w:val="000000"/>
          <w:sz w:val="22"/>
        </w:rPr>
        <w:t xml:space="preserve"> </w:t>
      </w:r>
      <w:r w:rsidR="0060091B">
        <w:rPr>
          <w:rFonts w:ascii="Times New Roman" w:hAnsi="Times New Roman"/>
          <w:color w:val="000000"/>
          <w:sz w:val="22"/>
        </w:rPr>
        <w:t>w</w:t>
      </w:r>
      <w:r w:rsidR="00FA2CC4">
        <w:rPr>
          <w:rFonts w:ascii="Times New Roman" w:hAnsi="Times New Roman"/>
          <w:color w:val="000000"/>
          <w:sz w:val="22"/>
        </w:rPr>
        <w:t xml:space="preserve"> </w:t>
      </w:r>
      <w:r w:rsidR="0060091B">
        <w:rPr>
          <w:rFonts w:ascii="Times New Roman" w:hAnsi="Times New Roman"/>
          <w:color w:val="000000"/>
          <w:sz w:val="22"/>
        </w:rPr>
        <w:t>zakończonym</w:t>
      </w:r>
      <w:r w:rsidR="00FA2CC4">
        <w:rPr>
          <w:rFonts w:ascii="Times New Roman" w:hAnsi="Times New Roman"/>
          <w:color w:val="000000"/>
          <w:sz w:val="22"/>
        </w:rPr>
        <w:t xml:space="preserve"> </w:t>
      </w:r>
      <w:r w:rsidR="0060091B">
        <w:rPr>
          <w:rFonts w:ascii="Times New Roman" w:hAnsi="Times New Roman"/>
          <w:color w:val="000000"/>
          <w:sz w:val="22"/>
        </w:rPr>
        <w:t>Roku</w:t>
      </w:r>
      <w:r w:rsidR="00FA2CC4">
        <w:rPr>
          <w:rFonts w:ascii="Times New Roman" w:hAnsi="Times New Roman"/>
          <w:color w:val="000000"/>
          <w:sz w:val="22"/>
        </w:rPr>
        <w:t xml:space="preserve"> </w:t>
      </w:r>
      <w:r w:rsidR="0060091B">
        <w:rPr>
          <w:rFonts w:ascii="Times New Roman" w:hAnsi="Times New Roman"/>
          <w:color w:val="000000"/>
          <w:sz w:val="22"/>
        </w:rPr>
        <w:t>Rozliczeniowym</w:t>
      </w:r>
      <w:r w:rsidR="00F8100C">
        <w:rPr>
          <w:rFonts w:ascii="Times New Roman" w:hAnsi="Times New Roman"/>
          <w:color w:val="000000"/>
          <w:sz w:val="22"/>
        </w:rPr>
        <w:t xml:space="preserve"> oraz pobranego Akceptowalnego Zysku za zakończony Rok Rozliczeniowy</w:t>
      </w:r>
      <w:r w:rsidR="0060091B">
        <w:rPr>
          <w:rFonts w:ascii="Times New Roman" w:hAnsi="Times New Roman"/>
          <w:color w:val="000000"/>
          <w:sz w:val="22"/>
        </w:rPr>
        <w:t>,</w:t>
      </w:r>
      <w:r w:rsidR="00FA2CC4">
        <w:rPr>
          <w:rFonts w:ascii="Times New Roman" w:hAnsi="Times New Roman"/>
          <w:color w:val="000000"/>
          <w:sz w:val="22"/>
        </w:rPr>
        <w:t xml:space="preserve"> </w:t>
      </w:r>
      <w:r w:rsidR="0060091B">
        <w:rPr>
          <w:rFonts w:ascii="Times New Roman" w:hAnsi="Times New Roman"/>
          <w:color w:val="000000"/>
          <w:sz w:val="22"/>
        </w:rPr>
        <w:t>sporządzone</w:t>
      </w:r>
      <w:r w:rsidR="00FA2CC4">
        <w:rPr>
          <w:rFonts w:ascii="Times New Roman" w:hAnsi="Times New Roman"/>
          <w:color w:val="000000"/>
          <w:sz w:val="22"/>
        </w:rPr>
        <w:t xml:space="preserve"> </w:t>
      </w:r>
      <w:r w:rsidR="0060091B">
        <w:rPr>
          <w:rFonts w:ascii="Times New Roman" w:hAnsi="Times New Roman"/>
          <w:color w:val="000000"/>
          <w:sz w:val="22"/>
        </w:rPr>
        <w:t>odrębnie</w:t>
      </w:r>
      <w:r w:rsidR="00FA2CC4">
        <w:rPr>
          <w:rFonts w:ascii="Times New Roman" w:hAnsi="Times New Roman"/>
          <w:color w:val="000000"/>
          <w:sz w:val="22"/>
        </w:rPr>
        <w:t xml:space="preserve"> </w:t>
      </w:r>
      <w:r w:rsidR="0060091B">
        <w:rPr>
          <w:rFonts w:ascii="Times New Roman" w:hAnsi="Times New Roman"/>
          <w:color w:val="000000"/>
          <w:sz w:val="22"/>
        </w:rPr>
        <w:t>dla</w:t>
      </w:r>
      <w:r w:rsidR="00FA2CC4">
        <w:rPr>
          <w:rFonts w:ascii="Times New Roman" w:hAnsi="Times New Roman"/>
          <w:color w:val="000000"/>
          <w:sz w:val="22"/>
        </w:rPr>
        <w:t xml:space="preserve"> </w:t>
      </w:r>
      <w:r w:rsidR="0060091B">
        <w:rPr>
          <w:rFonts w:ascii="Times New Roman" w:hAnsi="Times New Roman"/>
          <w:color w:val="000000"/>
          <w:sz w:val="22"/>
        </w:rPr>
        <w:t>każdego</w:t>
      </w:r>
      <w:r w:rsidR="00FA2CC4">
        <w:rPr>
          <w:rFonts w:ascii="Times New Roman" w:hAnsi="Times New Roman"/>
          <w:color w:val="000000"/>
          <w:sz w:val="22"/>
        </w:rPr>
        <w:t xml:space="preserve"> </w:t>
      </w:r>
      <w:r w:rsidR="0060091B">
        <w:rPr>
          <w:rFonts w:ascii="Times New Roman" w:hAnsi="Times New Roman"/>
          <w:color w:val="000000"/>
          <w:sz w:val="22"/>
        </w:rPr>
        <w:t>Zadania</w:t>
      </w:r>
      <w:r w:rsidR="00FA2CC4">
        <w:rPr>
          <w:rFonts w:ascii="Times New Roman" w:hAnsi="Times New Roman"/>
          <w:color w:val="000000"/>
          <w:sz w:val="22"/>
        </w:rPr>
        <w:t xml:space="preserve"> </w:t>
      </w:r>
      <w:r w:rsidR="0060091B">
        <w:rPr>
          <w:rFonts w:ascii="Times New Roman" w:hAnsi="Times New Roman"/>
          <w:color w:val="000000"/>
          <w:sz w:val="22"/>
        </w:rPr>
        <w:t>Inwestycyjnego</w:t>
      </w:r>
      <w:r w:rsidR="003E3896">
        <w:rPr>
          <w:rFonts w:ascii="Times New Roman" w:hAnsi="Times New Roman"/>
          <w:color w:val="000000"/>
          <w:sz w:val="22"/>
        </w:rPr>
        <w:t xml:space="preserve"> i łącznie dla </w:t>
      </w:r>
      <w:r w:rsidR="00CB368C">
        <w:rPr>
          <w:rFonts w:ascii="Times New Roman" w:hAnsi="Times New Roman"/>
          <w:color w:val="000000"/>
          <w:sz w:val="22"/>
        </w:rPr>
        <w:t xml:space="preserve">wszystkich </w:t>
      </w:r>
      <w:r w:rsidR="003E3896">
        <w:rPr>
          <w:rFonts w:ascii="Times New Roman" w:hAnsi="Times New Roman"/>
          <w:color w:val="000000"/>
          <w:sz w:val="22"/>
        </w:rPr>
        <w:t>Działań Pomocniczych</w:t>
      </w:r>
      <w:r w:rsidR="007953E5">
        <w:rPr>
          <w:rFonts w:ascii="Times New Roman" w:hAnsi="Times New Roman"/>
          <w:color w:val="000000"/>
          <w:sz w:val="22"/>
        </w:rPr>
        <w:t xml:space="preserve"> Wskazanych</w:t>
      </w:r>
      <w:r w:rsidR="0060091B">
        <w:rPr>
          <w:rFonts w:ascii="Times New Roman" w:hAnsi="Times New Roman"/>
          <w:color w:val="000000"/>
          <w:sz w:val="22"/>
        </w:rPr>
        <w:t>.</w:t>
      </w:r>
      <w:r w:rsidR="00FA2CC4">
        <w:rPr>
          <w:rFonts w:ascii="Times New Roman" w:hAnsi="Times New Roman"/>
          <w:color w:val="000000"/>
          <w:sz w:val="22"/>
        </w:rPr>
        <w:t xml:space="preserve"> </w:t>
      </w:r>
      <w:r w:rsidR="0060091B">
        <w:rPr>
          <w:rFonts w:ascii="Times New Roman" w:hAnsi="Times New Roman"/>
          <w:color w:val="000000"/>
          <w:sz w:val="22"/>
        </w:rPr>
        <w:t>Rozliczenie</w:t>
      </w:r>
      <w:r w:rsidR="00FA2CC4">
        <w:rPr>
          <w:rFonts w:ascii="Times New Roman" w:hAnsi="Times New Roman"/>
          <w:color w:val="000000"/>
          <w:sz w:val="22"/>
        </w:rPr>
        <w:t xml:space="preserve"> </w:t>
      </w:r>
      <w:r w:rsidR="008C0348">
        <w:rPr>
          <w:rFonts w:ascii="Times New Roman" w:hAnsi="Times New Roman"/>
          <w:color w:val="000000"/>
          <w:sz w:val="22"/>
        </w:rPr>
        <w:t>to</w:t>
      </w:r>
      <w:r w:rsidR="00FA2CC4">
        <w:rPr>
          <w:rFonts w:ascii="Times New Roman" w:hAnsi="Times New Roman"/>
          <w:color w:val="000000"/>
          <w:sz w:val="22"/>
        </w:rPr>
        <w:t xml:space="preserve"> </w:t>
      </w:r>
      <w:r w:rsidR="00262C88">
        <w:rPr>
          <w:rFonts w:ascii="Times New Roman" w:hAnsi="Times New Roman"/>
          <w:color w:val="000000"/>
          <w:sz w:val="22"/>
        </w:rPr>
        <w:t>po</w:t>
      </w:r>
      <w:r w:rsidR="0060091B">
        <w:rPr>
          <w:rFonts w:ascii="Times New Roman" w:hAnsi="Times New Roman"/>
          <w:color w:val="000000"/>
          <w:sz w:val="22"/>
        </w:rPr>
        <w:t>winno</w:t>
      </w:r>
      <w:r w:rsidR="00FA2CC4">
        <w:rPr>
          <w:rFonts w:ascii="Times New Roman" w:hAnsi="Times New Roman"/>
          <w:color w:val="000000"/>
          <w:sz w:val="22"/>
        </w:rPr>
        <w:t xml:space="preserve"> </w:t>
      </w:r>
      <w:r w:rsidR="0060091B">
        <w:rPr>
          <w:rFonts w:ascii="Times New Roman" w:hAnsi="Times New Roman"/>
          <w:color w:val="000000"/>
          <w:sz w:val="22"/>
        </w:rPr>
        <w:t>zawierać</w:t>
      </w:r>
      <w:r w:rsidR="00FA2CC4">
        <w:rPr>
          <w:rFonts w:ascii="Times New Roman" w:hAnsi="Times New Roman"/>
          <w:color w:val="000000"/>
          <w:sz w:val="22"/>
        </w:rPr>
        <w:t xml:space="preserve"> </w:t>
      </w:r>
      <w:r w:rsidR="008C0348">
        <w:rPr>
          <w:rFonts w:ascii="Times New Roman" w:hAnsi="Times New Roman"/>
          <w:color w:val="000000"/>
          <w:sz w:val="22"/>
        </w:rPr>
        <w:t>w</w:t>
      </w:r>
      <w:r w:rsidR="00FA2CC4">
        <w:rPr>
          <w:rFonts w:ascii="Times New Roman" w:hAnsi="Times New Roman"/>
          <w:color w:val="000000"/>
          <w:sz w:val="22"/>
        </w:rPr>
        <w:t xml:space="preserve"> </w:t>
      </w:r>
      <w:r w:rsidR="008C0348">
        <w:rPr>
          <w:rFonts w:ascii="Times New Roman" w:hAnsi="Times New Roman"/>
          <w:color w:val="000000"/>
          <w:sz w:val="22"/>
        </w:rPr>
        <w:t>szczególności:</w:t>
      </w:r>
      <w:r w:rsidR="00FA2CC4">
        <w:rPr>
          <w:rFonts w:ascii="Times New Roman" w:hAnsi="Times New Roman"/>
          <w:color w:val="000000"/>
          <w:sz w:val="22"/>
        </w:rPr>
        <w:t xml:space="preserve"> </w:t>
      </w:r>
    </w:p>
    <w:p w14:paraId="5735985A" w14:textId="668C8914" w:rsidR="008C0348" w:rsidRDefault="0060091B" w:rsidP="00AC3BEF">
      <w:pPr>
        <w:pStyle w:val="Akapitzlist"/>
        <w:numPr>
          <w:ilvl w:val="0"/>
          <w:numId w:val="12"/>
        </w:numPr>
        <w:shd w:val="clear" w:color="auto" w:fill="FFFFFF"/>
        <w:tabs>
          <w:tab w:val="left" w:pos="-210"/>
        </w:tabs>
        <w:spacing w:after="0" w:line="360" w:lineRule="auto"/>
        <w:jc w:val="both"/>
        <w:rPr>
          <w:color w:val="000000"/>
        </w:rPr>
      </w:pPr>
      <w:r w:rsidRPr="0003712E">
        <w:rPr>
          <w:color w:val="000000"/>
        </w:rPr>
        <w:t>zestawienie</w:t>
      </w:r>
      <w:r w:rsidR="00FA2CC4">
        <w:rPr>
          <w:color w:val="000000"/>
        </w:rPr>
        <w:t xml:space="preserve"> </w:t>
      </w:r>
      <w:r w:rsidRPr="0003712E">
        <w:rPr>
          <w:color w:val="000000"/>
        </w:rPr>
        <w:t>wszystkich</w:t>
      </w:r>
      <w:r w:rsidR="00FA2CC4">
        <w:rPr>
          <w:color w:val="000000"/>
        </w:rPr>
        <w:t xml:space="preserve"> </w:t>
      </w:r>
      <w:r w:rsidRPr="0003712E">
        <w:rPr>
          <w:color w:val="000000"/>
        </w:rPr>
        <w:t>poniesionych</w:t>
      </w:r>
      <w:r w:rsidR="00FA2CC4">
        <w:rPr>
          <w:color w:val="000000"/>
        </w:rPr>
        <w:t xml:space="preserve"> </w:t>
      </w:r>
      <w:r w:rsidRPr="0003712E">
        <w:rPr>
          <w:color w:val="000000"/>
        </w:rPr>
        <w:t>przez</w:t>
      </w:r>
      <w:r w:rsidR="00FA2CC4">
        <w:rPr>
          <w:color w:val="000000"/>
        </w:rPr>
        <w:t xml:space="preserve"> </w:t>
      </w:r>
      <w:r w:rsidRPr="0003712E">
        <w:rPr>
          <w:color w:val="000000"/>
        </w:rPr>
        <w:t>Spółkę</w:t>
      </w:r>
      <w:r w:rsidR="00FA2CC4">
        <w:rPr>
          <w:color w:val="000000"/>
        </w:rPr>
        <w:t xml:space="preserve"> </w:t>
      </w:r>
      <w:r w:rsidRPr="0003712E">
        <w:rPr>
          <w:color w:val="000000"/>
        </w:rPr>
        <w:t>w</w:t>
      </w:r>
      <w:r w:rsidR="00FA2CC4">
        <w:rPr>
          <w:color w:val="000000"/>
        </w:rPr>
        <w:t xml:space="preserve"> </w:t>
      </w:r>
      <w:r w:rsidR="00413829">
        <w:rPr>
          <w:color w:val="000000"/>
        </w:rPr>
        <w:t>zakończonym R</w:t>
      </w:r>
      <w:r w:rsidRPr="0003712E">
        <w:rPr>
          <w:color w:val="000000"/>
        </w:rPr>
        <w:t>oku</w:t>
      </w:r>
      <w:r w:rsidR="00FA2CC4">
        <w:rPr>
          <w:color w:val="000000"/>
        </w:rPr>
        <w:t xml:space="preserve"> </w:t>
      </w:r>
      <w:r w:rsidR="00413829">
        <w:rPr>
          <w:color w:val="000000"/>
        </w:rPr>
        <w:t xml:space="preserve">Rozliczeniowym </w:t>
      </w:r>
      <w:r w:rsidRPr="0003712E">
        <w:rPr>
          <w:color w:val="000000"/>
        </w:rPr>
        <w:t>kosztów</w:t>
      </w:r>
      <w:r w:rsidR="00FA2CC4">
        <w:rPr>
          <w:color w:val="000000"/>
        </w:rPr>
        <w:t xml:space="preserve"> </w:t>
      </w:r>
      <w:r w:rsidRPr="0003712E">
        <w:rPr>
          <w:color w:val="000000"/>
        </w:rPr>
        <w:t>(bezpośrednich</w:t>
      </w:r>
      <w:r w:rsidR="00FA2CC4">
        <w:rPr>
          <w:color w:val="000000"/>
        </w:rPr>
        <w:t xml:space="preserve"> </w:t>
      </w:r>
      <w:r w:rsidRPr="0003712E">
        <w:rPr>
          <w:color w:val="000000"/>
        </w:rPr>
        <w:t>i</w:t>
      </w:r>
      <w:r w:rsidR="00FA2CC4">
        <w:rPr>
          <w:color w:val="000000"/>
        </w:rPr>
        <w:t xml:space="preserve"> </w:t>
      </w:r>
      <w:r w:rsidRPr="0003712E">
        <w:rPr>
          <w:color w:val="000000"/>
        </w:rPr>
        <w:t>pośrednich),</w:t>
      </w:r>
      <w:r w:rsidR="00FA2CC4">
        <w:rPr>
          <w:color w:val="000000"/>
        </w:rPr>
        <w:t xml:space="preserve"> </w:t>
      </w:r>
      <w:r w:rsidRPr="0003712E">
        <w:rPr>
          <w:color w:val="000000"/>
        </w:rPr>
        <w:t>w</w:t>
      </w:r>
      <w:r w:rsidR="00FA2CC4">
        <w:rPr>
          <w:color w:val="000000"/>
        </w:rPr>
        <w:t xml:space="preserve"> </w:t>
      </w:r>
      <w:r w:rsidRPr="0003712E">
        <w:rPr>
          <w:color w:val="000000"/>
        </w:rPr>
        <w:t>rozbiciu</w:t>
      </w:r>
      <w:r w:rsidR="00FA2CC4">
        <w:rPr>
          <w:color w:val="000000"/>
        </w:rPr>
        <w:t xml:space="preserve"> </w:t>
      </w:r>
      <w:r w:rsidRPr="0003712E">
        <w:rPr>
          <w:color w:val="000000"/>
        </w:rPr>
        <w:t>na</w:t>
      </w:r>
      <w:r w:rsidR="00FA2CC4">
        <w:rPr>
          <w:color w:val="000000"/>
        </w:rPr>
        <w:t xml:space="preserve"> </w:t>
      </w:r>
      <w:r w:rsidRPr="0003712E">
        <w:rPr>
          <w:color w:val="000000"/>
        </w:rPr>
        <w:t>poszczególne</w:t>
      </w:r>
      <w:r w:rsidR="00FA2CC4">
        <w:rPr>
          <w:color w:val="000000"/>
        </w:rPr>
        <w:t xml:space="preserve"> </w:t>
      </w:r>
      <w:r w:rsidRPr="0003712E">
        <w:rPr>
          <w:color w:val="000000"/>
        </w:rPr>
        <w:t>Zadania</w:t>
      </w:r>
      <w:r w:rsidR="00FA2CC4">
        <w:rPr>
          <w:color w:val="000000"/>
        </w:rPr>
        <w:t xml:space="preserve"> </w:t>
      </w:r>
      <w:r w:rsidRPr="0003712E">
        <w:rPr>
          <w:color w:val="000000"/>
        </w:rPr>
        <w:t>Inwestycyjne</w:t>
      </w:r>
      <w:r w:rsidR="00AF21CE">
        <w:rPr>
          <w:color w:val="000000"/>
        </w:rPr>
        <w:t>;</w:t>
      </w:r>
    </w:p>
    <w:p w14:paraId="461EAE7F" w14:textId="1F8ADF83" w:rsidR="00497D50" w:rsidRDefault="0060091B" w:rsidP="00AC3BEF">
      <w:pPr>
        <w:pStyle w:val="Akapitzlist"/>
        <w:numPr>
          <w:ilvl w:val="0"/>
          <w:numId w:val="12"/>
        </w:numPr>
        <w:shd w:val="clear" w:color="auto" w:fill="FFFFFF"/>
        <w:tabs>
          <w:tab w:val="left" w:pos="-210"/>
        </w:tabs>
        <w:spacing w:after="0" w:line="360" w:lineRule="auto"/>
        <w:jc w:val="both"/>
        <w:rPr>
          <w:color w:val="000000"/>
        </w:rPr>
      </w:pPr>
      <w:r w:rsidRPr="0003712E">
        <w:rPr>
          <w:color w:val="000000"/>
        </w:rPr>
        <w:t>zestawienie</w:t>
      </w:r>
      <w:r w:rsidR="00FA2CC4">
        <w:rPr>
          <w:color w:val="000000"/>
        </w:rPr>
        <w:t xml:space="preserve"> </w:t>
      </w:r>
      <w:r w:rsidRPr="0003712E">
        <w:rPr>
          <w:color w:val="000000"/>
        </w:rPr>
        <w:t>wszystkich</w:t>
      </w:r>
      <w:r w:rsidR="00FA2CC4">
        <w:rPr>
          <w:color w:val="000000"/>
        </w:rPr>
        <w:t xml:space="preserve"> </w:t>
      </w:r>
      <w:r w:rsidRPr="0003712E">
        <w:rPr>
          <w:color w:val="000000"/>
        </w:rPr>
        <w:t>pobranych</w:t>
      </w:r>
      <w:r w:rsidR="00FA2CC4">
        <w:rPr>
          <w:color w:val="000000"/>
        </w:rPr>
        <w:t xml:space="preserve"> </w:t>
      </w:r>
      <w:r w:rsidRPr="0003712E">
        <w:rPr>
          <w:color w:val="000000"/>
        </w:rPr>
        <w:t>w</w:t>
      </w:r>
      <w:r w:rsidR="00FA2CC4">
        <w:rPr>
          <w:color w:val="000000"/>
        </w:rPr>
        <w:t xml:space="preserve"> </w:t>
      </w:r>
      <w:r w:rsidR="00413829">
        <w:rPr>
          <w:color w:val="000000"/>
        </w:rPr>
        <w:t>zakończonym R</w:t>
      </w:r>
      <w:r w:rsidRPr="0003712E">
        <w:rPr>
          <w:color w:val="000000"/>
        </w:rPr>
        <w:t>oku</w:t>
      </w:r>
      <w:r w:rsidR="00FA2CC4">
        <w:rPr>
          <w:color w:val="000000"/>
        </w:rPr>
        <w:t xml:space="preserve"> </w:t>
      </w:r>
      <w:r w:rsidR="00413829">
        <w:rPr>
          <w:color w:val="000000"/>
        </w:rPr>
        <w:t xml:space="preserve">Rozliczeniowym </w:t>
      </w:r>
      <w:r w:rsidR="00497D50">
        <w:rPr>
          <w:color w:val="000000"/>
        </w:rPr>
        <w:t>przez</w:t>
      </w:r>
      <w:r w:rsidR="00FA2CC4">
        <w:rPr>
          <w:color w:val="000000"/>
        </w:rPr>
        <w:t xml:space="preserve"> </w:t>
      </w:r>
      <w:r w:rsidR="00497D50">
        <w:rPr>
          <w:color w:val="000000"/>
        </w:rPr>
        <w:t>Spółkę</w:t>
      </w:r>
      <w:r w:rsidR="00FA2CC4">
        <w:rPr>
          <w:color w:val="000000"/>
        </w:rPr>
        <w:t xml:space="preserve"> </w:t>
      </w:r>
      <w:r w:rsidR="00497D50">
        <w:rPr>
          <w:color w:val="000000"/>
        </w:rPr>
        <w:t>kwot</w:t>
      </w:r>
      <w:r w:rsidR="00FA2CC4">
        <w:rPr>
          <w:color w:val="000000"/>
        </w:rPr>
        <w:t xml:space="preserve"> </w:t>
      </w:r>
      <w:r w:rsidRPr="0003712E">
        <w:rPr>
          <w:color w:val="000000"/>
        </w:rPr>
        <w:t>Wynagrodzeń,</w:t>
      </w:r>
      <w:r w:rsidR="00FA2CC4">
        <w:rPr>
          <w:color w:val="000000"/>
        </w:rPr>
        <w:t xml:space="preserve"> </w:t>
      </w:r>
      <w:r w:rsidRPr="0003712E">
        <w:rPr>
          <w:color w:val="000000"/>
        </w:rPr>
        <w:t>w</w:t>
      </w:r>
      <w:r w:rsidR="00FA2CC4">
        <w:rPr>
          <w:color w:val="000000"/>
        </w:rPr>
        <w:t xml:space="preserve"> </w:t>
      </w:r>
      <w:r w:rsidRPr="0003712E">
        <w:rPr>
          <w:color w:val="000000"/>
        </w:rPr>
        <w:t>rozbiciu</w:t>
      </w:r>
      <w:r w:rsidR="00FA2CC4">
        <w:rPr>
          <w:color w:val="000000"/>
        </w:rPr>
        <w:t xml:space="preserve"> </w:t>
      </w:r>
      <w:r w:rsidRPr="0003712E">
        <w:rPr>
          <w:color w:val="000000"/>
        </w:rPr>
        <w:t>na</w:t>
      </w:r>
      <w:r w:rsidR="00FA2CC4">
        <w:rPr>
          <w:color w:val="000000"/>
        </w:rPr>
        <w:t xml:space="preserve"> </w:t>
      </w:r>
      <w:r w:rsidRPr="0003712E">
        <w:rPr>
          <w:color w:val="000000"/>
        </w:rPr>
        <w:t>poszczególne</w:t>
      </w:r>
      <w:r w:rsidR="00FA2CC4">
        <w:rPr>
          <w:color w:val="000000"/>
        </w:rPr>
        <w:t xml:space="preserve"> </w:t>
      </w:r>
      <w:r w:rsidRPr="0003712E">
        <w:rPr>
          <w:color w:val="000000"/>
        </w:rPr>
        <w:t>Zadania</w:t>
      </w:r>
      <w:r w:rsidR="00FA2CC4">
        <w:rPr>
          <w:color w:val="000000"/>
        </w:rPr>
        <w:t xml:space="preserve"> </w:t>
      </w:r>
      <w:r w:rsidRPr="0003712E">
        <w:rPr>
          <w:color w:val="000000"/>
        </w:rPr>
        <w:t>Inwestycyjne</w:t>
      </w:r>
      <w:r w:rsidR="00AF21CE">
        <w:rPr>
          <w:color w:val="000000"/>
        </w:rPr>
        <w:t>;</w:t>
      </w:r>
    </w:p>
    <w:p w14:paraId="31538B93" w14:textId="50A3AF37" w:rsidR="00497D50" w:rsidRDefault="00216DA9" w:rsidP="00AC3BEF">
      <w:pPr>
        <w:pStyle w:val="Akapitzlist"/>
        <w:numPr>
          <w:ilvl w:val="0"/>
          <w:numId w:val="12"/>
        </w:numPr>
        <w:shd w:val="clear" w:color="auto" w:fill="FFFFFF"/>
        <w:tabs>
          <w:tab w:val="left" w:pos="-210"/>
        </w:tabs>
        <w:spacing w:after="0" w:line="360" w:lineRule="auto"/>
        <w:jc w:val="both"/>
        <w:rPr>
          <w:color w:val="000000"/>
        </w:rPr>
      </w:pPr>
      <w:r>
        <w:rPr>
          <w:color w:val="000000"/>
        </w:rPr>
        <w:t>z</w:t>
      </w:r>
      <w:r w:rsidR="0060091B" w:rsidRPr="0003712E">
        <w:rPr>
          <w:color w:val="000000"/>
        </w:rPr>
        <w:t>estawienie</w:t>
      </w:r>
      <w:r>
        <w:rPr>
          <w:color w:val="000000"/>
        </w:rPr>
        <w:t xml:space="preserve"> Kwot </w:t>
      </w:r>
      <w:r w:rsidR="007D7917">
        <w:rPr>
          <w:color w:val="000000"/>
        </w:rPr>
        <w:t xml:space="preserve">Należności </w:t>
      </w:r>
      <w:r w:rsidR="0060091B" w:rsidRPr="0003712E">
        <w:rPr>
          <w:color w:val="000000"/>
        </w:rPr>
        <w:t>wszystkich</w:t>
      </w:r>
      <w:r w:rsidR="00FA2CC4">
        <w:rPr>
          <w:color w:val="000000"/>
        </w:rPr>
        <w:t xml:space="preserve"> </w:t>
      </w:r>
      <w:r w:rsidR="0060091B" w:rsidRPr="0003712E">
        <w:rPr>
          <w:color w:val="000000"/>
        </w:rPr>
        <w:t>realizowanych</w:t>
      </w:r>
      <w:r w:rsidR="00FA2CC4">
        <w:rPr>
          <w:color w:val="000000"/>
        </w:rPr>
        <w:t xml:space="preserve"> </w:t>
      </w:r>
      <w:r w:rsidR="0060091B" w:rsidRPr="0003712E">
        <w:rPr>
          <w:color w:val="000000"/>
        </w:rPr>
        <w:t>Zadań</w:t>
      </w:r>
      <w:r w:rsidR="00FA2CC4">
        <w:rPr>
          <w:color w:val="000000"/>
        </w:rPr>
        <w:t xml:space="preserve"> </w:t>
      </w:r>
      <w:r w:rsidR="0060091B" w:rsidRPr="0003712E">
        <w:rPr>
          <w:color w:val="000000"/>
        </w:rPr>
        <w:t>Inwestycyjnych</w:t>
      </w:r>
      <w:r w:rsidR="00AF21CE">
        <w:rPr>
          <w:color w:val="000000"/>
        </w:rPr>
        <w:t>;</w:t>
      </w:r>
    </w:p>
    <w:p w14:paraId="35B8FD23" w14:textId="5275D99B" w:rsidR="00CC2820" w:rsidRDefault="0060091B" w:rsidP="00AC3BEF">
      <w:pPr>
        <w:pStyle w:val="Akapitzlist"/>
        <w:numPr>
          <w:ilvl w:val="0"/>
          <w:numId w:val="12"/>
        </w:numPr>
        <w:shd w:val="clear" w:color="auto" w:fill="FFFFFF"/>
        <w:tabs>
          <w:tab w:val="left" w:pos="-210"/>
        </w:tabs>
        <w:spacing w:after="0" w:line="360" w:lineRule="auto"/>
        <w:jc w:val="both"/>
        <w:rPr>
          <w:color w:val="000000"/>
        </w:rPr>
      </w:pPr>
      <w:r w:rsidRPr="0003712E">
        <w:rPr>
          <w:color w:val="000000"/>
        </w:rPr>
        <w:t>wyliczenie</w:t>
      </w:r>
      <w:r w:rsidR="00FA2CC4">
        <w:rPr>
          <w:color w:val="000000"/>
        </w:rPr>
        <w:t xml:space="preserve"> </w:t>
      </w:r>
      <w:r w:rsidRPr="0003712E">
        <w:rPr>
          <w:color w:val="000000"/>
        </w:rPr>
        <w:t>udziału</w:t>
      </w:r>
      <w:r w:rsidR="00FA2CC4">
        <w:rPr>
          <w:color w:val="000000"/>
        </w:rPr>
        <w:t xml:space="preserve"> </w:t>
      </w:r>
      <w:r w:rsidRPr="0003712E">
        <w:rPr>
          <w:color w:val="000000"/>
        </w:rPr>
        <w:t>procentowego</w:t>
      </w:r>
      <w:r w:rsidR="00FA2CC4">
        <w:rPr>
          <w:color w:val="000000"/>
        </w:rPr>
        <w:t xml:space="preserve"> </w:t>
      </w:r>
      <w:r w:rsidRPr="0003712E">
        <w:rPr>
          <w:color w:val="000000"/>
        </w:rPr>
        <w:t>pobranego</w:t>
      </w:r>
      <w:r w:rsidR="00FA2CC4">
        <w:rPr>
          <w:color w:val="000000"/>
        </w:rPr>
        <w:t xml:space="preserve"> </w:t>
      </w:r>
      <w:r w:rsidR="00497D50">
        <w:rPr>
          <w:color w:val="000000"/>
        </w:rPr>
        <w:t>przez</w:t>
      </w:r>
      <w:r w:rsidR="00FA2CC4">
        <w:rPr>
          <w:color w:val="000000"/>
        </w:rPr>
        <w:t xml:space="preserve"> </w:t>
      </w:r>
      <w:r w:rsidR="00497D50">
        <w:rPr>
          <w:color w:val="000000"/>
        </w:rPr>
        <w:t>Spółkę</w:t>
      </w:r>
      <w:r w:rsidR="00FA2CC4">
        <w:rPr>
          <w:color w:val="000000"/>
        </w:rPr>
        <w:t xml:space="preserve"> </w:t>
      </w:r>
      <w:r w:rsidRPr="0003712E">
        <w:rPr>
          <w:color w:val="000000"/>
        </w:rPr>
        <w:t>Wynagrodzenia</w:t>
      </w:r>
      <w:r w:rsidR="00FA2CC4">
        <w:rPr>
          <w:color w:val="000000"/>
        </w:rPr>
        <w:t xml:space="preserve"> </w:t>
      </w:r>
      <w:r w:rsidRPr="0003712E">
        <w:rPr>
          <w:color w:val="000000"/>
        </w:rPr>
        <w:t>w</w:t>
      </w:r>
      <w:r w:rsidR="00FA2CC4">
        <w:rPr>
          <w:color w:val="000000"/>
        </w:rPr>
        <w:t xml:space="preserve"> </w:t>
      </w:r>
      <w:r w:rsidRPr="0003712E">
        <w:rPr>
          <w:color w:val="000000"/>
        </w:rPr>
        <w:t>stosunku</w:t>
      </w:r>
      <w:r w:rsidR="00FA2CC4">
        <w:rPr>
          <w:color w:val="000000"/>
        </w:rPr>
        <w:t xml:space="preserve"> </w:t>
      </w:r>
      <w:r w:rsidRPr="0003712E">
        <w:rPr>
          <w:color w:val="000000"/>
        </w:rPr>
        <w:t>do</w:t>
      </w:r>
      <w:r w:rsidR="00FA2CC4">
        <w:rPr>
          <w:color w:val="000000"/>
        </w:rPr>
        <w:t xml:space="preserve"> </w:t>
      </w:r>
      <w:r w:rsidRPr="0003712E">
        <w:rPr>
          <w:color w:val="000000"/>
        </w:rPr>
        <w:t>wartości</w:t>
      </w:r>
      <w:r w:rsidR="00FA2CC4">
        <w:rPr>
          <w:color w:val="000000"/>
        </w:rPr>
        <w:t xml:space="preserve"> </w:t>
      </w:r>
      <w:r w:rsidRPr="0003712E">
        <w:rPr>
          <w:color w:val="000000"/>
        </w:rPr>
        <w:t>Zadania</w:t>
      </w:r>
      <w:r w:rsidR="00FA2CC4">
        <w:rPr>
          <w:color w:val="000000"/>
        </w:rPr>
        <w:t xml:space="preserve"> </w:t>
      </w:r>
      <w:r w:rsidRPr="0003712E">
        <w:rPr>
          <w:color w:val="000000"/>
        </w:rPr>
        <w:t>Inwestycyjnego</w:t>
      </w:r>
      <w:r w:rsidR="00FA2CC4">
        <w:rPr>
          <w:color w:val="000000"/>
        </w:rPr>
        <w:t xml:space="preserve"> </w:t>
      </w:r>
      <w:r w:rsidRPr="0003712E">
        <w:rPr>
          <w:color w:val="000000"/>
        </w:rPr>
        <w:t>–</w:t>
      </w:r>
      <w:r w:rsidR="00FA2CC4">
        <w:rPr>
          <w:color w:val="000000"/>
        </w:rPr>
        <w:t xml:space="preserve"> </w:t>
      </w:r>
      <w:r w:rsidRPr="0003712E">
        <w:rPr>
          <w:color w:val="000000"/>
        </w:rPr>
        <w:t>w</w:t>
      </w:r>
      <w:r w:rsidR="00FA2CC4">
        <w:rPr>
          <w:color w:val="000000"/>
        </w:rPr>
        <w:t xml:space="preserve"> </w:t>
      </w:r>
      <w:r w:rsidRPr="0003712E">
        <w:rPr>
          <w:color w:val="000000"/>
        </w:rPr>
        <w:t>rozbiciu</w:t>
      </w:r>
      <w:r w:rsidR="00FA2CC4">
        <w:rPr>
          <w:color w:val="000000"/>
        </w:rPr>
        <w:t xml:space="preserve"> </w:t>
      </w:r>
      <w:r w:rsidRPr="0003712E">
        <w:rPr>
          <w:color w:val="000000"/>
        </w:rPr>
        <w:t>na</w:t>
      </w:r>
      <w:r w:rsidR="00FA2CC4">
        <w:rPr>
          <w:color w:val="000000"/>
        </w:rPr>
        <w:t xml:space="preserve"> </w:t>
      </w:r>
      <w:r w:rsidRPr="0003712E">
        <w:rPr>
          <w:color w:val="000000"/>
        </w:rPr>
        <w:t>każde</w:t>
      </w:r>
      <w:r w:rsidR="00FA2CC4">
        <w:rPr>
          <w:color w:val="000000"/>
        </w:rPr>
        <w:t xml:space="preserve"> </w:t>
      </w:r>
      <w:r w:rsidRPr="0003712E">
        <w:rPr>
          <w:color w:val="000000"/>
        </w:rPr>
        <w:t>Zadanie</w:t>
      </w:r>
      <w:r w:rsidR="00FA2CC4">
        <w:rPr>
          <w:color w:val="000000"/>
        </w:rPr>
        <w:t xml:space="preserve"> </w:t>
      </w:r>
      <w:r w:rsidRPr="0003712E">
        <w:rPr>
          <w:color w:val="000000"/>
        </w:rPr>
        <w:t>Inwestycyjne</w:t>
      </w:r>
      <w:r w:rsidR="00FA2CC4">
        <w:rPr>
          <w:color w:val="000000"/>
        </w:rPr>
        <w:t xml:space="preserve"> </w:t>
      </w:r>
      <w:r w:rsidRPr="0003712E">
        <w:rPr>
          <w:color w:val="000000"/>
        </w:rPr>
        <w:t>osobno</w:t>
      </w:r>
      <w:r w:rsidR="00AF21CE">
        <w:rPr>
          <w:color w:val="000000"/>
        </w:rPr>
        <w:t>;</w:t>
      </w:r>
    </w:p>
    <w:p w14:paraId="6A73FB1F" w14:textId="0036E47E" w:rsidR="00497D50" w:rsidRDefault="00CC2820" w:rsidP="00AC3BEF">
      <w:pPr>
        <w:pStyle w:val="Akapitzlist"/>
        <w:numPr>
          <w:ilvl w:val="0"/>
          <w:numId w:val="12"/>
        </w:numPr>
        <w:shd w:val="clear" w:color="auto" w:fill="FFFFFF"/>
        <w:tabs>
          <w:tab w:val="left" w:pos="-210"/>
        </w:tabs>
        <w:spacing w:after="0" w:line="360" w:lineRule="auto"/>
        <w:jc w:val="both"/>
        <w:rPr>
          <w:color w:val="000000"/>
        </w:rPr>
      </w:pPr>
      <w:r>
        <w:rPr>
          <w:color w:val="000000"/>
        </w:rPr>
        <w:t>wyliczenie Akceptowalne</w:t>
      </w:r>
      <w:r w:rsidR="00F8100C">
        <w:rPr>
          <w:color w:val="000000"/>
        </w:rPr>
        <w:t>go</w:t>
      </w:r>
      <w:r>
        <w:rPr>
          <w:color w:val="000000"/>
        </w:rPr>
        <w:t xml:space="preserve"> Zysku przyp</w:t>
      </w:r>
      <w:r w:rsidR="000703EA">
        <w:rPr>
          <w:color w:val="000000"/>
        </w:rPr>
        <w:t>adającego</w:t>
      </w:r>
      <w:r>
        <w:rPr>
          <w:color w:val="000000"/>
        </w:rPr>
        <w:t xml:space="preserve"> w </w:t>
      </w:r>
      <w:r w:rsidR="00413829">
        <w:rPr>
          <w:color w:val="000000"/>
        </w:rPr>
        <w:t xml:space="preserve">zakończonym </w:t>
      </w:r>
      <w:r>
        <w:rPr>
          <w:color w:val="000000"/>
        </w:rPr>
        <w:t xml:space="preserve">Roku Rozliczeniowym </w:t>
      </w:r>
      <w:r w:rsidRPr="0003712E">
        <w:rPr>
          <w:color w:val="000000"/>
        </w:rPr>
        <w:t>na</w:t>
      </w:r>
      <w:r>
        <w:rPr>
          <w:color w:val="000000"/>
        </w:rPr>
        <w:t xml:space="preserve"> </w:t>
      </w:r>
      <w:r w:rsidRPr="0003712E">
        <w:rPr>
          <w:color w:val="000000"/>
        </w:rPr>
        <w:t>poszczególne</w:t>
      </w:r>
      <w:r>
        <w:rPr>
          <w:color w:val="000000"/>
        </w:rPr>
        <w:t xml:space="preserve"> </w:t>
      </w:r>
      <w:r w:rsidRPr="0003712E">
        <w:rPr>
          <w:color w:val="000000"/>
        </w:rPr>
        <w:t>Zadania</w:t>
      </w:r>
      <w:r>
        <w:rPr>
          <w:color w:val="000000"/>
        </w:rPr>
        <w:t xml:space="preserve"> </w:t>
      </w:r>
      <w:r w:rsidRPr="0003712E">
        <w:rPr>
          <w:color w:val="000000"/>
        </w:rPr>
        <w:t>Inwestycyjne</w:t>
      </w:r>
      <w:r w:rsidR="00AF21CE">
        <w:rPr>
          <w:color w:val="000000"/>
        </w:rPr>
        <w:t>;</w:t>
      </w:r>
    </w:p>
    <w:p w14:paraId="0D9B3DD8" w14:textId="1BE93C05" w:rsidR="00B80194" w:rsidRPr="00184E4D" w:rsidRDefault="00B80194" w:rsidP="00AC3BEF">
      <w:pPr>
        <w:pStyle w:val="Akapitzlist"/>
        <w:numPr>
          <w:ilvl w:val="0"/>
          <w:numId w:val="12"/>
        </w:numPr>
        <w:shd w:val="clear" w:color="auto" w:fill="FFFFFF"/>
        <w:tabs>
          <w:tab w:val="left" w:pos="-210"/>
        </w:tabs>
        <w:spacing w:after="0" w:line="360" w:lineRule="auto"/>
        <w:jc w:val="both"/>
        <w:rPr>
          <w:color w:val="000000"/>
        </w:rPr>
      </w:pPr>
      <w:r>
        <w:rPr>
          <w:color w:val="000000"/>
        </w:rPr>
        <w:t xml:space="preserve">zestawienie poniesionych w </w:t>
      </w:r>
      <w:r w:rsidR="00413829" w:rsidRPr="00184E4D">
        <w:rPr>
          <w:color w:val="000000"/>
        </w:rPr>
        <w:t>zakończonym R</w:t>
      </w:r>
      <w:r w:rsidRPr="00184E4D">
        <w:rPr>
          <w:color w:val="000000"/>
        </w:rPr>
        <w:t xml:space="preserve">oku </w:t>
      </w:r>
      <w:r w:rsidR="00AE47B2" w:rsidRPr="00184E4D">
        <w:rPr>
          <w:color w:val="000000"/>
        </w:rPr>
        <w:t>R</w:t>
      </w:r>
      <w:r w:rsidR="00413829" w:rsidRPr="00184E4D">
        <w:rPr>
          <w:color w:val="000000"/>
        </w:rPr>
        <w:t xml:space="preserve">ozliczeniowym </w:t>
      </w:r>
      <w:r w:rsidRPr="00184E4D">
        <w:rPr>
          <w:color w:val="000000"/>
        </w:rPr>
        <w:t xml:space="preserve">kosztów (bezpośrednich </w:t>
      </w:r>
      <w:r w:rsidR="00CB7040">
        <w:rPr>
          <w:color w:val="000000"/>
        </w:rPr>
        <w:br/>
      </w:r>
      <w:r w:rsidRPr="00184E4D">
        <w:rPr>
          <w:color w:val="000000"/>
        </w:rPr>
        <w:t xml:space="preserve">i pośrednich) </w:t>
      </w:r>
      <w:r w:rsidR="0073773A" w:rsidRPr="00184E4D">
        <w:rPr>
          <w:color w:val="000000"/>
        </w:rPr>
        <w:t xml:space="preserve">realizacji </w:t>
      </w:r>
      <w:r w:rsidR="003E0ECD" w:rsidRPr="00184E4D">
        <w:rPr>
          <w:color w:val="000000"/>
        </w:rPr>
        <w:t xml:space="preserve">wszystkich </w:t>
      </w:r>
      <w:r w:rsidR="0073773A" w:rsidRPr="00184E4D">
        <w:rPr>
          <w:color w:val="000000"/>
        </w:rPr>
        <w:t>Działań Pomocniczych</w:t>
      </w:r>
      <w:r w:rsidR="00E40DD4" w:rsidRPr="00184E4D">
        <w:rPr>
          <w:color w:val="000000"/>
        </w:rPr>
        <w:t xml:space="preserve"> Wskazanych</w:t>
      </w:r>
      <w:r w:rsidR="00AF21CE" w:rsidRPr="00184E4D">
        <w:rPr>
          <w:color w:val="000000"/>
        </w:rPr>
        <w:t>;</w:t>
      </w:r>
    </w:p>
    <w:p w14:paraId="3691C7F0" w14:textId="54C8C3F8" w:rsidR="0073773A" w:rsidRPr="00184E4D" w:rsidRDefault="0073773A" w:rsidP="00AC3BEF">
      <w:pPr>
        <w:pStyle w:val="Akapitzlist"/>
        <w:numPr>
          <w:ilvl w:val="0"/>
          <w:numId w:val="12"/>
        </w:numPr>
        <w:shd w:val="clear" w:color="auto" w:fill="FFFFFF"/>
        <w:tabs>
          <w:tab w:val="left" w:pos="-210"/>
        </w:tabs>
        <w:spacing w:after="0" w:line="360" w:lineRule="auto"/>
        <w:jc w:val="both"/>
        <w:rPr>
          <w:color w:val="000000"/>
        </w:rPr>
      </w:pPr>
      <w:r w:rsidRPr="00184E4D">
        <w:rPr>
          <w:color w:val="000000"/>
        </w:rPr>
        <w:t xml:space="preserve">zestawienie pobranych w danym roku </w:t>
      </w:r>
      <w:r w:rsidR="00FC230A" w:rsidRPr="00184E4D">
        <w:rPr>
          <w:color w:val="000000"/>
        </w:rPr>
        <w:t>W</w:t>
      </w:r>
      <w:r w:rsidRPr="00184E4D">
        <w:rPr>
          <w:color w:val="000000"/>
        </w:rPr>
        <w:t xml:space="preserve">ynagrodzeń z tytułu realizacji </w:t>
      </w:r>
      <w:r w:rsidR="003E0ECD" w:rsidRPr="00184E4D">
        <w:rPr>
          <w:color w:val="000000"/>
        </w:rPr>
        <w:t xml:space="preserve">wszystkich </w:t>
      </w:r>
      <w:r w:rsidRPr="00184E4D">
        <w:rPr>
          <w:color w:val="000000"/>
        </w:rPr>
        <w:t>Działań Pomocniczych</w:t>
      </w:r>
      <w:r w:rsidR="00E40DD4" w:rsidRPr="00184E4D">
        <w:rPr>
          <w:color w:val="000000"/>
        </w:rPr>
        <w:t xml:space="preserve"> Wskazanych</w:t>
      </w:r>
      <w:r w:rsidRPr="00184E4D">
        <w:rPr>
          <w:color w:val="000000"/>
        </w:rPr>
        <w:t>.</w:t>
      </w:r>
    </w:p>
    <w:p w14:paraId="65C3949F" w14:textId="4DFD2BF8" w:rsidR="0060091B" w:rsidRDefault="00AF21CE" w:rsidP="00AE0ADB">
      <w:pPr>
        <w:pStyle w:val="Akapitzlist"/>
        <w:shd w:val="clear" w:color="auto" w:fill="FFFFFF"/>
        <w:tabs>
          <w:tab w:val="left" w:pos="-210"/>
        </w:tabs>
        <w:spacing w:after="0" w:line="360" w:lineRule="auto"/>
        <w:ind w:left="360"/>
        <w:jc w:val="both"/>
        <w:rPr>
          <w:color w:val="000000"/>
        </w:rPr>
      </w:pPr>
      <w:r>
        <w:rPr>
          <w:color w:val="000000"/>
        </w:rPr>
        <w:t>Ponadto w</w:t>
      </w:r>
      <w:r w:rsidR="00FA2CC4">
        <w:rPr>
          <w:color w:val="000000"/>
        </w:rPr>
        <w:t xml:space="preserve"> </w:t>
      </w:r>
      <w:r w:rsidR="0060091B" w:rsidRPr="0003712E">
        <w:rPr>
          <w:color w:val="000000"/>
        </w:rPr>
        <w:t>rozliczeniu</w:t>
      </w:r>
      <w:r w:rsidR="00FA2CC4">
        <w:rPr>
          <w:color w:val="000000"/>
        </w:rPr>
        <w:t xml:space="preserve"> </w:t>
      </w:r>
      <w:r w:rsidR="0060091B" w:rsidRPr="0003712E">
        <w:rPr>
          <w:color w:val="000000"/>
        </w:rPr>
        <w:t>Spółka</w:t>
      </w:r>
      <w:r w:rsidR="00FA2CC4">
        <w:rPr>
          <w:color w:val="000000"/>
        </w:rPr>
        <w:t xml:space="preserve"> </w:t>
      </w:r>
      <w:r w:rsidR="0060091B" w:rsidRPr="0003712E">
        <w:rPr>
          <w:color w:val="000000"/>
        </w:rPr>
        <w:t>powinna</w:t>
      </w:r>
      <w:r w:rsidR="00FA2CC4">
        <w:rPr>
          <w:color w:val="000000"/>
        </w:rPr>
        <w:t xml:space="preserve"> </w:t>
      </w:r>
      <w:r w:rsidR="0060091B" w:rsidRPr="0003712E">
        <w:rPr>
          <w:color w:val="000000"/>
        </w:rPr>
        <w:t>przekazać</w:t>
      </w:r>
      <w:r w:rsidR="00FA2CC4">
        <w:rPr>
          <w:color w:val="000000"/>
        </w:rPr>
        <w:t xml:space="preserve"> </w:t>
      </w:r>
      <w:r w:rsidR="0060091B" w:rsidRPr="0003712E">
        <w:rPr>
          <w:color w:val="000000"/>
        </w:rPr>
        <w:t>zestawienie</w:t>
      </w:r>
      <w:r w:rsidR="00FA2CC4">
        <w:rPr>
          <w:color w:val="000000"/>
        </w:rPr>
        <w:t xml:space="preserve"> </w:t>
      </w:r>
      <w:r w:rsidR="0060091B" w:rsidRPr="0003712E">
        <w:rPr>
          <w:color w:val="000000"/>
        </w:rPr>
        <w:t>wartości</w:t>
      </w:r>
      <w:r w:rsidR="00FA2CC4">
        <w:rPr>
          <w:color w:val="000000"/>
        </w:rPr>
        <w:t xml:space="preserve"> </w:t>
      </w:r>
      <w:r w:rsidR="00497D50">
        <w:rPr>
          <w:color w:val="000000"/>
        </w:rPr>
        <w:t>wymienionych</w:t>
      </w:r>
      <w:r w:rsidR="00FA2CC4">
        <w:rPr>
          <w:color w:val="000000"/>
        </w:rPr>
        <w:t xml:space="preserve"> </w:t>
      </w:r>
      <w:r w:rsidR="00497D50">
        <w:rPr>
          <w:color w:val="000000"/>
        </w:rPr>
        <w:t>w</w:t>
      </w:r>
      <w:r w:rsidR="00FA2CC4">
        <w:rPr>
          <w:color w:val="000000"/>
        </w:rPr>
        <w:t xml:space="preserve"> </w:t>
      </w:r>
      <w:r w:rsidR="00497D50" w:rsidRPr="00C40D78">
        <w:rPr>
          <w:color w:val="000000"/>
        </w:rPr>
        <w:t>pkt</w:t>
      </w:r>
      <w:r w:rsidR="00FA2CC4" w:rsidRPr="00C40D78">
        <w:rPr>
          <w:color w:val="000000"/>
        </w:rPr>
        <w:t xml:space="preserve"> </w:t>
      </w:r>
      <w:r w:rsidR="00CE4D21" w:rsidRPr="00C40D78">
        <w:rPr>
          <w:color w:val="000000"/>
        </w:rPr>
        <w:t>1 i 2</w:t>
      </w:r>
      <w:r w:rsidR="00FA2CC4" w:rsidRPr="00031CB2">
        <w:rPr>
          <w:color w:val="000000"/>
        </w:rPr>
        <w:t xml:space="preserve"> </w:t>
      </w:r>
      <w:r w:rsidR="0060091B" w:rsidRPr="00031CB2">
        <w:rPr>
          <w:color w:val="000000"/>
        </w:rPr>
        <w:t>przypisanych</w:t>
      </w:r>
      <w:r w:rsidR="00FA2CC4" w:rsidRPr="00031CB2">
        <w:rPr>
          <w:color w:val="000000"/>
        </w:rPr>
        <w:t xml:space="preserve"> </w:t>
      </w:r>
      <w:r w:rsidR="00D41E6B" w:rsidRPr="00031CB2">
        <w:rPr>
          <w:color w:val="000000"/>
        </w:rPr>
        <w:t>do</w:t>
      </w:r>
      <w:r w:rsidR="00FA2CC4" w:rsidRPr="00031CB2">
        <w:rPr>
          <w:color w:val="000000"/>
        </w:rPr>
        <w:t xml:space="preserve"> </w:t>
      </w:r>
      <w:r w:rsidR="00497D50" w:rsidRPr="00031CB2">
        <w:rPr>
          <w:color w:val="000000"/>
        </w:rPr>
        <w:t>tego</w:t>
      </w:r>
      <w:r w:rsidR="00FA2CC4" w:rsidRPr="00031CB2">
        <w:rPr>
          <w:color w:val="000000"/>
        </w:rPr>
        <w:t xml:space="preserve"> </w:t>
      </w:r>
      <w:r w:rsidR="00A27DB4" w:rsidRPr="00031CB2">
        <w:rPr>
          <w:color w:val="000000"/>
        </w:rPr>
        <w:t xml:space="preserve">Zadania Inwestycyjnego </w:t>
      </w:r>
      <w:r w:rsidR="00497D50" w:rsidRPr="00031CB2">
        <w:rPr>
          <w:color w:val="000000"/>
        </w:rPr>
        <w:t>od</w:t>
      </w:r>
      <w:r w:rsidR="00FA2CC4" w:rsidRPr="00031CB2">
        <w:rPr>
          <w:color w:val="000000"/>
        </w:rPr>
        <w:t xml:space="preserve"> </w:t>
      </w:r>
      <w:r w:rsidR="0060091B" w:rsidRPr="00031CB2">
        <w:rPr>
          <w:color w:val="000000"/>
        </w:rPr>
        <w:t>początku</w:t>
      </w:r>
      <w:r w:rsidR="00FA2CC4" w:rsidRPr="00031CB2">
        <w:rPr>
          <w:color w:val="000000"/>
        </w:rPr>
        <w:t xml:space="preserve"> </w:t>
      </w:r>
      <w:r w:rsidR="00497D50" w:rsidRPr="00031CB2">
        <w:rPr>
          <w:color w:val="000000"/>
        </w:rPr>
        <w:t>jego</w:t>
      </w:r>
      <w:r w:rsidR="00FA2CC4" w:rsidRPr="00031CB2">
        <w:rPr>
          <w:color w:val="000000"/>
        </w:rPr>
        <w:t xml:space="preserve"> </w:t>
      </w:r>
      <w:r w:rsidR="0060091B" w:rsidRPr="00031CB2">
        <w:rPr>
          <w:color w:val="000000"/>
        </w:rPr>
        <w:t>realizacji</w:t>
      </w:r>
      <w:r w:rsidR="00FA2CC4" w:rsidRPr="00031CB2">
        <w:rPr>
          <w:color w:val="000000"/>
        </w:rPr>
        <w:t xml:space="preserve"> </w:t>
      </w:r>
      <w:r w:rsidR="0060091B" w:rsidRPr="00031CB2">
        <w:rPr>
          <w:color w:val="000000"/>
        </w:rPr>
        <w:t>do</w:t>
      </w:r>
      <w:r w:rsidR="00FA2CC4" w:rsidRPr="00031CB2">
        <w:rPr>
          <w:color w:val="000000"/>
        </w:rPr>
        <w:t xml:space="preserve"> </w:t>
      </w:r>
      <w:r w:rsidR="0060091B" w:rsidRPr="00031CB2">
        <w:rPr>
          <w:color w:val="000000"/>
        </w:rPr>
        <w:t>końca</w:t>
      </w:r>
      <w:r w:rsidR="00FA2CC4" w:rsidRPr="00031CB2">
        <w:rPr>
          <w:color w:val="000000"/>
        </w:rPr>
        <w:t xml:space="preserve"> </w:t>
      </w:r>
      <w:r w:rsidR="00413829" w:rsidRPr="00031CB2">
        <w:rPr>
          <w:color w:val="000000"/>
        </w:rPr>
        <w:t xml:space="preserve">zakończonego </w:t>
      </w:r>
      <w:r w:rsidR="00497D50" w:rsidRPr="00031CB2">
        <w:rPr>
          <w:color w:val="000000"/>
        </w:rPr>
        <w:t>R</w:t>
      </w:r>
      <w:r w:rsidR="0060091B" w:rsidRPr="00031CB2">
        <w:rPr>
          <w:color w:val="000000"/>
        </w:rPr>
        <w:t>oku</w:t>
      </w:r>
      <w:r w:rsidR="00FA2CC4" w:rsidRPr="00031CB2">
        <w:rPr>
          <w:color w:val="000000"/>
        </w:rPr>
        <w:t xml:space="preserve"> </w:t>
      </w:r>
      <w:r w:rsidR="00497D50" w:rsidRPr="00031CB2">
        <w:rPr>
          <w:color w:val="000000"/>
        </w:rPr>
        <w:t>R</w:t>
      </w:r>
      <w:r w:rsidR="0060091B" w:rsidRPr="00031CB2">
        <w:rPr>
          <w:color w:val="000000"/>
        </w:rPr>
        <w:t>ozliczeniowego</w:t>
      </w:r>
      <w:r w:rsidR="00CE4D21" w:rsidRPr="00031CB2">
        <w:rPr>
          <w:color w:val="000000"/>
        </w:rPr>
        <w:t>,</w:t>
      </w:r>
      <w:r w:rsidR="00FA2CC4" w:rsidRPr="00031CB2">
        <w:rPr>
          <w:color w:val="000000"/>
        </w:rPr>
        <w:t xml:space="preserve"> </w:t>
      </w:r>
      <w:r w:rsidR="00497D50" w:rsidRPr="00031CB2">
        <w:rPr>
          <w:color w:val="000000"/>
        </w:rPr>
        <w:t>wraz</w:t>
      </w:r>
      <w:r w:rsidR="00FA2CC4" w:rsidRPr="00031CB2">
        <w:rPr>
          <w:color w:val="000000"/>
        </w:rPr>
        <w:t xml:space="preserve"> </w:t>
      </w:r>
      <w:r w:rsidR="00AE0ADB" w:rsidRPr="00031CB2">
        <w:rPr>
          <w:color w:val="000000"/>
        </w:rPr>
        <w:t>z ostatnią aktualizacją</w:t>
      </w:r>
      <w:r w:rsidR="007D7917" w:rsidRPr="00031CB2">
        <w:rPr>
          <w:color w:val="000000"/>
        </w:rPr>
        <w:t xml:space="preserve"> </w:t>
      </w:r>
      <w:r w:rsidR="00216DA9" w:rsidRPr="00031CB2">
        <w:rPr>
          <w:color w:val="000000"/>
        </w:rPr>
        <w:t>Wskazania</w:t>
      </w:r>
      <w:r w:rsidR="00CE4D21" w:rsidRPr="00031CB2">
        <w:rPr>
          <w:color w:val="000000"/>
        </w:rPr>
        <w:t>,</w:t>
      </w:r>
      <w:r w:rsidR="00216DA9" w:rsidRPr="00031CB2">
        <w:rPr>
          <w:color w:val="000000"/>
        </w:rPr>
        <w:t xml:space="preserve"> </w:t>
      </w:r>
      <w:r w:rsidR="0060091B" w:rsidRPr="00031CB2">
        <w:rPr>
          <w:color w:val="000000"/>
        </w:rPr>
        <w:t>oraz</w:t>
      </w:r>
      <w:r w:rsidR="00FA2CC4" w:rsidRPr="00031CB2">
        <w:rPr>
          <w:color w:val="000000"/>
        </w:rPr>
        <w:t xml:space="preserve"> </w:t>
      </w:r>
      <w:r w:rsidR="0060091B" w:rsidRPr="00031CB2">
        <w:rPr>
          <w:color w:val="000000"/>
        </w:rPr>
        <w:t>wyliczenie</w:t>
      </w:r>
      <w:r w:rsidR="00497D50" w:rsidRPr="00031CB2">
        <w:rPr>
          <w:color w:val="000000"/>
        </w:rPr>
        <w:t>m</w:t>
      </w:r>
      <w:r w:rsidR="00FA2CC4" w:rsidRPr="00031CB2">
        <w:rPr>
          <w:color w:val="000000"/>
        </w:rPr>
        <w:t xml:space="preserve"> </w:t>
      </w:r>
      <w:r w:rsidR="0060091B" w:rsidRPr="00031CB2">
        <w:rPr>
          <w:color w:val="000000"/>
        </w:rPr>
        <w:t>udziału</w:t>
      </w:r>
      <w:r w:rsidR="00FA2CC4" w:rsidRPr="00031CB2">
        <w:rPr>
          <w:color w:val="000000"/>
        </w:rPr>
        <w:t xml:space="preserve"> </w:t>
      </w:r>
      <w:r w:rsidR="0060091B" w:rsidRPr="00031CB2">
        <w:rPr>
          <w:color w:val="000000"/>
        </w:rPr>
        <w:t>procentowego</w:t>
      </w:r>
      <w:r w:rsidR="00FA2CC4" w:rsidRPr="00031CB2">
        <w:rPr>
          <w:color w:val="000000"/>
        </w:rPr>
        <w:t xml:space="preserve"> </w:t>
      </w:r>
      <w:r w:rsidR="00497D50" w:rsidRPr="00031CB2">
        <w:rPr>
          <w:color w:val="000000"/>
        </w:rPr>
        <w:t>całości</w:t>
      </w:r>
      <w:r w:rsidR="00CC2820" w:rsidRPr="00031CB2">
        <w:rPr>
          <w:color w:val="000000"/>
        </w:rPr>
        <w:t xml:space="preserve"> Wynagrodzenia</w:t>
      </w:r>
      <w:r w:rsidR="00FA2CC4" w:rsidRPr="00031CB2">
        <w:rPr>
          <w:color w:val="000000"/>
        </w:rPr>
        <w:t xml:space="preserve"> </w:t>
      </w:r>
      <w:r w:rsidR="0060091B" w:rsidRPr="00031CB2">
        <w:rPr>
          <w:color w:val="000000"/>
        </w:rPr>
        <w:t>pobranego</w:t>
      </w:r>
      <w:r w:rsidR="00FA2CC4" w:rsidRPr="00031CB2">
        <w:rPr>
          <w:color w:val="000000"/>
        </w:rPr>
        <w:t xml:space="preserve"> </w:t>
      </w:r>
      <w:r w:rsidR="0060091B" w:rsidRPr="00031CB2">
        <w:rPr>
          <w:color w:val="000000"/>
        </w:rPr>
        <w:t>od</w:t>
      </w:r>
      <w:r w:rsidR="00FA2CC4" w:rsidRPr="00031CB2">
        <w:rPr>
          <w:color w:val="000000"/>
        </w:rPr>
        <w:t xml:space="preserve"> </w:t>
      </w:r>
      <w:r w:rsidR="0060091B" w:rsidRPr="00031CB2">
        <w:rPr>
          <w:color w:val="000000"/>
        </w:rPr>
        <w:t>początku</w:t>
      </w:r>
      <w:r w:rsidR="00FA2CC4" w:rsidRPr="00031CB2">
        <w:rPr>
          <w:color w:val="000000"/>
        </w:rPr>
        <w:t xml:space="preserve"> </w:t>
      </w:r>
      <w:r w:rsidR="0060091B" w:rsidRPr="00031CB2">
        <w:rPr>
          <w:color w:val="000000"/>
        </w:rPr>
        <w:t>realizacji</w:t>
      </w:r>
      <w:r w:rsidR="00FA2CC4" w:rsidRPr="00031CB2">
        <w:rPr>
          <w:color w:val="000000"/>
        </w:rPr>
        <w:t xml:space="preserve"> </w:t>
      </w:r>
      <w:r w:rsidR="0060091B" w:rsidRPr="00031CB2">
        <w:rPr>
          <w:color w:val="000000"/>
        </w:rPr>
        <w:t>Zadania</w:t>
      </w:r>
      <w:r w:rsidR="00FA2CC4" w:rsidRPr="00031CB2">
        <w:rPr>
          <w:color w:val="000000"/>
        </w:rPr>
        <w:t xml:space="preserve"> </w:t>
      </w:r>
      <w:r w:rsidR="0060091B" w:rsidRPr="00031CB2">
        <w:rPr>
          <w:color w:val="000000"/>
        </w:rPr>
        <w:t>Inwestycyjnego</w:t>
      </w:r>
      <w:r w:rsidR="00CC2820" w:rsidRPr="00031CB2">
        <w:rPr>
          <w:color w:val="000000"/>
        </w:rPr>
        <w:t>,</w:t>
      </w:r>
      <w:r w:rsidR="00FA2CC4" w:rsidRPr="00031CB2">
        <w:rPr>
          <w:color w:val="000000"/>
        </w:rPr>
        <w:t xml:space="preserve"> </w:t>
      </w:r>
      <w:r w:rsidR="0060091B" w:rsidRPr="00031CB2">
        <w:rPr>
          <w:color w:val="000000"/>
        </w:rPr>
        <w:t>w</w:t>
      </w:r>
      <w:r w:rsidR="00FA2CC4" w:rsidRPr="00031CB2">
        <w:rPr>
          <w:color w:val="000000"/>
        </w:rPr>
        <w:t xml:space="preserve"> </w:t>
      </w:r>
      <w:r w:rsidR="0060091B" w:rsidRPr="00031CB2">
        <w:rPr>
          <w:color w:val="000000"/>
        </w:rPr>
        <w:t>stosunku</w:t>
      </w:r>
      <w:r w:rsidR="00FA2CC4" w:rsidRPr="00031CB2">
        <w:rPr>
          <w:color w:val="000000"/>
        </w:rPr>
        <w:t xml:space="preserve"> </w:t>
      </w:r>
      <w:r w:rsidR="0060091B" w:rsidRPr="00031CB2">
        <w:rPr>
          <w:color w:val="000000"/>
        </w:rPr>
        <w:t>do</w:t>
      </w:r>
      <w:r w:rsidR="00FA2CC4" w:rsidRPr="00031CB2">
        <w:rPr>
          <w:color w:val="000000"/>
        </w:rPr>
        <w:t xml:space="preserve"> </w:t>
      </w:r>
      <w:r w:rsidR="0060091B" w:rsidRPr="00031CB2">
        <w:rPr>
          <w:color w:val="000000"/>
        </w:rPr>
        <w:t>wartości</w:t>
      </w:r>
      <w:r w:rsidR="00FA2CC4" w:rsidRPr="00031CB2">
        <w:rPr>
          <w:color w:val="000000"/>
        </w:rPr>
        <w:t xml:space="preserve"> </w:t>
      </w:r>
      <w:r w:rsidR="0060091B" w:rsidRPr="00031CB2">
        <w:rPr>
          <w:color w:val="000000"/>
        </w:rPr>
        <w:t>całego</w:t>
      </w:r>
      <w:r w:rsidR="00FA2CC4" w:rsidRPr="00031CB2">
        <w:rPr>
          <w:color w:val="000000"/>
        </w:rPr>
        <w:t xml:space="preserve"> </w:t>
      </w:r>
      <w:r w:rsidR="0060091B" w:rsidRPr="00031CB2">
        <w:rPr>
          <w:color w:val="000000"/>
        </w:rPr>
        <w:t>Zadania</w:t>
      </w:r>
      <w:r w:rsidR="00FA2CC4" w:rsidRPr="00031CB2">
        <w:rPr>
          <w:color w:val="000000"/>
        </w:rPr>
        <w:t xml:space="preserve"> </w:t>
      </w:r>
      <w:r w:rsidR="0060091B" w:rsidRPr="00031CB2">
        <w:rPr>
          <w:color w:val="000000"/>
        </w:rPr>
        <w:t>Inwestycyjnego</w:t>
      </w:r>
      <w:r w:rsidR="00FA2CC4" w:rsidRPr="00031CB2">
        <w:rPr>
          <w:color w:val="000000"/>
        </w:rPr>
        <w:t xml:space="preserve"> </w:t>
      </w:r>
      <w:r w:rsidR="0060091B" w:rsidRPr="00031CB2">
        <w:rPr>
          <w:color w:val="000000"/>
        </w:rPr>
        <w:t>–</w:t>
      </w:r>
      <w:r w:rsidR="00FA2CC4" w:rsidRPr="00031CB2">
        <w:rPr>
          <w:color w:val="000000"/>
        </w:rPr>
        <w:t xml:space="preserve"> </w:t>
      </w:r>
      <w:r w:rsidR="0060091B" w:rsidRPr="00031CB2">
        <w:rPr>
          <w:color w:val="000000"/>
        </w:rPr>
        <w:t>w</w:t>
      </w:r>
      <w:r w:rsidR="00FA2CC4" w:rsidRPr="00031CB2">
        <w:rPr>
          <w:color w:val="000000"/>
        </w:rPr>
        <w:t xml:space="preserve"> </w:t>
      </w:r>
      <w:r w:rsidR="0060091B" w:rsidRPr="00031CB2">
        <w:rPr>
          <w:color w:val="000000"/>
        </w:rPr>
        <w:t>rozbiciu</w:t>
      </w:r>
      <w:r w:rsidR="00FA2CC4" w:rsidRPr="00031CB2">
        <w:rPr>
          <w:color w:val="000000"/>
        </w:rPr>
        <w:t xml:space="preserve"> </w:t>
      </w:r>
      <w:r w:rsidR="0060091B" w:rsidRPr="00031CB2">
        <w:rPr>
          <w:color w:val="000000"/>
        </w:rPr>
        <w:t>na</w:t>
      </w:r>
      <w:r w:rsidR="00FA2CC4" w:rsidRPr="00031CB2">
        <w:rPr>
          <w:color w:val="000000"/>
        </w:rPr>
        <w:t xml:space="preserve"> </w:t>
      </w:r>
      <w:r w:rsidR="0060091B" w:rsidRPr="00031CB2">
        <w:rPr>
          <w:color w:val="000000"/>
        </w:rPr>
        <w:t>każde</w:t>
      </w:r>
      <w:r w:rsidR="00FA2CC4" w:rsidRPr="00031CB2">
        <w:rPr>
          <w:color w:val="000000"/>
        </w:rPr>
        <w:t xml:space="preserve"> </w:t>
      </w:r>
      <w:r w:rsidR="0060091B" w:rsidRPr="00031CB2">
        <w:rPr>
          <w:color w:val="000000"/>
        </w:rPr>
        <w:t>Zadanie</w:t>
      </w:r>
      <w:r w:rsidR="00FA2CC4" w:rsidRPr="00031CB2">
        <w:rPr>
          <w:color w:val="000000"/>
        </w:rPr>
        <w:t xml:space="preserve"> </w:t>
      </w:r>
      <w:r w:rsidR="0060091B" w:rsidRPr="00031CB2">
        <w:rPr>
          <w:color w:val="000000"/>
        </w:rPr>
        <w:t>Inwestycyjne</w:t>
      </w:r>
      <w:r w:rsidR="00FA2CC4" w:rsidRPr="00031CB2">
        <w:rPr>
          <w:color w:val="000000"/>
        </w:rPr>
        <w:t xml:space="preserve"> </w:t>
      </w:r>
      <w:r w:rsidR="0060091B" w:rsidRPr="00031CB2">
        <w:rPr>
          <w:color w:val="000000"/>
        </w:rPr>
        <w:t>osobno.</w:t>
      </w:r>
      <w:r w:rsidR="00CC2820" w:rsidRPr="00031CB2">
        <w:rPr>
          <w:color w:val="000000"/>
        </w:rPr>
        <w:t xml:space="preserve"> Wyliczenie Akceptowalne</w:t>
      </w:r>
      <w:r w:rsidR="00F8100C" w:rsidRPr="00031CB2">
        <w:rPr>
          <w:color w:val="000000"/>
        </w:rPr>
        <w:t>go</w:t>
      </w:r>
      <w:r w:rsidR="00CC2820" w:rsidRPr="00031CB2">
        <w:rPr>
          <w:color w:val="000000"/>
        </w:rPr>
        <w:t xml:space="preserve"> Zysku przyp</w:t>
      </w:r>
      <w:r w:rsidR="000703EA" w:rsidRPr="00031CB2">
        <w:rPr>
          <w:color w:val="000000"/>
        </w:rPr>
        <w:t>adającego</w:t>
      </w:r>
      <w:r w:rsidR="00CC2820" w:rsidRPr="00031CB2">
        <w:rPr>
          <w:color w:val="000000"/>
        </w:rPr>
        <w:t xml:space="preserve"> w </w:t>
      </w:r>
      <w:r w:rsidR="00413829" w:rsidRPr="00031CB2">
        <w:rPr>
          <w:color w:val="000000"/>
        </w:rPr>
        <w:t xml:space="preserve">zakończonym </w:t>
      </w:r>
      <w:r w:rsidR="00CC2820" w:rsidRPr="00031CB2">
        <w:rPr>
          <w:color w:val="000000"/>
        </w:rPr>
        <w:t xml:space="preserve">Roku Rozliczeniowym na poszczególne Zadania Inwestycyjne wykazuje się odrębnie i nie łączy </w:t>
      </w:r>
      <w:r w:rsidR="00CB7040">
        <w:rPr>
          <w:color w:val="000000"/>
        </w:rPr>
        <w:br/>
      </w:r>
      <w:r w:rsidR="00CC2820" w:rsidRPr="00031CB2">
        <w:rPr>
          <w:color w:val="000000"/>
        </w:rPr>
        <w:lastRenderedPageBreak/>
        <w:t>z poniesionymi kosztami realizacji Zadania Inwestycyjnego.</w:t>
      </w:r>
      <w:r w:rsidR="008E3EBD">
        <w:rPr>
          <w:color w:val="000000"/>
        </w:rPr>
        <w:t xml:space="preserve"> </w:t>
      </w:r>
      <w:r w:rsidR="00216DA9" w:rsidRPr="00031CB2">
        <w:rPr>
          <w:color w:val="000000"/>
        </w:rPr>
        <w:t>Wzór r</w:t>
      </w:r>
      <w:r w:rsidR="008E3EBD">
        <w:rPr>
          <w:color w:val="000000"/>
        </w:rPr>
        <w:t xml:space="preserve">ozliczenia zawarto </w:t>
      </w:r>
      <w:r w:rsidR="00CB7040">
        <w:rPr>
          <w:color w:val="000000"/>
        </w:rPr>
        <w:br/>
      </w:r>
      <w:r w:rsidR="008E3EBD">
        <w:rPr>
          <w:color w:val="000000"/>
        </w:rPr>
        <w:t xml:space="preserve">w załączniku </w:t>
      </w:r>
      <w:r w:rsidR="00072A06" w:rsidRPr="00031CB2">
        <w:rPr>
          <w:color w:val="000000"/>
        </w:rPr>
        <w:t xml:space="preserve">nr </w:t>
      </w:r>
      <w:r w:rsidR="00216DA9" w:rsidRPr="00031CB2">
        <w:rPr>
          <w:color w:val="000000"/>
        </w:rPr>
        <w:t>12</w:t>
      </w:r>
      <w:r w:rsidR="008E3EBD">
        <w:rPr>
          <w:color w:val="000000"/>
        </w:rPr>
        <w:t xml:space="preserve">A </w:t>
      </w:r>
      <w:r w:rsidR="00C155FA" w:rsidRPr="00031CB2">
        <w:rPr>
          <w:color w:val="000000"/>
        </w:rPr>
        <w:t>i 12B</w:t>
      </w:r>
      <w:r w:rsidR="008E3EBD">
        <w:rPr>
          <w:color w:val="000000"/>
        </w:rPr>
        <w:t xml:space="preserve"> do Zasad.</w:t>
      </w:r>
    </w:p>
    <w:p w14:paraId="6D25C60E" w14:textId="781BD31F" w:rsidR="00497D50" w:rsidRDefault="0060091B"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031CB2">
        <w:rPr>
          <w:rFonts w:ascii="Times New Roman" w:hAnsi="Times New Roman"/>
          <w:color w:val="000000"/>
          <w:sz w:val="22"/>
        </w:rPr>
        <w:t>Nie</w:t>
      </w:r>
      <w:r w:rsidR="00FA2CC4" w:rsidRPr="00031CB2">
        <w:rPr>
          <w:rFonts w:ascii="Times New Roman" w:hAnsi="Times New Roman"/>
          <w:color w:val="000000"/>
          <w:sz w:val="22"/>
        </w:rPr>
        <w:t xml:space="preserve"> </w:t>
      </w:r>
      <w:r w:rsidRPr="00031CB2">
        <w:rPr>
          <w:rFonts w:ascii="Times New Roman" w:hAnsi="Times New Roman"/>
          <w:color w:val="000000"/>
          <w:sz w:val="22"/>
        </w:rPr>
        <w:t>później</w:t>
      </w:r>
      <w:r w:rsidR="00FA2CC4" w:rsidRPr="00031CB2">
        <w:rPr>
          <w:rFonts w:ascii="Times New Roman" w:hAnsi="Times New Roman"/>
          <w:color w:val="000000"/>
          <w:sz w:val="22"/>
        </w:rPr>
        <w:t xml:space="preserve"> </w:t>
      </w:r>
      <w:r w:rsidRPr="00031CB2">
        <w:rPr>
          <w:rFonts w:ascii="Times New Roman" w:hAnsi="Times New Roman"/>
          <w:color w:val="000000"/>
          <w:sz w:val="22"/>
        </w:rPr>
        <w:t>niż</w:t>
      </w:r>
      <w:r w:rsidR="00FA2CC4" w:rsidRPr="00031CB2">
        <w:rPr>
          <w:rFonts w:ascii="Times New Roman" w:hAnsi="Times New Roman"/>
          <w:color w:val="000000"/>
          <w:sz w:val="22"/>
        </w:rPr>
        <w:t xml:space="preserve"> </w:t>
      </w:r>
      <w:r w:rsidRPr="00031CB2">
        <w:rPr>
          <w:rFonts w:ascii="Times New Roman" w:hAnsi="Times New Roman"/>
          <w:color w:val="000000"/>
          <w:sz w:val="22"/>
        </w:rPr>
        <w:t>w</w:t>
      </w:r>
      <w:r w:rsidR="00FA2CC4" w:rsidRPr="00031CB2">
        <w:rPr>
          <w:rFonts w:ascii="Times New Roman" w:hAnsi="Times New Roman"/>
          <w:color w:val="000000"/>
          <w:sz w:val="22"/>
        </w:rPr>
        <w:t xml:space="preserve"> </w:t>
      </w:r>
      <w:r w:rsidRPr="00031CB2">
        <w:rPr>
          <w:rFonts w:ascii="Times New Roman" w:hAnsi="Times New Roman"/>
          <w:color w:val="000000"/>
          <w:sz w:val="22"/>
        </w:rPr>
        <w:t>terminie</w:t>
      </w:r>
      <w:r w:rsidR="00FA2CC4" w:rsidRPr="00031CB2">
        <w:rPr>
          <w:rFonts w:ascii="Times New Roman" w:hAnsi="Times New Roman"/>
          <w:color w:val="000000"/>
          <w:sz w:val="22"/>
        </w:rPr>
        <w:t xml:space="preserve"> </w:t>
      </w:r>
      <w:r w:rsidRPr="00031CB2">
        <w:rPr>
          <w:rFonts w:ascii="Times New Roman" w:hAnsi="Times New Roman"/>
          <w:color w:val="000000"/>
          <w:sz w:val="22"/>
        </w:rPr>
        <w:t>30</w:t>
      </w:r>
      <w:r w:rsidR="00FA2CC4" w:rsidRPr="00031CB2">
        <w:rPr>
          <w:rFonts w:ascii="Times New Roman" w:hAnsi="Times New Roman"/>
          <w:color w:val="000000"/>
          <w:sz w:val="22"/>
        </w:rPr>
        <w:t xml:space="preserve"> </w:t>
      </w:r>
      <w:r w:rsidRPr="00031CB2">
        <w:rPr>
          <w:rFonts w:ascii="Times New Roman" w:hAnsi="Times New Roman"/>
          <w:color w:val="000000"/>
          <w:sz w:val="22"/>
        </w:rPr>
        <w:t>dni</w:t>
      </w:r>
      <w:r w:rsidR="00FA2CC4" w:rsidRPr="00031CB2">
        <w:rPr>
          <w:rFonts w:ascii="Times New Roman" w:hAnsi="Times New Roman"/>
          <w:color w:val="000000"/>
          <w:sz w:val="22"/>
        </w:rPr>
        <w:t xml:space="preserve"> </w:t>
      </w:r>
      <w:r w:rsidRPr="00031CB2">
        <w:rPr>
          <w:rFonts w:ascii="Times New Roman" w:hAnsi="Times New Roman"/>
          <w:color w:val="000000"/>
          <w:sz w:val="22"/>
        </w:rPr>
        <w:t>roboczych</w:t>
      </w:r>
      <w:r w:rsidR="00FA2CC4" w:rsidRPr="00031CB2">
        <w:rPr>
          <w:rFonts w:ascii="Times New Roman" w:hAnsi="Times New Roman"/>
          <w:color w:val="000000"/>
          <w:sz w:val="22"/>
        </w:rPr>
        <w:t xml:space="preserve"> </w:t>
      </w:r>
      <w:r w:rsidRPr="00031CB2">
        <w:rPr>
          <w:rFonts w:ascii="Times New Roman" w:hAnsi="Times New Roman"/>
          <w:color w:val="000000"/>
          <w:sz w:val="22"/>
        </w:rPr>
        <w:t>od</w:t>
      </w:r>
      <w:r w:rsidR="00FA2CC4" w:rsidRPr="00031CB2">
        <w:rPr>
          <w:rFonts w:ascii="Times New Roman" w:hAnsi="Times New Roman"/>
          <w:color w:val="000000"/>
          <w:sz w:val="22"/>
        </w:rPr>
        <w:t xml:space="preserve"> </w:t>
      </w:r>
      <w:r w:rsidRPr="00031CB2">
        <w:rPr>
          <w:rFonts w:ascii="Times New Roman" w:hAnsi="Times New Roman"/>
          <w:color w:val="000000"/>
          <w:sz w:val="22"/>
        </w:rPr>
        <w:t>Zakończenia</w:t>
      </w:r>
      <w:r w:rsidR="00FA2CC4" w:rsidRPr="00031CB2">
        <w:rPr>
          <w:rFonts w:ascii="Times New Roman" w:hAnsi="Times New Roman"/>
          <w:color w:val="000000"/>
          <w:sz w:val="22"/>
        </w:rPr>
        <w:t xml:space="preserve"> </w:t>
      </w:r>
      <w:r w:rsidRPr="00031CB2">
        <w:rPr>
          <w:rFonts w:ascii="Times New Roman" w:hAnsi="Times New Roman"/>
          <w:color w:val="000000"/>
          <w:sz w:val="22"/>
        </w:rPr>
        <w:t>Realizacji</w:t>
      </w:r>
      <w:r w:rsidR="00FA2CC4" w:rsidRPr="00031CB2">
        <w:rPr>
          <w:rFonts w:ascii="Times New Roman" w:hAnsi="Times New Roman"/>
          <w:color w:val="000000"/>
          <w:sz w:val="22"/>
        </w:rPr>
        <w:t xml:space="preserve"> </w:t>
      </w:r>
      <w:r w:rsidRPr="00031CB2">
        <w:rPr>
          <w:rFonts w:ascii="Times New Roman" w:hAnsi="Times New Roman"/>
          <w:color w:val="000000"/>
          <w:sz w:val="22"/>
        </w:rPr>
        <w:t>Zadania</w:t>
      </w:r>
      <w:r w:rsidR="00FA2CC4" w:rsidRPr="00031CB2">
        <w:rPr>
          <w:rFonts w:ascii="Times New Roman" w:hAnsi="Times New Roman"/>
          <w:color w:val="000000"/>
          <w:sz w:val="22"/>
        </w:rPr>
        <w:t xml:space="preserve"> </w:t>
      </w:r>
      <w:r w:rsidRPr="00031CB2">
        <w:rPr>
          <w:rFonts w:ascii="Times New Roman" w:hAnsi="Times New Roman"/>
          <w:color w:val="000000"/>
          <w:sz w:val="22"/>
        </w:rPr>
        <w:t>Inwestycyjnego</w:t>
      </w:r>
      <w:r w:rsidR="00F814C7" w:rsidRPr="00031CB2">
        <w:rPr>
          <w:rFonts w:ascii="Times New Roman" w:hAnsi="Times New Roman"/>
          <w:color w:val="000000"/>
          <w:sz w:val="22"/>
        </w:rPr>
        <w:t>,</w:t>
      </w:r>
      <w:r w:rsidR="00FA2CC4" w:rsidRPr="00031CB2">
        <w:rPr>
          <w:rFonts w:ascii="Times New Roman" w:hAnsi="Times New Roman"/>
          <w:color w:val="000000"/>
          <w:sz w:val="22"/>
        </w:rPr>
        <w:t xml:space="preserve"> </w:t>
      </w:r>
      <w:r w:rsidR="00F814C7" w:rsidRPr="00031CB2">
        <w:rPr>
          <w:rFonts w:ascii="Times New Roman" w:hAnsi="Times New Roman"/>
          <w:color w:val="000000"/>
          <w:sz w:val="22"/>
        </w:rPr>
        <w:t>bądź</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Zaprzestania</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Realizacji</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Zadani</w:t>
      </w:r>
      <w:r w:rsidR="00F814C7" w:rsidRPr="00031CB2">
        <w:rPr>
          <w:rFonts w:ascii="Times New Roman" w:hAnsi="Times New Roman"/>
          <w:color w:val="000000"/>
          <w:sz w:val="22"/>
        </w:rPr>
        <w:t>a</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Inwestycyjnego</w:t>
      </w:r>
      <w:r w:rsidR="00F30D48" w:rsidRPr="00031CB2">
        <w:rPr>
          <w:rFonts w:ascii="Times New Roman" w:hAnsi="Times New Roman"/>
          <w:color w:val="000000"/>
          <w:sz w:val="22"/>
        </w:rPr>
        <w:t>,</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o</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którym</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mowa</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w</w:t>
      </w:r>
      <w:r w:rsidR="00FA2CC4" w:rsidRPr="00031CB2">
        <w:rPr>
          <w:rFonts w:ascii="Times New Roman" w:hAnsi="Times New Roman"/>
          <w:color w:val="000000"/>
          <w:sz w:val="22"/>
        </w:rPr>
        <w:t xml:space="preserve"> </w:t>
      </w:r>
      <w:r w:rsidR="00F7297E"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E66744" w:rsidRPr="00C40D78">
        <w:rPr>
          <w:rFonts w:ascii="Times New Roman" w:hAnsi="Times New Roman"/>
          <w:color w:val="000000"/>
          <w:sz w:val="22"/>
        </w:rPr>
        <w:t>4</w:t>
      </w:r>
      <w:r w:rsidR="00F814C7">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przekazuje</w:t>
      </w:r>
      <w:r w:rsidR="00FA2CC4">
        <w:rPr>
          <w:rFonts w:ascii="Times New Roman" w:hAnsi="Times New Roman"/>
          <w:color w:val="000000"/>
          <w:sz w:val="22"/>
        </w:rPr>
        <w:t xml:space="preserve"> </w:t>
      </w:r>
      <w:r>
        <w:rPr>
          <w:rFonts w:ascii="Times New Roman" w:hAnsi="Times New Roman"/>
          <w:color w:val="000000"/>
          <w:sz w:val="22"/>
        </w:rPr>
        <w:t>Dysponentowi</w:t>
      </w:r>
      <w:r w:rsidR="00FA2CC4">
        <w:rPr>
          <w:rFonts w:ascii="Times New Roman" w:hAnsi="Times New Roman"/>
          <w:color w:val="000000"/>
          <w:sz w:val="22"/>
        </w:rPr>
        <w:t xml:space="preserve"> </w:t>
      </w:r>
      <w:r w:rsidR="00434405">
        <w:rPr>
          <w:rFonts w:ascii="Times New Roman" w:hAnsi="Times New Roman"/>
          <w:color w:val="000000"/>
          <w:sz w:val="22"/>
        </w:rPr>
        <w:t>(do wiadomości</w:t>
      </w:r>
      <w:r w:rsidR="00FA2CC4">
        <w:rPr>
          <w:rFonts w:ascii="Times New Roman" w:hAnsi="Times New Roman"/>
          <w:color w:val="000000"/>
          <w:sz w:val="22"/>
        </w:rPr>
        <w:t xml:space="preserve"> </w:t>
      </w:r>
      <w:r>
        <w:rPr>
          <w:rFonts w:ascii="Times New Roman" w:hAnsi="Times New Roman"/>
          <w:color w:val="000000"/>
          <w:sz w:val="22"/>
        </w:rPr>
        <w:t>BNW</w:t>
      </w:r>
      <w:r w:rsidR="00434405">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rozliczenie</w:t>
      </w:r>
      <w:r w:rsidR="00FA2CC4">
        <w:rPr>
          <w:rFonts w:ascii="Times New Roman" w:hAnsi="Times New Roman"/>
          <w:color w:val="000000"/>
          <w:sz w:val="22"/>
        </w:rPr>
        <w:t xml:space="preserve"> </w:t>
      </w:r>
      <w:r>
        <w:rPr>
          <w:rFonts w:ascii="Times New Roman" w:hAnsi="Times New Roman"/>
          <w:color w:val="000000"/>
          <w:sz w:val="22"/>
        </w:rPr>
        <w:t>wysokości</w:t>
      </w:r>
      <w:r w:rsidR="00FA2CC4">
        <w:rPr>
          <w:rFonts w:ascii="Times New Roman" w:hAnsi="Times New Roman"/>
          <w:color w:val="000000"/>
          <w:sz w:val="22"/>
        </w:rPr>
        <w:t xml:space="preserve"> </w:t>
      </w:r>
      <w:r>
        <w:rPr>
          <w:rFonts w:ascii="Times New Roman" w:hAnsi="Times New Roman"/>
          <w:color w:val="000000"/>
          <w:sz w:val="22"/>
        </w:rPr>
        <w:t>całkowitego</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otrzymanego</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Pr>
          <w:rFonts w:ascii="Times New Roman" w:hAnsi="Times New Roman"/>
          <w:color w:val="000000"/>
          <w:sz w:val="22"/>
        </w:rPr>
        <w:t>Dysponenta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ramach</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Pr>
          <w:rFonts w:ascii="Times New Roman" w:hAnsi="Times New Roman"/>
          <w:color w:val="000000"/>
          <w:sz w:val="22"/>
        </w:rPr>
        <w:t>danego</w:t>
      </w:r>
      <w:r w:rsidR="00FA2CC4">
        <w:rPr>
          <w:rFonts w:ascii="Times New Roman" w:hAnsi="Times New Roman"/>
          <w:color w:val="000000"/>
          <w:sz w:val="22"/>
        </w:rPr>
        <w:t xml:space="preserve"> </w:t>
      </w:r>
      <w:r>
        <w:rPr>
          <w:rFonts w:ascii="Times New Roman" w:hAnsi="Times New Roman"/>
          <w:color w:val="000000"/>
          <w:sz w:val="22"/>
        </w:rPr>
        <w:t>Zadania</w:t>
      </w:r>
      <w:r w:rsidR="00FA2CC4">
        <w:rPr>
          <w:rFonts w:ascii="Times New Roman" w:hAnsi="Times New Roman"/>
          <w:color w:val="000000"/>
          <w:sz w:val="22"/>
        </w:rPr>
        <w:t xml:space="preserve"> </w:t>
      </w:r>
      <w:r>
        <w:rPr>
          <w:rFonts w:ascii="Times New Roman" w:hAnsi="Times New Roman"/>
          <w:color w:val="000000"/>
          <w:sz w:val="22"/>
        </w:rPr>
        <w:t>Inwestycyjnego</w:t>
      </w:r>
      <w:r w:rsidR="004D286F">
        <w:rPr>
          <w:rFonts w:ascii="Times New Roman" w:hAnsi="Times New Roman"/>
          <w:color w:val="000000"/>
          <w:sz w:val="22"/>
        </w:rPr>
        <w:t xml:space="preserve"> oraz pobranego Akceptowalnego Zysku</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Rozliczenie</w:t>
      </w:r>
      <w:r w:rsidR="00FA2CC4">
        <w:rPr>
          <w:rFonts w:ascii="Times New Roman" w:hAnsi="Times New Roman"/>
          <w:color w:val="000000"/>
          <w:sz w:val="22"/>
        </w:rPr>
        <w:t xml:space="preserve"> </w:t>
      </w:r>
      <w:r w:rsidR="00497D50">
        <w:rPr>
          <w:rFonts w:ascii="Times New Roman" w:hAnsi="Times New Roman"/>
          <w:color w:val="000000"/>
          <w:sz w:val="22"/>
        </w:rPr>
        <w:t>to</w:t>
      </w:r>
      <w:r>
        <w:rPr>
          <w:rFonts w:ascii="Times New Roman" w:hAnsi="Times New Roman"/>
          <w:color w:val="000000"/>
          <w:sz w:val="22"/>
        </w:rPr>
        <w:t>,</w:t>
      </w:r>
      <w:r w:rsidR="00FA2CC4">
        <w:rPr>
          <w:rFonts w:ascii="Times New Roman" w:hAnsi="Times New Roman"/>
          <w:color w:val="000000"/>
          <w:sz w:val="22"/>
        </w:rPr>
        <w:t xml:space="preserve"> </w:t>
      </w:r>
      <w:r w:rsidR="00262C88">
        <w:rPr>
          <w:rFonts w:ascii="Times New Roman" w:hAnsi="Times New Roman"/>
          <w:color w:val="000000"/>
          <w:sz w:val="22"/>
        </w:rPr>
        <w:t>po</w:t>
      </w:r>
      <w:r>
        <w:rPr>
          <w:rFonts w:ascii="Times New Roman" w:hAnsi="Times New Roman"/>
          <w:color w:val="000000"/>
          <w:sz w:val="22"/>
        </w:rPr>
        <w:t>winno</w:t>
      </w:r>
      <w:r w:rsidR="00FA2CC4">
        <w:rPr>
          <w:rFonts w:ascii="Times New Roman" w:hAnsi="Times New Roman"/>
          <w:color w:val="000000"/>
          <w:sz w:val="22"/>
        </w:rPr>
        <w:t xml:space="preserve"> </w:t>
      </w:r>
      <w:r>
        <w:rPr>
          <w:rFonts w:ascii="Times New Roman" w:hAnsi="Times New Roman"/>
          <w:color w:val="000000"/>
          <w:sz w:val="22"/>
        </w:rPr>
        <w:t>zawierać</w:t>
      </w:r>
      <w:r w:rsidR="00262C88">
        <w:rPr>
          <w:rFonts w:ascii="Times New Roman" w:hAnsi="Times New Roman"/>
          <w:color w:val="000000"/>
          <w:sz w:val="22"/>
        </w:rPr>
        <w:t xml:space="preserve"> w szczególności</w:t>
      </w:r>
      <w:r w:rsidR="00497D50">
        <w:rPr>
          <w:rFonts w:ascii="Times New Roman" w:hAnsi="Times New Roman"/>
          <w:color w:val="000000"/>
          <w:sz w:val="22"/>
        </w:rPr>
        <w:t>:</w:t>
      </w:r>
    </w:p>
    <w:p w14:paraId="0476DDBF" w14:textId="048CA4BC" w:rsidR="00497D50" w:rsidRPr="00AE0ADB" w:rsidRDefault="0060091B" w:rsidP="00AC3BEF">
      <w:pPr>
        <w:pStyle w:val="Akapitzlist"/>
        <w:numPr>
          <w:ilvl w:val="0"/>
          <w:numId w:val="13"/>
        </w:numPr>
        <w:shd w:val="clear" w:color="auto" w:fill="FFFFFF"/>
        <w:tabs>
          <w:tab w:val="left" w:pos="-210"/>
        </w:tabs>
        <w:spacing w:line="360" w:lineRule="auto"/>
        <w:jc w:val="both"/>
        <w:rPr>
          <w:color w:val="000000"/>
        </w:rPr>
      </w:pPr>
      <w:r w:rsidRPr="00AE0ADB">
        <w:rPr>
          <w:color w:val="000000"/>
        </w:rPr>
        <w:t>zestawienie</w:t>
      </w:r>
      <w:r w:rsidR="00FA2CC4" w:rsidRPr="00AE0ADB">
        <w:rPr>
          <w:color w:val="000000"/>
        </w:rPr>
        <w:t xml:space="preserve"> </w:t>
      </w:r>
      <w:r w:rsidRPr="00AE0ADB">
        <w:rPr>
          <w:color w:val="000000"/>
        </w:rPr>
        <w:t>wszystkich</w:t>
      </w:r>
      <w:r w:rsidR="00FA2CC4" w:rsidRPr="00AE0ADB">
        <w:rPr>
          <w:color w:val="000000"/>
        </w:rPr>
        <w:t xml:space="preserve"> </w:t>
      </w:r>
      <w:r w:rsidRPr="00AE0ADB">
        <w:rPr>
          <w:color w:val="000000"/>
        </w:rPr>
        <w:t>poniesionych</w:t>
      </w:r>
      <w:r w:rsidR="00FA2CC4" w:rsidRPr="00AE0ADB">
        <w:rPr>
          <w:color w:val="000000"/>
        </w:rPr>
        <w:t xml:space="preserve"> </w:t>
      </w:r>
      <w:r w:rsidRPr="00AE0ADB">
        <w:rPr>
          <w:color w:val="000000"/>
        </w:rPr>
        <w:t>przez</w:t>
      </w:r>
      <w:r w:rsidR="00FA2CC4" w:rsidRPr="00AE0ADB">
        <w:rPr>
          <w:color w:val="000000"/>
        </w:rPr>
        <w:t xml:space="preserve"> </w:t>
      </w:r>
      <w:r w:rsidRPr="00AE0ADB">
        <w:rPr>
          <w:color w:val="000000"/>
        </w:rPr>
        <w:t>Spółkę</w:t>
      </w:r>
      <w:r w:rsidR="00FA2CC4" w:rsidRPr="00AE0ADB">
        <w:rPr>
          <w:color w:val="000000"/>
        </w:rPr>
        <w:t xml:space="preserve"> </w:t>
      </w:r>
      <w:r w:rsidRPr="00AE0ADB">
        <w:rPr>
          <w:color w:val="000000"/>
        </w:rPr>
        <w:t>kosztów</w:t>
      </w:r>
      <w:r w:rsidR="00FA2CC4" w:rsidRPr="00AE0ADB">
        <w:rPr>
          <w:color w:val="000000"/>
        </w:rPr>
        <w:t xml:space="preserve"> </w:t>
      </w:r>
      <w:r w:rsidR="004B417D" w:rsidRPr="00AE0ADB">
        <w:rPr>
          <w:color w:val="000000"/>
        </w:rPr>
        <w:t>(bezpośrednich</w:t>
      </w:r>
      <w:r w:rsidR="00FA2CC4" w:rsidRPr="00AE0ADB">
        <w:rPr>
          <w:color w:val="000000"/>
        </w:rPr>
        <w:t xml:space="preserve"> </w:t>
      </w:r>
      <w:r w:rsidR="004B417D" w:rsidRPr="00AE0ADB">
        <w:rPr>
          <w:color w:val="000000"/>
        </w:rPr>
        <w:t>i</w:t>
      </w:r>
      <w:r w:rsidR="00FA2CC4" w:rsidRPr="00AE0ADB">
        <w:rPr>
          <w:color w:val="000000"/>
        </w:rPr>
        <w:t xml:space="preserve"> </w:t>
      </w:r>
      <w:r w:rsidR="004B417D" w:rsidRPr="00AE0ADB">
        <w:rPr>
          <w:color w:val="000000"/>
        </w:rPr>
        <w:t>pośrednich)</w:t>
      </w:r>
      <w:r w:rsidR="00FA2CC4" w:rsidRPr="00AE0ADB">
        <w:rPr>
          <w:color w:val="000000"/>
        </w:rPr>
        <w:t xml:space="preserve"> </w:t>
      </w:r>
      <w:r w:rsidR="00CB7040">
        <w:rPr>
          <w:color w:val="000000"/>
        </w:rPr>
        <w:br/>
      </w:r>
      <w:r w:rsidR="00497D50" w:rsidRPr="00AE0ADB">
        <w:rPr>
          <w:color w:val="000000"/>
        </w:rPr>
        <w:t>w</w:t>
      </w:r>
      <w:r w:rsidR="00FA2CC4" w:rsidRPr="00AE0ADB">
        <w:rPr>
          <w:color w:val="000000"/>
        </w:rPr>
        <w:t xml:space="preserve"> </w:t>
      </w:r>
      <w:r w:rsidR="00497D50" w:rsidRPr="00AE0ADB">
        <w:rPr>
          <w:color w:val="000000"/>
        </w:rPr>
        <w:t>związku</w:t>
      </w:r>
      <w:r w:rsidR="00FA2CC4" w:rsidRPr="00AE0ADB">
        <w:rPr>
          <w:color w:val="000000"/>
        </w:rPr>
        <w:t xml:space="preserve"> </w:t>
      </w:r>
      <w:r w:rsidR="00497D50" w:rsidRPr="00AE0ADB">
        <w:rPr>
          <w:color w:val="000000"/>
        </w:rPr>
        <w:t>z</w:t>
      </w:r>
      <w:r w:rsidR="00FA2CC4" w:rsidRPr="00AE0ADB">
        <w:rPr>
          <w:color w:val="000000"/>
        </w:rPr>
        <w:t xml:space="preserve"> </w:t>
      </w:r>
      <w:r w:rsidR="00497D50" w:rsidRPr="00AE0ADB">
        <w:rPr>
          <w:color w:val="000000"/>
        </w:rPr>
        <w:t>realizacj</w:t>
      </w:r>
      <w:r w:rsidR="004914E9">
        <w:rPr>
          <w:color w:val="000000"/>
        </w:rPr>
        <w:t>ą</w:t>
      </w:r>
      <w:r w:rsidR="00FA2CC4" w:rsidRPr="00AE0ADB">
        <w:rPr>
          <w:color w:val="000000"/>
        </w:rPr>
        <w:t xml:space="preserve"> </w:t>
      </w:r>
      <w:r w:rsidR="00497D50" w:rsidRPr="00AE0ADB">
        <w:rPr>
          <w:color w:val="000000"/>
        </w:rPr>
        <w:t>danego</w:t>
      </w:r>
      <w:r w:rsidR="00FA2CC4" w:rsidRPr="00AE0ADB">
        <w:rPr>
          <w:color w:val="000000"/>
        </w:rPr>
        <w:t xml:space="preserve"> </w:t>
      </w:r>
      <w:r w:rsidRPr="00AE0ADB">
        <w:rPr>
          <w:color w:val="000000"/>
        </w:rPr>
        <w:t>Zadani</w:t>
      </w:r>
      <w:r w:rsidR="00497D50" w:rsidRPr="00AE0ADB">
        <w:rPr>
          <w:color w:val="000000"/>
        </w:rPr>
        <w:t>a</w:t>
      </w:r>
      <w:r w:rsidR="00FA2CC4" w:rsidRPr="00AE0ADB">
        <w:rPr>
          <w:color w:val="000000"/>
        </w:rPr>
        <w:t xml:space="preserve"> </w:t>
      </w:r>
      <w:r w:rsidRPr="00AE0ADB">
        <w:rPr>
          <w:color w:val="000000"/>
        </w:rPr>
        <w:t>Inwestycyjn</w:t>
      </w:r>
      <w:r w:rsidR="00497D50" w:rsidRPr="00AE0ADB">
        <w:rPr>
          <w:color w:val="000000"/>
        </w:rPr>
        <w:t>ego</w:t>
      </w:r>
      <w:r w:rsidR="00262C88">
        <w:rPr>
          <w:color w:val="000000"/>
        </w:rPr>
        <w:t>;</w:t>
      </w:r>
    </w:p>
    <w:p w14:paraId="608BECD4" w14:textId="7D126075" w:rsidR="00056E6A" w:rsidRPr="00AE0ADB" w:rsidRDefault="0060091B" w:rsidP="00AC3BEF">
      <w:pPr>
        <w:pStyle w:val="Akapitzlist"/>
        <w:numPr>
          <w:ilvl w:val="0"/>
          <w:numId w:val="13"/>
        </w:numPr>
        <w:shd w:val="clear" w:color="auto" w:fill="FFFFFF"/>
        <w:tabs>
          <w:tab w:val="left" w:pos="-210"/>
        </w:tabs>
        <w:spacing w:line="360" w:lineRule="auto"/>
        <w:jc w:val="both"/>
        <w:rPr>
          <w:color w:val="000000"/>
        </w:rPr>
      </w:pPr>
      <w:r w:rsidRPr="00AE0ADB">
        <w:rPr>
          <w:color w:val="000000"/>
        </w:rPr>
        <w:t>zestawienie</w:t>
      </w:r>
      <w:r w:rsidR="00FA2CC4" w:rsidRPr="00AE0ADB">
        <w:rPr>
          <w:color w:val="000000"/>
        </w:rPr>
        <w:t xml:space="preserve"> </w:t>
      </w:r>
      <w:r w:rsidRPr="00AE0ADB">
        <w:rPr>
          <w:color w:val="000000"/>
        </w:rPr>
        <w:t>wszystkich</w:t>
      </w:r>
      <w:r w:rsidR="00FA2CC4" w:rsidRPr="00AE0ADB">
        <w:rPr>
          <w:color w:val="000000"/>
        </w:rPr>
        <w:t xml:space="preserve"> </w:t>
      </w:r>
      <w:r w:rsidRPr="00AE0ADB">
        <w:rPr>
          <w:color w:val="000000"/>
        </w:rPr>
        <w:t>pobranych</w:t>
      </w:r>
      <w:r w:rsidR="00FA2CC4" w:rsidRPr="00AE0ADB">
        <w:rPr>
          <w:color w:val="000000"/>
        </w:rPr>
        <w:t xml:space="preserve"> </w:t>
      </w:r>
      <w:r w:rsidR="00497D50" w:rsidRPr="00AE0ADB">
        <w:rPr>
          <w:color w:val="000000"/>
        </w:rPr>
        <w:t>przez</w:t>
      </w:r>
      <w:r w:rsidR="00FA2CC4" w:rsidRPr="00AE0ADB">
        <w:rPr>
          <w:color w:val="000000"/>
        </w:rPr>
        <w:t xml:space="preserve"> </w:t>
      </w:r>
      <w:r w:rsidR="00497D50" w:rsidRPr="00AE0ADB">
        <w:rPr>
          <w:color w:val="000000"/>
        </w:rPr>
        <w:t>Spółkę</w:t>
      </w:r>
      <w:r w:rsidR="00FA2CC4" w:rsidRPr="00AE0ADB">
        <w:rPr>
          <w:color w:val="000000"/>
        </w:rPr>
        <w:t xml:space="preserve"> </w:t>
      </w:r>
      <w:r w:rsidR="00497D50" w:rsidRPr="00AE0ADB">
        <w:rPr>
          <w:color w:val="000000"/>
        </w:rPr>
        <w:t>kwot</w:t>
      </w:r>
      <w:r w:rsidR="00FA2CC4" w:rsidRPr="00AE0ADB">
        <w:rPr>
          <w:color w:val="000000"/>
        </w:rPr>
        <w:t xml:space="preserve"> </w:t>
      </w:r>
      <w:r w:rsidRPr="00AE0ADB">
        <w:rPr>
          <w:color w:val="000000"/>
        </w:rPr>
        <w:t>Wynagrodzeń</w:t>
      </w:r>
      <w:r w:rsidR="00FA2CC4" w:rsidRPr="00AE0ADB">
        <w:rPr>
          <w:color w:val="000000"/>
        </w:rPr>
        <w:t xml:space="preserve"> </w:t>
      </w:r>
      <w:r w:rsidR="00497D50" w:rsidRPr="00AE0ADB">
        <w:rPr>
          <w:color w:val="000000"/>
        </w:rPr>
        <w:t>z</w:t>
      </w:r>
      <w:r w:rsidR="00FA2CC4" w:rsidRPr="00AE0ADB">
        <w:rPr>
          <w:color w:val="000000"/>
        </w:rPr>
        <w:t xml:space="preserve"> </w:t>
      </w:r>
      <w:r w:rsidR="00497D50" w:rsidRPr="00AE0ADB">
        <w:rPr>
          <w:color w:val="000000"/>
        </w:rPr>
        <w:t>tytułu</w:t>
      </w:r>
      <w:r w:rsidR="00FA2CC4" w:rsidRPr="00AE0ADB">
        <w:rPr>
          <w:color w:val="000000"/>
        </w:rPr>
        <w:t xml:space="preserve"> </w:t>
      </w:r>
      <w:r w:rsidR="00497D50" w:rsidRPr="00AE0ADB">
        <w:rPr>
          <w:color w:val="000000"/>
        </w:rPr>
        <w:t>realizacji</w:t>
      </w:r>
      <w:r w:rsidR="00FA2CC4" w:rsidRPr="00AE0ADB">
        <w:rPr>
          <w:color w:val="000000"/>
        </w:rPr>
        <w:t xml:space="preserve"> </w:t>
      </w:r>
      <w:r w:rsidRPr="00AE0ADB">
        <w:rPr>
          <w:color w:val="000000"/>
        </w:rPr>
        <w:t>tego</w:t>
      </w:r>
      <w:r w:rsidR="00FA2CC4" w:rsidRPr="00AE0ADB">
        <w:rPr>
          <w:color w:val="000000"/>
        </w:rPr>
        <w:t xml:space="preserve"> </w:t>
      </w:r>
      <w:r w:rsidRPr="00AE0ADB">
        <w:rPr>
          <w:color w:val="000000"/>
        </w:rPr>
        <w:t>Zadania</w:t>
      </w:r>
      <w:r w:rsidR="00FA2CC4" w:rsidRPr="00AE0ADB">
        <w:rPr>
          <w:color w:val="000000"/>
        </w:rPr>
        <w:t xml:space="preserve"> </w:t>
      </w:r>
      <w:r w:rsidRPr="00AE0ADB">
        <w:rPr>
          <w:color w:val="000000"/>
        </w:rPr>
        <w:t>Inwestycyjnego</w:t>
      </w:r>
      <w:r w:rsidR="00262C88">
        <w:rPr>
          <w:color w:val="000000"/>
        </w:rPr>
        <w:t>;</w:t>
      </w:r>
    </w:p>
    <w:p w14:paraId="38AB819B" w14:textId="450B5A05" w:rsidR="00056E6A" w:rsidRPr="00AE0ADB" w:rsidRDefault="0060091B" w:rsidP="00AC3BEF">
      <w:pPr>
        <w:pStyle w:val="Akapitzlist"/>
        <w:numPr>
          <w:ilvl w:val="0"/>
          <w:numId w:val="13"/>
        </w:numPr>
        <w:shd w:val="clear" w:color="auto" w:fill="FFFFFF"/>
        <w:tabs>
          <w:tab w:val="left" w:pos="-210"/>
        </w:tabs>
        <w:spacing w:line="360" w:lineRule="auto"/>
        <w:jc w:val="both"/>
        <w:rPr>
          <w:color w:val="000000"/>
        </w:rPr>
      </w:pPr>
      <w:r w:rsidRPr="00AE0ADB">
        <w:rPr>
          <w:color w:val="000000"/>
        </w:rPr>
        <w:t>zestawienie</w:t>
      </w:r>
      <w:r w:rsidR="00FA2CC4" w:rsidRPr="00AE0ADB">
        <w:rPr>
          <w:color w:val="000000"/>
        </w:rPr>
        <w:t xml:space="preserve"> </w:t>
      </w:r>
      <w:r w:rsidRPr="00AE0ADB">
        <w:rPr>
          <w:color w:val="000000"/>
        </w:rPr>
        <w:t>Całkowitej</w:t>
      </w:r>
      <w:r w:rsidR="00FA2CC4" w:rsidRPr="00AE0ADB">
        <w:rPr>
          <w:color w:val="000000"/>
        </w:rPr>
        <w:t xml:space="preserve"> </w:t>
      </w:r>
      <w:r w:rsidRPr="00AE0ADB">
        <w:rPr>
          <w:color w:val="000000"/>
        </w:rPr>
        <w:t>Wartości</w:t>
      </w:r>
      <w:r w:rsidR="00FA2CC4" w:rsidRPr="00AE0ADB">
        <w:rPr>
          <w:color w:val="000000"/>
        </w:rPr>
        <w:t xml:space="preserve"> </w:t>
      </w:r>
      <w:r w:rsidRPr="00AE0ADB">
        <w:rPr>
          <w:color w:val="000000"/>
        </w:rPr>
        <w:t>tego</w:t>
      </w:r>
      <w:r w:rsidR="00FA2CC4" w:rsidRPr="00AE0ADB">
        <w:rPr>
          <w:color w:val="000000"/>
        </w:rPr>
        <w:t xml:space="preserve"> </w:t>
      </w:r>
      <w:r w:rsidRPr="00AE0ADB">
        <w:rPr>
          <w:color w:val="000000"/>
        </w:rPr>
        <w:t>Zadania</w:t>
      </w:r>
      <w:r w:rsidR="00FA2CC4" w:rsidRPr="00AE0ADB">
        <w:rPr>
          <w:color w:val="000000"/>
        </w:rPr>
        <w:t xml:space="preserve"> </w:t>
      </w:r>
      <w:r w:rsidRPr="00AE0ADB">
        <w:rPr>
          <w:color w:val="000000"/>
        </w:rPr>
        <w:t>Inwestycyjnego</w:t>
      </w:r>
      <w:r w:rsidR="00FA2CC4" w:rsidRPr="00AE0ADB">
        <w:rPr>
          <w:color w:val="000000"/>
        </w:rPr>
        <w:t xml:space="preserve"> </w:t>
      </w:r>
      <w:r w:rsidRPr="00AE0ADB">
        <w:rPr>
          <w:color w:val="000000"/>
        </w:rPr>
        <w:t>(w</w:t>
      </w:r>
      <w:r w:rsidR="00FA2CC4" w:rsidRPr="00AE0ADB">
        <w:rPr>
          <w:color w:val="000000"/>
        </w:rPr>
        <w:t xml:space="preserve"> </w:t>
      </w:r>
      <w:r w:rsidRPr="00AE0ADB">
        <w:rPr>
          <w:color w:val="000000"/>
        </w:rPr>
        <w:t>podziale</w:t>
      </w:r>
      <w:r w:rsidR="00FA2CC4" w:rsidRPr="00AE0ADB">
        <w:rPr>
          <w:color w:val="000000"/>
        </w:rPr>
        <w:t xml:space="preserve"> </w:t>
      </w:r>
      <w:r w:rsidRPr="00AE0ADB">
        <w:rPr>
          <w:color w:val="000000"/>
        </w:rPr>
        <w:t>na</w:t>
      </w:r>
      <w:r w:rsidR="00FA2CC4" w:rsidRPr="00AE0ADB">
        <w:rPr>
          <w:color w:val="000000"/>
        </w:rPr>
        <w:t xml:space="preserve"> </w:t>
      </w:r>
      <w:r w:rsidRPr="00AE0ADB">
        <w:rPr>
          <w:color w:val="000000"/>
        </w:rPr>
        <w:t>Kwotę</w:t>
      </w:r>
      <w:r w:rsidR="00FA2CC4" w:rsidRPr="00AE0ADB">
        <w:rPr>
          <w:color w:val="000000"/>
        </w:rPr>
        <w:t xml:space="preserve"> </w:t>
      </w:r>
      <w:r w:rsidRPr="00AE0ADB">
        <w:rPr>
          <w:color w:val="000000"/>
        </w:rPr>
        <w:t>Należności,</w:t>
      </w:r>
      <w:r w:rsidR="00FA2CC4" w:rsidRPr="00AE0ADB">
        <w:rPr>
          <w:color w:val="000000"/>
        </w:rPr>
        <w:t xml:space="preserve"> </w:t>
      </w:r>
      <w:r w:rsidRPr="00AE0ADB">
        <w:rPr>
          <w:color w:val="000000"/>
        </w:rPr>
        <w:t>w</w:t>
      </w:r>
      <w:r w:rsidR="00FA2CC4" w:rsidRPr="00AE0ADB">
        <w:rPr>
          <w:color w:val="000000"/>
        </w:rPr>
        <w:t xml:space="preserve"> </w:t>
      </w:r>
      <w:r w:rsidRPr="00AE0ADB">
        <w:rPr>
          <w:color w:val="000000"/>
        </w:rPr>
        <w:t>tym</w:t>
      </w:r>
      <w:r w:rsidR="00FA2CC4" w:rsidRPr="00AE0ADB">
        <w:rPr>
          <w:color w:val="000000"/>
        </w:rPr>
        <w:t xml:space="preserve"> </w:t>
      </w:r>
      <w:r w:rsidRPr="00AE0ADB">
        <w:rPr>
          <w:color w:val="000000"/>
        </w:rPr>
        <w:t>wynagrodzenie</w:t>
      </w:r>
      <w:r w:rsidR="00FA2CC4" w:rsidRPr="00AE0ADB">
        <w:rPr>
          <w:color w:val="000000"/>
        </w:rPr>
        <w:t xml:space="preserve"> </w:t>
      </w:r>
      <w:r w:rsidRPr="00AE0ADB">
        <w:rPr>
          <w:color w:val="000000"/>
        </w:rPr>
        <w:t>Inżyniera</w:t>
      </w:r>
      <w:r w:rsidR="00FA2CC4" w:rsidRPr="00AE0ADB">
        <w:rPr>
          <w:color w:val="000000"/>
        </w:rPr>
        <w:t xml:space="preserve"> </w:t>
      </w:r>
      <w:r w:rsidRPr="00AE0ADB">
        <w:rPr>
          <w:color w:val="000000"/>
        </w:rPr>
        <w:t>Kontraktu</w:t>
      </w:r>
      <w:r w:rsidR="0065198D">
        <w:rPr>
          <w:color w:val="000000"/>
        </w:rPr>
        <w:t>,</w:t>
      </w:r>
      <w:r w:rsidR="00FA2CC4" w:rsidRPr="00AE0ADB">
        <w:rPr>
          <w:color w:val="000000"/>
        </w:rPr>
        <w:t xml:space="preserve"> </w:t>
      </w:r>
      <w:r w:rsidRPr="00AE0ADB">
        <w:rPr>
          <w:color w:val="000000"/>
        </w:rPr>
        <w:t>Wynagrodzenie</w:t>
      </w:r>
      <w:r w:rsidR="00FA2CC4" w:rsidRPr="00AE0ADB">
        <w:rPr>
          <w:color w:val="000000"/>
        </w:rPr>
        <w:t xml:space="preserve"> </w:t>
      </w:r>
      <w:r w:rsidRPr="00AE0ADB">
        <w:rPr>
          <w:color w:val="000000"/>
        </w:rPr>
        <w:t>Spółki</w:t>
      </w:r>
      <w:r w:rsidR="0065198D">
        <w:rPr>
          <w:color w:val="000000"/>
        </w:rPr>
        <w:t xml:space="preserve"> oraz Akceptowalny Zysk</w:t>
      </w:r>
      <w:r w:rsidR="004914E9">
        <w:rPr>
          <w:color w:val="000000"/>
        </w:rPr>
        <w:t>)</w:t>
      </w:r>
      <w:r w:rsidR="00262C88">
        <w:rPr>
          <w:color w:val="000000"/>
        </w:rPr>
        <w:t>;</w:t>
      </w:r>
    </w:p>
    <w:p w14:paraId="3AC4C6C4" w14:textId="5F8952D9" w:rsidR="001F06B6" w:rsidRDefault="0060091B" w:rsidP="00AC3BEF">
      <w:pPr>
        <w:pStyle w:val="Akapitzlist"/>
        <w:numPr>
          <w:ilvl w:val="0"/>
          <w:numId w:val="13"/>
        </w:numPr>
        <w:shd w:val="clear" w:color="auto" w:fill="FFFFFF"/>
        <w:tabs>
          <w:tab w:val="left" w:pos="-210"/>
        </w:tabs>
        <w:spacing w:after="0" w:line="360" w:lineRule="auto"/>
        <w:ind w:left="714" w:hanging="357"/>
        <w:jc w:val="both"/>
        <w:rPr>
          <w:color w:val="000000"/>
        </w:rPr>
      </w:pPr>
      <w:r w:rsidRPr="00AE0ADB">
        <w:rPr>
          <w:color w:val="000000"/>
        </w:rPr>
        <w:t>wyliczenie</w:t>
      </w:r>
      <w:r w:rsidR="00FA2CC4" w:rsidRPr="00AE0ADB">
        <w:rPr>
          <w:color w:val="000000"/>
        </w:rPr>
        <w:t xml:space="preserve"> </w:t>
      </w:r>
      <w:r w:rsidRPr="00AE0ADB">
        <w:rPr>
          <w:color w:val="000000"/>
        </w:rPr>
        <w:t>udziału</w:t>
      </w:r>
      <w:r w:rsidR="00FA2CC4" w:rsidRPr="00AE0ADB">
        <w:rPr>
          <w:color w:val="000000"/>
        </w:rPr>
        <w:t xml:space="preserve"> </w:t>
      </w:r>
      <w:r w:rsidRPr="00AE0ADB">
        <w:rPr>
          <w:color w:val="000000"/>
        </w:rPr>
        <w:t>procentowego</w:t>
      </w:r>
      <w:r w:rsidR="00FA2CC4" w:rsidRPr="00AE0ADB">
        <w:rPr>
          <w:color w:val="000000"/>
        </w:rPr>
        <w:t xml:space="preserve"> </w:t>
      </w:r>
      <w:r w:rsidRPr="00AE0ADB">
        <w:rPr>
          <w:color w:val="000000"/>
        </w:rPr>
        <w:t>pobranego</w:t>
      </w:r>
      <w:r w:rsidR="00FA2CC4" w:rsidRPr="00AE0ADB">
        <w:rPr>
          <w:color w:val="000000"/>
        </w:rPr>
        <w:t xml:space="preserve"> </w:t>
      </w:r>
      <w:r w:rsidRPr="00AE0ADB">
        <w:rPr>
          <w:color w:val="000000"/>
        </w:rPr>
        <w:t>Wynagrodzenia</w:t>
      </w:r>
      <w:r w:rsidR="00FA2CC4" w:rsidRPr="00AE0ADB">
        <w:rPr>
          <w:color w:val="000000"/>
        </w:rPr>
        <w:t xml:space="preserve"> </w:t>
      </w:r>
      <w:r w:rsidRPr="00AE0ADB">
        <w:rPr>
          <w:color w:val="000000"/>
        </w:rPr>
        <w:t>w</w:t>
      </w:r>
      <w:r w:rsidR="00FA2CC4" w:rsidRPr="00AE0ADB">
        <w:rPr>
          <w:color w:val="000000"/>
        </w:rPr>
        <w:t xml:space="preserve"> </w:t>
      </w:r>
      <w:r w:rsidRPr="00AE0ADB">
        <w:rPr>
          <w:color w:val="000000"/>
        </w:rPr>
        <w:t>stosunku</w:t>
      </w:r>
      <w:r w:rsidR="00FA2CC4" w:rsidRPr="00AE0ADB">
        <w:rPr>
          <w:color w:val="000000"/>
        </w:rPr>
        <w:t xml:space="preserve"> </w:t>
      </w:r>
      <w:r w:rsidRPr="00AE0ADB">
        <w:rPr>
          <w:color w:val="000000"/>
        </w:rPr>
        <w:t>do</w:t>
      </w:r>
      <w:r w:rsidR="00FA2CC4" w:rsidRPr="00AE0ADB">
        <w:rPr>
          <w:color w:val="000000"/>
        </w:rPr>
        <w:t xml:space="preserve"> </w:t>
      </w:r>
      <w:r w:rsidRPr="00AE0ADB">
        <w:rPr>
          <w:color w:val="000000"/>
        </w:rPr>
        <w:t>rzeczywistej</w:t>
      </w:r>
      <w:r w:rsidR="00FA2CC4" w:rsidRPr="00AE0ADB">
        <w:rPr>
          <w:color w:val="000000"/>
        </w:rPr>
        <w:t xml:space="preserve"> </w:t>
      </w:r>
      <w:r w:rsidR="00FC230A">
        <w:rPr>
          <w:color w:val="000000"/>
        </w:rPr>
        <w:t>C</w:t>
      </w:r>
      <w:r w:rsidR="00FC230A" w:rsidRPr="00AE0ADB">
        <w:rPr>
          <w:color w:val="000000"/>
        </w:rPr>
        <w:t xml:space="preserve">ałkowitej </w:t>
      </w:r>
      <w:r w:rsidR="00FC230A">
        <w:rPr>
          <w:color w:val="000000"/>
        </w:rPr>
        <w:t>W</w:t>
      </w:r>
      <w:r w:rsidR="00FC230A" w:rsidRPr="00AE0ADB">
        <w:rPr>
          <w:color w:val="000000"/>
        </w:rPr>
        <w:t xml:space="preserve">artości </w:t>
      </w:r>
      <w:r w:rsidRPr="00AE0ADB">
        <w:rPr>
          <w:color w:val="000000"/>
        </w:rPr>
        <w:t>Zadania</w:t>
      </w:r>
      <w:r w:rsidR="00FA2CC4" w:rsidRPr="00AE0ADB">
        <w:rPr>
          <w:color w:val="000000"/>
        </w:rPr>
        <w:t xml:space="preserve"> </w:t>
      </w:r>
      <w:r w:rsidRPr="00AE0ADB">
        <w:rPr>
          <w:color w:val="000000"/>
        </w:rPr>
        <w:t>Inwestycyjnego</w:t>
      </w:r>
      <w:r w:rsidR="00FA2CC4" w:rsidRPr="00AE0ADB">
        <w:rPr>
          <w:color w:val="000000"/>
        </w:rPr>
        <w:t xml:space="preserve"> </w:t>
      </w:r>
      <w:r w:rsidRPr="00AE0ADB">
        <w:rPr>
          <w:color w:val="000000"/>
        </w:rPr>
        <w:t>w</w:t>
      </w:r>
      <w:r w:rsidR="00FA2CC4" w:rsidRPr="00AE0ADB">
        <w:rPr>
          <w:color w:val="000000"/>
        </w:rPr>
        <w:t xml:space="preserve"> </w:t>
      </w:r>
      <w:r w:rsidRPr="00AE0ADB">
        <w:rPr>
          <w:color w:val="000000"/>
        </w:rPr>
        <w:t>całym</w:t>
      </w:r>
      <w:r w:rsidR="00FA2CC4" w:rsidRPr="00AE0ADB">
        <w:rPr>
          <w:color w:val="000000"/>
        </w:rPr>
        <w:t xml:space="preserve"> </w:t>
      </w:r>
      <w:r w:rsidRPr="00AE0ADB">
        <w:rPr>
          <w:color w:val="000000"/>
        </w:rPr>
        <w:t>okresie</w:t>
      </w:r>
      <w:r w:rsidR="00FA2CC4" w:rsidRPr="00AE0ADB">
        <w:rPr>
          <w:color w:val="000000"/>
        </w:rPr>
        <w:t xml:space="preserve"> </w:t>
      </w:r>
      <w:r w:rsidR="00056E6A" w:rsidRPr="00AE0ADB">
        <w:rPr>
          <w:color w:val="000000"/>
        </w:rPr>
        <w:t>jego</w:t>
      </w:r>
      <w:r w:rsidR="00FA2CC4" w:rsidRPr="00AE0ADB">
        <w:rPr>
          <w:color w:val="000000"/>
        </w:rPr>
        <w:t xml:space="preserve"> </w:t>
      </w:r>
      <w:r w:rsidRPr="00AE0ADB">
        <w:rPr>
          <w:color w:val="000000"/>
        </w:rPr>
        <w:t>realizacji</w:t>
      </w:r>
      <w:r w:rsidR="00262C88">
        <w:rPr>
          <w:color w:val="000000"/>
        </w:rPr>
        <w:t>;</w:t>
      </w:r>
    </w:p>
    <w:p w14:paraId="275215D6" w14:textId="323C314A" w:rsidR="00056E6A" w:rsidRPr="00AE0ADB" w:rsidRDefault="005A3102" w:rsidP="00AC3BEF">
      <w:pPr>
        <w:pStyle w:val="Akapitzlist"/>
        <w:numPr>
          <w:ilvl w:val="0"/>
          <w:numId w:val="13"/>
        </w:numPr>
        <w:shd w:val="clear" w:color="auto" w:fill="FFFFFF"/>
        <w:tabs>
          <w:tab w:val="left" w:pos="-210"/>
        </w:tabs>
        <w:spacing w:after="0" w:line="360" w:lineRule="auto"/>
        <w:ind w:left="714" w:hanging="357"/>
        <w:jc w:val="both"/>
        <w:rPr>
          <w:color w:val="000000"/>
        </w:rPr>
      </w:pPr>
      <w:r>
        <w:rPr>
          <w:color w:val="000000"/>
        </w:rPr>
        <w:t xml:space="preserve">zestawienie </w:t>
      </w:r>
      <w:r w:rsidR="001F06B6">
        <w:rPr>
          <w:color w:val="000000"/>
        </w:rPr>
        <w:t>kwot pobranego Akceptowalnego Zysku za każdy Rok Rozliczeniowy</w:t>
      </w:r>
      <w:r w:rsidR="000703EA">
        <w:rPr>
          <w:color w:val="000000"/>
        </w:rPr>
        <w:t xml:space="preserve"> realizacji Zadania Inwestycyjnego</w:t>
      </w:r>
      <w:r w:rsidR="001F06B6">
        <w:rPr>
          <w:color w:val="000000"/>
        </w:rPr>
        <w:t>.</w:t>
      </w:r>
      <w:r w:rsidR="00FA2CC4" w:rsidRPr="00AE0ADB">
        <w:rPr>
          <w:color w:val="000000"/>
        </w:rPr>
        <w:t xml:space="preserve"> </w:t>
      </w:r>
    </w:p>
    <w:p w14:paraId="1B2985D5" w14:textId="2996EEE2" w:rsidR="0060091B" w:rsidRDefault="0060091B" w:rsidP="00AE0ADB">
      <w:pPr>
        <w:shd w:val="clear" w:color="auto" w:fill="FFFFFF"/>
        <w:tabs>
          <w:tab w:val="left" w:pos="-210"/>
        </w:tabs>
        <w:spacing w:line="360" w:lineRule="auto"/>
        <w:ind w:left="360"/>
        <w:jc w:val="both"/>
        <w:rPr>
          <w:rFonts w:ascii="Times New Roman" w:hAnsi="Times New Roman"/>
          <w:color w:val="000000"/>
          <w:sz w:val="22"/>
        </w:rPr>
      </w:pPr>
      <w:r>
        <w:rPr>
          <w:rFonts w:ascii="Times New Roman" w:hAnsi="Times New Roman"/>
          <w:color w:val="000000"/>
          <w:sz w:val="22"/>
        </w:rPr>
        <w:t>Rozliczenie</w:t>
      </w:r>
      <w:r w:rsidR="00FA2CC4">
        <w:rPr>
          <w:rFonts w:ascii="Times New Roman" w:hAnsi="Times New Roman"/>
          <w:color w:val="000000"/>
          <w:sz w:val="22"/>
        </w:rPr>
        <w:t xml:space="preserve"> </w:t>
      </w:r>
      <w:r>
        <w:rPr>
          <w:rFonts w:ascii="Times New Roman" w:hAnsi="Times New Roman"/>
          <w:color w:val="000000"/>
          <w:sz w:val="22"/>
        </w:rPr>
        <w:t>to</w:t>
      </w:r>
      <w:r w:rsidR="00FA2CC4">
        <w:rPr>
          <w:rFonts w:ascii="Times New Roman" w:hAnsi="Times New Roman"/>
          <w:color w:val="000000"/>
          <w:sz w:val="22"/>
        </w:rPr>
        <w:t xml:space="preserve"> </w:t>
      </w:r>
      <w:r>
        <w:rPr>
          <w:rFonts w:ascii="Times New Roman" w:hAnsi="Times New Roman"/>
          <w:color w:val="000000"/>
          <w:sz w:val="22"/>
        </w:rPr>
        <w:t>powinno</w:t>
      </w:r>
      <w:r w:rsidR="00FA2CC4">
        <w:rPr>
          <w:rFonts w:ascii="Times New Roman" w:hAnsi="Times New Roman"/>
          <w:color w:val="000000"/>
          <w:sz w:val="22"/>
        </w:rPr>
        <w:t xml:space="preserve"> </w:t>
      </w:r>
      <w:r>
        <w:rPr>
          <w:rFonts w:ascii="Times New Roman" w:hAnsi="Times New Roman"/>
          <w:color w:val="000000"/>
          <w:sz w:val="22"/>
        </w:rPr>
        <w:t>zostać</w:t>
      </w:r>
      <w:r w:rsidR="00FA2CC4">
        <w:rPr>
          <w:rFonts w:ascii="Times New Roman" w:hAnsi="Times New Roman"/>
          <w:color w:val="000000"/>
          <w:sz w:val="22"/>
        </w:rPr>
        <w:t xml:space="preserve"> </w:t>
      </w:r>
      <w:r>
        <w:rPr>
          <w:rFonts w:ascii="Times New Roman" w:hAnsi="Times New Roman"/>
          <w:color w:val="000000"/>
          <w:sz w:val="22"/>
        </w:rPr>
        <w:t>przygotowane</w:t>
      </w:r>
      <w:r w:rsidR="00FA2CC4">
        <w:rPr>
          <w:rFonts w:ascii="Times New Roman" w:hAnsi="Times New Roman"/>
          <w:color w:val="000000"/>
          <w:sz w:val="22"/>
        </w:rPr>
        <w:t xml:space="preserve"> </w:t>
      </w:r>
      <w:r>
        <w:rPr>
          <w:rFonts w:ascii="Times New Roman" w:hAnsi="Times New Roman"/>
          <w:color w:val="000000"/>
          <w:sz w:val="22"/>
        </w:rPr>
        <w:t>zgodnie</w:t>
      </w:r>
      <w:r w:rsidR="00FA2CC4">
        <w:rPr>
          <w:rFonts w:ascii="Times New Roman" w:hAnsi="Times New Roman"/>
          <w:color w:val="000000"/>
          <w:sz w:val="22"/>
        </w:rPr>
        <w:t xml:space="preserve"> </w:t>
      </w:r>
      <w:r>
        <w:rPr>
          <w:rFonts w:ascii="Times New Roman" w:hAnsi="Times New Roman"/>
          <w:color w:val="000000"/>
          <w:sz w:val="22"/>
        </w:rPr>
        <w:t>ze</w:t>
      </w:r>
      <w:r w:rsidR="00FA2CC4">
        <w:rPr>
          <w:rFonts w:ascii="Times New Roman" w:hAnsi="Times New Roman"/>
          <w:color w:val="000000"/>
          <w:sz w:val="22"/>
        </w:rPr>
        <w:t xml:space="preserve"> </w:t>
      </w:r>
      <w:r>
        <w:rPr>
          <w:rFonts w:ascii="Times New Roman" w:hAnsi="Times New Roman"/>
          <w:color w:val="000000"/>
          <w:sz w:val="22"/>
        </w:rPr>
        <w:t>wzorem</w:t>
      </w:r>
      <w:r w:rsidR="00FA2CC4">
        <w:rPr>
          <w:rFonts w:ascii="Times New Roman" w:hAnsi="Times New Roman"/>
          <w:color w:val="000000"/>
          <w:sz w:val="22"/>
        </w:rPr>
        <w:t xml:space="preserve"> </w:t>
      </w:r>
      <w:r>
        <w:rPr>
          <w:rFonts w:ascii="Times New Roman" w:hAnsi="Times New Roman"/>
          <w:color w:val="000000"/>
          <w:sz w:val="22"/>
        </w:rPr>
        <w:t>rozliczenia</w:t>
      </w:r>
      <w:r w:rsidR="00FA2CC4">
        <w:rPr>
          <w:rFonts w:ascii="Times New Roman" w:hAnsi="Times New Roman"/>
          <w:color w:val="000000"/>
          <w:sz w:val="22"/>
        </w:rPr>
        <w:t xml:space="preserve"> </w:t>
      </w:r>
      <w:r>
        <w:rPr>
          <w:rFonts w:ascii="Times New Roman" w:hAnsi="Times New Roman"/>
          <w:color w:val="000000"/>
          <w:sz w:val="22"/>
        </w:rPr>
        <w:t>zakończonego</w:t>
      </w:r>
      <w:r w:rsidR="00FA2CC4">
        <w:rPr>
          <w:rFonts w:ascii="Times New Roman" w:hAnsi="Times New Roman"/>
          <w:color w:val="000000"/>
          <w:sz w:val="22"/>
        </w:rPr>
        <w:t xml:space="preserve"> </w:t>
      </w:r>
      <w:r>
        <w:rPr>
          <w:rFonts w:ascii="Times New Roman" w:hAnsi="Times New Roman"/>
          <w:color w:val="000000"/>
          <w:sz w:val="22"/>
        </w:rPr>
        <w:t>Zadania</w:t>
      </w:r>
      <w:r w:rsidR="00FA2CC4">
        <w:rPr>
          <w:rFonts w:ascii="Times New Roman" w:hAnsi="Times New Roman"/>
          <w:color w:val="000000"/>
          <w:sz w:val="22"/>
        </w:rPr>
        <w:t xml:space="preserve"> </w:t>
      </w:r>
      <w:r>
        <w:rPr>
          <w:rFonts w:ascii="Times New Roman" w:hAnsi="Times New Roman"/>
          <w:color w:val="000000"/>
          <w:sz w:val="22"/>
        </w:rPr>
        <w:t>Inwestycyjnego,</w:t>
      </w:r>
      <w:r w:rsidR="00FA2CC4">
        <w:rPr>
          <w:rFonts w:ascii="Times New Roman" w:hAnsi="Times New Roman"/>
          <w:color w:val="000000"/>
          <w:sz w:val="22"/>
        </w:rPr>
        <w:t xml:space="preserve"> </w:t>
      </w:r>
      <w:r>
        <w:rPr>
          <w:rFonts w:ascii="Times New Roman" w:hAnsi="Times New Roman"/>
          <w:color w:val="000000"/>
          <w:sz w:val="22"/>
        </w:rPr>
        <w:t>stanowiącego</w:t>
      </w:r>
      <w:r w:rsidR="00FA2CC4">
        <w:rPr>
          <w:rFonts w:ascii="Times New Roman" w:hAnsi="Times New Roman"/>
          <w:color w:val="000000"/>
          <w:sz w:val="22"/>
        </w:rPr>
        <w:t xml:space="preserve"> </w:t>
      </w:r>
      <w:r w:rsidR="00667B96">
        <w:rPr>
          <w:rFonts w:ascii="Times New Roman" w:hAnsi="Times New Roman"/>
          <w:color w:val="000000"/>
          <w:sz w:val="22"/>
        </w:rPr>
        <w:t>z</w:t>
      </w:r>
      <w:r>
        <w:rPr>
          <w:rFonts w:ascii="Times New Roman" w:hAnsi="Times New Roman"/>
          <w:color w:val="000000"/>
          <w:sz w:val="22"/>
        </w:rPr>
        <w:t>ałącznik</w:t>
      </w:r>
      <w:r w:rsidR="00FA2CC4">
        <w:rPr>
          <w:rFonts w:ascii="Times New Roman" w:hAnsi="Times New Roman"/>
          <w:color w:val="000000"/>
          <w:sz w:val="22"/>
        </w:rPr>
        <w:t xml:space="preserve"> </w:t>
      </w:r>
      <w:r>
        <w:rPr>
          <w:rFonts w:ascii="Times New Roman" w:hAnsi="Times New Roman"/>
          <w:color w:val="000000"/>
          <w:sz w:val="22"/>
        </w:rPr>
        <w:t>nr</w:t>
      </w:r>
      <w:r w:rsidR="00FA2CC4">
        <w:rPr>
          <w:rFonts w:ascii="Times New Roman" w:hAnsi="Times New Roman"/>
          <w:color w:val="000000"/>
          <w:sz w:val="22"/>
        </w:rPr>
        <w:t xml:space="preserve"> </w:t>
      </w:r>
      <w:r>
        <w:rPr>
          <w:rFonts w:ascii="Times New Roman" w:hAnsi="Times New Roman"/>
          <w:color w:val="000000"/>
          <w:sz w:val="22"/>
        </w:rPr>
        <w:t>8</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Zasad</w:t>
      </w:r>
      <w:r w:rsidR="00434405">
        <w:rPr>
          <w:rFonts w:ascii="Times New Roman" w:hAnsi="Times New Roman"/>
          <w:color w:val="000000"/>
          <w:sz w:val="22"/>
        </w:rPr>
        <w:t>.</w:t>
      </w:r>
      <w:r w:rsidR="005E1FB2" w:rsidRPr="005E1FB2">
        <w:rPr>
          <w:rFonts w:ascii="Times New Roman" w:hAnsi="Times New Roman" w:cs="Times New Roman"/>
          <w:color w:val="000000"/>
          <w:sz w:val="22"/>
          <w:szCs w:val="22"/>
        </w:rPr>
        <w:t xml:space="preserve"> </w:t>
      </w:r>
      <w:r w:rsidR="005E1FB2">
        <w:rPr>
          <w:rFonts w:ascii="Times New Roman" w:hAnsi="Times New Roman" w:cs="Times New Roman"/>
          <w:color w:val="000000"/>
          <w:sz w:val="22"/>
          <w:szCs w:val="22"/>
        </w:rPr>
        <w:t>Przekazanie</w:t>
      </w:r>
      <w:r w:rsidR="00434405">
        <w:rPr>
          <w:rFonts w:ascii="Times New Roman" w:hAnsi="Times New Roman" w:cs="Times New Roman"/>
          <w:color w:val="000000"/>
          <w:sz w:val="22"/>
          <w:szCs w:val="22"/>
        </w:rPr>
        <w:t xml:space="preserve"> </w:t>
      </w:r>
      <w:r w:rsidR="005E1FB2" w:rsidRPr="00912D7C">
        <w:rPr>
          <w:rFonts w:ascii="Times New Roman" w:hAnsi="Times New Roman" w:cs="Times New Roman"/>
          <w:color w:val="000000"/>
          <w:sz w:val="22"/>
          <w:szCs w:val="22"/>
        </w:rPr>
        <w:t>rozliczenia</w:t>
      </w:r>
      <w:r w:rsidR="00434405">
        <w:rPr>
          <w:rFonts w:ascii="Times New Roman" w:hAnsi="Times New Roman" w:cs="Times New Roman"/>
          <w:color w:val="000000"/>
          <w:sz w:val="22"/>
          <w:szCs w:val="22"/>
        </w:rPr>
        <w:t xml:space="preserve"> Dysponentowi </w:t>
      </w:r>
      <w:r w:rsidR="005E1FB2">
        <w:rPr>
          <w:rFonts w:ascii="Times New Roman" w:hAnsi="Times New Roman" w:cs="Times New Roman"/>
          <w:color w:val="000000"/>
          <w:sz w:val="22"/>
          <w:szCs w:val="22"/>
        </w:rPr>
        <w:t>oznacza uznanie Zadania Inwestycyjnego za rozliczone.</w:t>
      </w:r>
    </w:p>
    <w:p w14:paraId="61B077EC" w14:textId="5DE078C4" w:rsidR="0098453F" w:rsidRPr="0098453F" w:rsidRDefault="0098453F"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 xml:space="preserve">Ostateczne rozliczenie Wynagrodzenia za realizację </w:t>
      </w:r>
      <w:r w:rsidRPr="003F3A53">
        <w:rPr>
          <w:rFonts w:ascii="Times New Roman" w:hAnsi="Times New Roman"/>
          <w:color w:val="000000"/>
          <w:sz w:val="22"/>
        </w:rPr>
        <w:t>Działania Pomocniczego</w:t>
      </w:r>
      <w:r>
        <w:rPr>
          <w:rFonts w:ascii="Times New Roman" w:hAnsi="Times New Roman"/>
          <w:color w:val="000000"/>
          <w:sz w:val="22"/>
        </w:rPr>
        <w:t xml:space="preserve"> </w:t>
      </w:r>
      <w:r w:rsidR="00E40DD4">
        <w:rPr>
          <w:rFonts w:ascii="Times New Roman" w:hAnsi="Times New Roman"/>
          <w:color w:val="000000"/>
          <w:sz w:val="22"/>
        </w:rPr>
        <w:t xml:space="preserve">Wskazanego </w:t>
      </w:r>
      <w:r>
        <w:rPr>
          <w:rFonts w:ascii="Times New Roman" w:hAnsi="Times New Roman"/>
          <w:color w:val="000000"/>
          <w:sz w:val="22"/>
        </w:rPr>
        <w:t xml:space="preserve">odbywa się </w:t>
      </w:r>
      <w:r w:rsidR="00CB368C">
        <w:rPr>
          <w:rFonts w:ascii="Times New Roman" w:hAnsi="Times New Roman"/>
          <w:color w:val="000000"/>
          <w:sz w:val="22"/>
        </w:rPr>
        <w:t xml:space="preserve">zgodnie z </w:t>
      </w:r>
      <w:r w:rsidR="008E1BAD">
        <w:rPr>
          <w:rFonts w:ascii="Times New Roman" w:hAnsi="Times New Roman"/>
          <w:color w:val="000000"/>
          <w:sz w:val="22"/>
        </w:rPr>
        <w:t xml:space="preserve">postanowieniami </w:t>
      </w:r>
      <w:r w:rsidR="00CB368C" w:rsidRPr="00C40D78">
        <w:rPr>
          <w:rFonts w:ascii="Times New Roman" w:hAnsi="Times New Roman" w:cs="Times New Roman"/>
          <w:color w:val="000000"/>
          <w:sz w:val="22"/>
        </w:rPr>
        <w:t>§</w:t>
      </w:r>
      <w:r w:rsidR="00CB368C" w:rsidRPr="00C40D78">
        <w:rPr>
          <w:rFonts w:ascii="Times New Roman" w:hAnsi="Times New Roman"/>
          <w:color w:val="000000"/>
          <w:sz w:val="22"/>
        </w:rPr>
        <w:t xml:space="preserve"> 4 ust. 2</w:t>
      </w:r>
      <w:r w:rsidR="00616A7D" w:rsidRPr="008E1BAD">
        <w:rPr>
          <w:rFonts w:ascii="Times New Roman" w:hAnsi="Times New Roman"/>
          <w:color w:val="000000"/>
          <w:sz w:val="22"/>
        </w:rPr>
        <w:t>.</w:t>
      </w:r>
    </w:p>
    <w:p w14:paraId="0F05AA9E" w14:textId="4927ADAD" w:rsidR="004914E9" w:rsidRPr="004C1E6B" w:rsidRDefault="009B2552"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przypadku,</w:t>
      </w:r>
      <w:r w:rsidR="00FA2CC4">
        <w:rPr>
          <w:rFonts w:ascii="Times New Roman" w:hAnsi="Times New Roman"/>
          <w:color w:val="000000"/>
          <w:sz w:val="22"/>
        </w:rPr>
        <w:t xml:space="preserve"> </w:t>
      </w:r>
      <w:r>
        <w:rPr>
          <w:rFonts w:ascii="Times New Roman" w:hAnsi="Times New Roman"/>
          <w:color w:val="000000"/>
          <w:sz w:val="22"/>
        </w:rPr>
        <w:t>gdy</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trakcie</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sidR="00056E6A">
        <w:rPr>
          <w:rFonts w:ascii="Times New Roman" w:hAnsi="Times New Roman"/>
          <w:color w:val="000000"/>
          <w:sz w:val="22"/>
        </w:rPr>
        <w:t>przez</w:t>
      </w:r>
      <w:r w:rsidR="00FA2CC4">
        <w:rPr>
          <w:rFonts w:ascii="Times New Roman" w:hAnsi="Times New Roman"/>
          <w:color w:val="000000"/>
          <w:sz w:val="22"/>
        </w:rPr>
        <w:t xml:space="preserve"> </w:t>
      </w:r>
      <w:r w:rsidR="00056E6A">
        <w:rPr>
          <w:rFonts w:ascii="Times New Roman" w:hAnsi="Times New Roman"/>
          <w:color w:val="000000"/>
          <w:sz w:val="22"/>
        </w:rPr>
        <w:t>Spółkę</w:t>
      </w:r>
      <w:r w:rsidR="00FA2CC4">
        <w:rPr>
          <w:rFonts w:ascii="Times New Roman" w:hAnsi="Times New Roman"/>
          <w:color w:val="000000"/>
          <w:sz w:val="22"/>
        </w:rPr>
        <w:t xml:space="preserve"> </w:t>
      </w:r>
      <w:r w:rsidR="00F67F51">
        <w:rPr>
          <w:rFonts w:ascii="Times New Roman" w:hAnsi="Times New Roman"/>
          <w:color w:val="000000"/>
          <w:sz w:val="22"/>
        </w:rPr>
        <w:t>Działa</w:t>
      </w:r>
      <w:r w:rsidR="00FC230A">
        <w:rPr>
          <w:rFonts w:ascii="Times New Roman" w:hAnsi="Times New Roman"/>
          <w:color w:val="000000"/>
          <w:sz w:val="22"/>
        </w:rPr>
        <w:t>nia</w:t>
      </w:r>
      <w:r w:rsidR="00F67F51">
        <w:rPr>
          <w:rFonts w:ascii="Times New Roman" w:hAnsi="Times New Roman"/>
          <w:color w:val="000000"/>
          <w:sz w:val="22"/>
        </w:rPr>
        <w:t xml:space="preserve"> Powierzon</w:t>
      </w:r>
      <w:r w:rsidR="00FC230A">
        <w:rPr>
          <w:rFonts w:ascii="Times New Roman" w:hAnsi="Times New Roman"/>
          <w:color w:val="000000"/>
          <w:sz w:val="22"/>
        </w:rPr>
        <w:t>ego</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Dysponent</w:t>
      </w:r>
      <w:r w:rsidR="00FA2CC4">
        <w:rPr>
          <w:rFonts w:ascii="Times New Roman" w:hAnsi="Times New Roman"/>
          <w:color w:val="000000"/>
          <w:sz w:val="22"/>
        </w:rPr>
        <w:t xml:space="preserve"> </w:t>
      </w:r>
      <w:r>
        <w:rPr>
          <w:rFonts w:ascii="Times New Roman" w:hAnsi="Times New Roman"/>
          <w:color w:val="000000"/>
          <w:sz w:val="22"/>
        </w:rPr>
        <w:t>podejmie</w:t>
      </w:r>
      <w:r w:rsidR="00FA2CC4">
        <w:rPr>
          <w:rFonts w:ascii="Times New Roman" w:hAnsi="Times New Roman"/>
          <w:color w:val="000000"/>
          <w:sz w:val="22"/>
        </w:rPr>
        <w:t xml:space="preserve"> </w:t>
      </w:r>
      <w:r>
        <w:rPr>
          <w:rFonts w:ascii="Times New Roman" w:hAnsi="Times New Roman"/>
          <w:color w:val="000000"/>
          <w:sz w:val="22"/>
        </w:rPr>
        <w:t>decyzję</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sidR="00826F71">
        <w:rPr>
          <w:rFonts w:ascii="Times New Roman" w:hAnsi="Times New Roman"/>
          <w:color w:val="000000"/>
          <w:sz w:val="22"/>
        </w:rPr>
        <w:t>Zaprzestaniu</w:t>
      </w:r>
      <w:r w:rsidR="00FA2CC4">
        <w:rPr>
          <w:rFonts w:ascii="Times New Roman" w:hAnsi="Times New Roman"/>
          <w:color w:val="000000"/>
          <w:sz w:val="22"/>
        </w:rPr>
        <w:t xml:space="preserve"> </w:t>
      </w:r>
      <w:r w:rsidR="00826F71">
        <w:rPr>
          <w:rFonts w:ascii="Times New Roman" w:hAnsi="Times New Roman"/>
          <w:color w:val="000000"/>
          <w:sz w:val="22"/>
        </w:rPr>
        <w:t>R</w:t>
      </w:r>
      <w:r>
        <w:rPr>
          <w:rFonts w:ascii="Times New Roman" w:hAnsi="Times New Roman"/>
          <w:color w:val="000000"/>
          <w:sz w:val="22"/>
        </w:rPr>
        <w:t>ealizacji</w:t>
      </w:r>
      <w:r w:rsidR="00FA2CC4">
        <w:rPr>
          <w:rFonts w:ascii="Times New Roman" w:hAnsi="Times New Roman"/>
          <w:color w:val="000000"/>
          <w:sz w:val="22"/>
        </w:rPr>
        <w:t xml:space="preserve"> </w:t>
      </w:r>
      <w:r w:rsidR="00FC230A" w:rsidRPr="00F67F51">
        <w:rPr>
          <w:rFonts w:ascii="Times New Roman" w:hAnsi="Times New Roman"/>
          <w:color w:val="000000"/>
          <w:sz w:val="22"/>
        </w:rPr>
        <w:t>Działa</w:t>
      </w:r>
      <w:r w:rsidR="00FC230A">
        <w:rPr>
          <w:rFonts w:ascii="Times New Roman" w:hAnsi="Times New Roman"/>
          <w:color w:val="000000"/>
          <w:sz w:val="22"/>
        </w:rPr>
        <w:t>nia</w:t>
      </w:r>
      <w:r w:rsidR="00FC230A" w:rsidRPr="00F67F51">
        <w:rPr>
          <w:rFonts w:ascii="Times New Roman" w:hAnsi="Times New Roman"/>
          <w:color w:val="000000"/>
          <w:sz w:val="22"/>
        </w:rPr>
        <w:t xml:space="preserve"> Powierzon</w:t>
      </w:r>
      <w:r w:rsidR="00FC230A">
        <w:rPr>
          <w:rFonts w:ascii="Times New Roman" w:hAnsi="Times New Roman"/>
          <w:color w:val="000000"/>
          <w:sz w:val="22"/>
        </w:rPr>
        <w:t xml:space="preserve">ego </w:t>
      </w:r>
      <w:r w:rsidR="00206DBB">
        <w:rPr>
          <w:rFonts w:ascii="Times New Roman" w:hAnsi="Times New Roman"/>
          <w:color w:val="000000"/>
          <w:sz w:val="22"/>
        </w:rPr>
        <w:t>i</w:t>
      </w:r>
      <w:r w:rsidR="00FA2CC4">
        <w:rPr>
          <w:rFonts w:ascii="Times New Roman" w:hAnsi="Times New Roman"/>
          <w:color w:val="000000"/>
          <w:sz w:val="22"/>
        </w:rPr>
        <w:t xml:space="preserve"> </w:t>
      </w:r>
      <w:r w:rsidR="00206DBB">
        <w:rPr>
          <w:rFonts w:ascii="Times New Roman" w:hAnsi="Times New Roman"/>
          <w:color w:val="000000"/>
          <w:sz w:val="22"/>
        </w:rPr>
        <w:t>poinformuje</w:t>
      </w:r>
      <w:r w:rsidR="00FA2CC4">
        <w:rPr>
          <w:rFonts w:ascii="Times New Roman" w:hAnsi="Times New Roman"/>
          <w:color w:val="000000"/>
          <w:sz w:val="22"/>
        </w:rPr>
        <w:t xml:space="preserve"> </w:t>
      </w:r>
      <w:r w:rsidR="00206DBB">
        <w:rPr>
          <w:rFonts w:ascii="Times New Roman" w:hAnsi="Times New Roman"/>
          <w:color w:val="000000"/>
          <w:sz w:val="22"/>
        </w:rPr>
        <w:t>o</w:t>
      </w:r>
      <w:r w:rsidR="00FA2CC4">
        <w:rPr>
          <w:rFonts w:ascii="Times New Roman" w:hAnsi="Times New Roman"/>
          <w:color w:val="000000"/>
          <w:sz w:val="22"/>
        </w:rPr>
        <w:t xml:space="preserve"> </w:t>
      </w:r>
      <w:r w:rsidR="00206DBB">
        <w:rPr>
          <w:rFonts w:ascii="Times New Roman" w:hAnsi="Times New Roman"/>
          <w:color w:val="000000"/>
          <w:sz w:val="22"/>
        </w:rPr>
        <w:t>tym</w:t>
      </w:r>
      <w:r w:rsidR="00FA2CC4">
        <w:rPr>
          <w:rFonts w:ascii="Times New Roman" w:hAnsi="Times New Roman"/>
          <w:color w:val="000000"/>
          <w:sz w:val="22"/>
        </w:rPr>
        <w:t xml:space="preserve"> </w:t>
      </w:r>
      <w:r w:rsidR="00206DBB">
        <w:rPr>
          <w:rFonts w:ascii="Times New Roman" w:hAnsi="Times New Roman"/>
          <w:color w:val="000000"/>
          <w:sz w:val="22"/>
        </w:rPr>
        <w:t>fakcie</w:t>
      </w:r>
      <w:r w:rsidR="00FA2CC4">
        <w:rPr>
          <w:rFonts w:ascii="Times New Roman" w:hAnsi="Times New Roman"/>
          <w:color w:val="000000"/>
          <w:sz w:val="22"/>
        </w:rPr>
        <w:t xml:space="preserve"> </w:t>
      </w:r>
      <w:r w:rsidR="00206DBB">
        <w:rPr>
          <w:rFonts w:ascii="Times New Roman" w:hAnsi="Times New Roman"/>
          <w:color w:val="000000"/>
          <w:sz w:val="22"/>
        </w:rPr>
        <w:t>Spółkę</w:t>
      </w:r>
      <w:r w:rsidR="00FA2CC4">
        <w:rPr>
          <w:rFonts w:ascii="Times New Roman" w:hAnsi="Times New Roman"/>
          <w:color w:val="000000"/>
          <w:sz w:val="22"/>
        </w:rPr>
        <w:t xml:space="preserve"> </w:t>
      </w:r>
      <w:r w:rsidR="00CB7040">
        <w:rPr>
          <w:rFonts w:ascii="Times New Roman" w:hAnsi="Times New Roman"/>
          <w:color w:val="000000"/>
          <w:sz w:val="22"/>
        </w:rPr>
        <w:br/>
      </w:r>
      <w:r w:rsidR="00206DBB">
        <w:rPr>
          <w:rFonts w:ascii="Times New Roman" w:hAnsi="Times New Roman"/>
          <w:color w:val="000000"/>
          <w:sz w:val="22"/>
        </w:rPr>
        <w:t>w</w:t>
      </w:r>
      <w:r w:rsidR="00FA2CC4">
        <w:rPr>
          <w:rFonts w:ascii="Times New Roman" w:hAnsi="Times New Roman"/>
          <w:color w:val="000000"/>
          <w:sz w:val="22"/>
        </w:rPr>
        <w:t xml:space="preserve"> </w:t>
      </w:r>
      <w:r w:rsidR="00206DBB">
        <w:rPr>
          <w:rFonts w:ascii="Times New Roman" w:hAnsi="Times New Roman"/>
          <w:color w:val="000000"/>
          <w:sz w:val="22"/>
        </w:rPr>
        <w:t>formie</w:t>
      </w:r>
      <w:r w:rsidR="00FA2CC4">
        <w:rPr>
          <w:rFonts w:ascii="Times New Roman" w:hAnsi="Times New Roman"/>
          <w:color w:val="000000"/>
          <w:sz w:val="22"/>
        </w:rPr>
        <w:t xml:space="preserve"> </w:t>
      </w:r>
      <w:r w:rsidR="00206DBB">
        <w:rPr>
          <w:rFonts w:ascii="Times New Roman" w:hAnsi="Times New Roman"/>
          <w:color w:val="000000"/>
          <w:sz w:val="22"/>
        </w:rPr>
        <w:t>pisemnej</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jest</w:t>
      </w:r>
      <w:r w:rsidR="00FA2CC4">
        <w:rPr>
          <w:rFonts w:ascii="Times New Roman" w:hAnsi="Times New Roman"/>
          <w:color w:val="000000"/>
          <w:sz w:val="22"/>
        </w:rPr>
        <w:t xml:space="preserve"> </w:t>
      </w:r>
      <w:r>
        <w:rPr>
          <w:rFonts w:ascii="Times New Roman" w:hAnsi="Times New Roman"/>
          <w:color w:val="000000"/>
          <w:sz w:val="22"/>
        </w:rPr>
        <w:t>zobowiązana</w:t>
      </w:r>
      <w:r w:rsidR="00FA2CC4">
        <w:rPr>
          <w:rFonts w:ascii="Times New Roman" w:hAnsi="Times New Roman"/>
          <w:color w:val="000000"/>
          <w:sz w:val="22"/>
        </w:rPr>
        <w:t xml:space="preserve"> </w:t>
      </w:r>
      <w:r>
        <w:rPr>
          <w:rFonts w:ascii="Times New Roman" w:hAnsi="Times New Roman"/>
          <w:color w:val="000000"/>
          <w:sz w:val="22"/>
        </w:rPr>
        <w:t>zakończyć</w:t>
      </w:r>
      <w:r w:rsidR="00FA2CC4">
        <w:rPr>
          <w:rFonts w:ascii="Times New Roman" w:hAnsi="Times New Roman"/>
          <w:color w:val="000000"/>
          <w:sz w:val="22"/>
        </w:rPr>
        <w:t xml:space="preserve"> </w:t>
      </w:r>
      <w:r>
        <w:rPr>
          <w:rFonts w:ascii="Times New Roman" w:hAnsi="Times New Roman"/>
          <w:color w:val="000000"/>
          <w:sz w:val="22"/>
        </w:rPr>
        <w:t>wskazany</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Dysponenta</w:t>
      </w:r>
      <w:r w:rsidR="00FA2CC4">
        <w:rPr>
          <w:rFonts w:ascii="Times New Roman" w:hAnsi="Times New Roman"/>
          <w:color w:val="000000"/>
          <w:sz w:val="22"/>
        </w:rPr>
        <w:t xml:space="preserve"> </w:t>
      </w:r>
      <w:r>
        <w:rPr>
          <w:rFonts w:ascii="Times New Roman" w:hAnsi="Times New Roman"/>
          <w:color w:val="000000"/>
          <w:sz w:val="22"/>
        </w:rPr>
        <w:t>etap</w:t>
      </w:r>
      <w:r w:rsidR="00FA2CC4">
        <w:rPr>
          <w:rFonts w:ascii="Times New Roman" w:hAnsi="Times New Roman"/>
          <w:color w:val="000000"/>
          <w:sz w:val="22"/>
        </w:rPr>
        <w:t xml:space="preserve"> </w:t>
      </w:r>
      <w:r>
        <w:rPr>
          <w:rFonts w:ascii="Times New Roman" w:hAnsi="Times New Roman"/>
          <w:color w:val="000000"/>
          <w:sz w:val="22"/>
        </w:rPr>
        <w:t>prac</w:t>
      </w:r>
      <w:r w:rsidR="00056E6A">
        <w:rPr>
          <w:rFonts w:ascii="Times New Roman" w:hAnsi="Times New Roman"/>
          <w:color w:val="000000"/>
          <w:sz w:val="22"/>
        </w:rPr>
        <w:t>.</w:t>
      </w:r>
      <w:r w:rsidR="00FC230A">
        <w:rPr>
          <w:rFonts w:ascii="Times New Roman" w:hAnsi="Times New Roman"/>
          <w:color w:val="000000"/>
          <w:sz w:val="22"/>
        </w:rPr>
        <w:t xml:space="preserve"> Dysponent</w:t>
      </w:r>
      <w:r w:rsidR="00A5250B">
        <w:rPr>
          <w:rFonts w:ascii="Times New Roman" w:hAnsi="Times New Roman"/>
          <w:color w:val="000000"/>
          <w:sz w:val="22"/>
        </w:rPr>
        <w:t xml:space="preserve"> przekaże Spółce Wynagrodzenie w wysokości odpowiadającej sumie kosztów, które zostały poniesione przez Spółkę do momentu Zaprzestania Realizacji Działania Powierzonego, </w:t>
      </w:r>
      <w:r w:rsidR="00CB7040">
        <w:rPr>
          <w:rFonts w:ascii="Times New Roman" w:hAnsi="Times New Roman"/>
          <w:color w:val="000000"/>
          <w:sz w:val="22"/>
        </w:rPr>
        <w:br/>
      </w:r>
      <w:r w:rsidR="00A5250B">
        <w:rPr>
          <w:rFonts w:ascii="Times New Roman" w:hAnsi="Times New Roman"/>
          <w:color w:val="000000"/>
          <w:sz w:val="22"/>
        </w:rPr>
        <w:t xml:space="preserve">i których poniesienie pomimo Zaprzestania Realizacji Działania przez Spółkę było konieczne </w:t>
      </w:r>
      <w:r w:rsidR="00CB7040">
        <w:rPr>
          <w:rFonts w:ascii="Times New Roman" w:hAnsi="Times New Roman"/>
          <w:color w:val="000000"/>
          <w:sz w:val="22"/>
        </w:rPr>
        <w:br/>
      </w:r>
      <w:r w:rsidR="00A5250B">
        <w:rPr>
          <w:rFonts w:ascii="Times New Roman" w:hAnsi="Times New Roman"/>
          <w:color w:val="000000"/>
          <w:sz w:val="22"/>
        </w:rPr>
        <w:t xml:space="preserve">(w szczególności </w:t>
      </w:r>
      <w:r w:rsidR="003759F7">
        <w:rPr>
          <w:rFonts w:ascii="Times New Roman" w:hAnsi="Times New Roman"/>
          <w:color w:val="000000"/>
          <w:sz w:val="22"/>
        </w:rPr>
        <w:t xml:space="preserve">obejmujących koszty pośrednie realizacji tego Działania Powierzonego). </w:t>
      </w:r>
      <w:r w:rsidR="00CB7040">
        <w:rPr>
          <w:rFonts w:ascii="Times New Roman" w:hAnsi="Times New Roman"/>
          <w:color w:val="000000"/>
          <w:sz w:val="22"/>
        </w:rPr>
        <w:br/>
      </w:r>
      <w:r w:rsidR="003759F7">
        <w:rPr>
          <w:rFonts w:ascii="Times New Roman" w:hAnsi="Times New Roman"/>
          <w:color w:val="000000"/>
          <w:sz w:val="22"/>
        </w:rPr>
        <w:t xml:space="preserve">W przypadku Zadań Inwestycyjnych Wynagrodzenie </w:t>
      </w:r>
      <w:r w:rsidR="00CB368C">
        <w:rPr>
          <w:rFonts w:ascii="Times New Roman" w:hAnsi="Times New Roman"/>
          <w:color w:val="000000"/>
          <w:sz w:val="22"/>
        </w:rPr>
        <w:t>może zostać powiększone</w:t>
      </w:r>
      <w:r w:rsidR="003759F7">
        <w:rPr>
          <w:rFonts w:ascii="Times New Roman" w:hAnsi="Times New Roman"/>
          <w:color w:val="000000"/>
          <w:sz w:val="22"/>
        </w:rPr>
        <w:t xml:space="preserve"> o Akceptowalny Zysk przypadający na to </w:t>
      </w:r>
      <w:r w:rsidR="00CB368C">
        <w:rPr>
          <w:rFonts w:ascii="Times New Roman" w:hAnsi="Times New Roman"/>
          <w:color w:val="000000"/>
          <w:sz w:val="22"/>
        </w:rPr>
        <w:t>Zadanie Inwestycyjne</w:t>
      </w:r>
      <w:r w:rsidR="003759F7">
        <w:rPr>
          <w:rFonts w:ascii="Times New Roman" w:hAnsi="Times New Roman"/>
          <w:color w:val="000000"/>
          <w:sz w:val="22"/>
        </w:rPr>
        <w:t>, pod war</w:t>
      </w:r>
      <w:r w:rsidR="006628F6">
        <w:rPr>
          <w:rFonts w:ascii="Times New Roman" w:hAnsi="Times New Roman"/>
          <w:color w:val="000000"/>
          <w:sz w:val="22"/>
        </w:rPr>
        <w:t>unkiem, że żądanie Miasta zaprzestania realizacji Zadania Inwestycyjnego nie jest wynikiem rażących naruszeń zasad wykonani</w:t>
      </w:r>
      <w:r w:rsidR="005C6194">
        <w:rPr>
          <w:rFonts w:ascii="Times New Roman" w:hAnsi="Times New Roman"/>
          <w:color w:val="000000"/>
          <w:sz w:val="22"/>
        </w:rPr>
        <w:t>a</w:t>
      </w:r>
      <w:r w:rsidR="006628F6">
        <w:rPr>
          <w:rFonts w:ascii="Times New Roman" w:hAnsi="Times New Roman"/>
          <w:color w:val="000000"/>
          <w:sz w:val="22"/>
        </w:rPr>
        <w:t xml:space="preserve"> prac ze strony Spółki, o których mowa w </w:t>
      </w:r>
      <w:r w:rsidR="006628F6" w:rsidRPr="00C40D78">
        <w:rPr>
          <w:rFonts w:ascii="Times New Roman" w:hAnsi="Times New Roman" w:cs="Times New Roman"/>
          <w:color w:val="000000"/>
          <w:sz w:val="22"/>
        </w:rPr>
        <w:t>§</w:t>
      </w:r>
      <w:r w:rsidR="006628F6" w:rsidRPr="00C40D78">
        <w:rPr>
          <w:rFonts w:ascii="Times New Roman" w:hAnsi="Times New Roman"/>
          <w:color w:val="000000"/>
          <w:sz w:val="22"/>
        </w:rPr>
        <w:t xml:space="preserve"> 9 ust. 3 Zasad</w:t>
      </w:r>
      <w:r w:rsidR="006628F6" w:rsidRPr="004C1E6B">
        <w:rPr>
          <w:rFonts w:ascii="Times New Roman" w:hAnsi="Times New Roman"/>
          <w:color w:val="000000"/>
          <w:sz w:val="22"/>
        </w:rPr>
        <w:t>.</w:t>
      </w:r>
    </w:p>
    <w:p w14:paraId="23000FB4" w14:textId="432591C7" w:rsidR="008425A5" w:rsidRPr="004914E9" w:rsidRDefault="0032674F" w:rsidP="005A3102">
      <w:pPr>
        <w:shd w:val="clear" w:color="auto" w:fill="FFFFFF"/>
        <w:tabs>
          <w:tab w:val="left" w:pos="-210"/>
        </w:tabs>
        <w:spacing w:line="360" w:lineRule="auto"/>
        <w:ind w:left="360"/>
        <w:jc w:val="both"/>
        <w:rPr>
          <w:rFonts w:ascii="Times New Roman" w:hAnsi="Times New Roman"/>
          <w:color w:val="000000"/>
          <w:sz w:val="22"/>
        </w:rPr>
      </w:pPr>
      <w:r w:rsidRPr="004C1E6B">
        <w:rPr>
          <w:rFonts w:ascii="Times New Roman" w:hAnsi="Times New Roman"/>
          <w:color w:val="000000"/>
          <w:sz w:val="22"/>
        </w:rPr>
        <w:t>Rozliczenie</w:t>
      </w:r>
      <w:r w:rsidR="00FA2CC4" w:rsidRPr="004C1E6B">
        <w:rPr>
          <w:rFonts w:ascii="Times New Roman" w:hAnsi="Times New Roman"/>
          <w:color w:val="000000"/>
          <w:sz w:val="22"/>
        </w:rPr>
        <w:t xml:space="preserve"> </w:t>
      </w:r>
      <w:r w:rsidRPr="004C1E6B">
        <w:rPr>
          <w:rFonts w:ascii="Times New Roman" w:hAnsi="Times New Roman"/>
          <w:color w:val="000000"/>
          <w:sz w:val="22"/>
        </w:rPr>
        <w:t>wysokości</w:t>
      </w:r>
      <w:r w:rsidR="00FA2CC4" w:rsidRPr="004C1E6B">
        <w:rPr>
          <w:rFonts w:ascii="Times New Roman" w:hAnsi="Times New Roman"/>
          <w:color w:val="000000"/>
          <w:sz w:val="22"/>
        </w:rPr>
        <w:t xml:space="preserve"> </w:t>
      </w:r>
      <w:r w:rsidRPr="004C1E6B">
        <w:rPr>
          <w:rFonts w:ascii="Times New Roman" w:hAnsi="Times New Roman"/>
          <w:color w:val="000000"/>
          <w:sz w:val="22"/>
        </w:rPr>
        <w:t>Wynagrodzenia</w:t>
      </w:r>
      <w:r w:rsidR="00206DBB" w:rsidRPr="004C1E6B">
        <w:rPr>
          <w:rFonts w:ascii="Times New Roman" w:hAnsi="Times New Roman"/>
          <w:color w:val="000000"/>
          <w:sz w:val="22"/>
        </w:rPr>
        <w:t>,</w:t>
      </w:r>
      <w:r w:rsidR="00FA2CC4" w:rsidRPr="004C1E6B">
        <w:rPr>
          <w:rFonts w:ascii="Times New Roman" w:hAnsi="Times New Roman"/>
          <w:color w:val="000000"/>
          <w:sz w:val="22"/>
        </w:rPr>
        <w:t xml:space="preserve"> </w:t>
      </w:r>
      <w:r w:rsidRPr="004C1E6B">
        <w:rPr>
          <w:rFonts w:ascii="Times New Roman" w:hAnsi="Times New Roman"/>
          <w:color w:val="000000"/>
          <w:sz w:val="22"/>
        </w:rPr>
        <w:t>otrzymanego</w:t>
      </w:r>
      <w:r w:rsidR="00FA2CC4" w:rsidRPr="004C1E6B">
        <w:rPr>
          <w:rFonts w:ascii="Times New Roman" w:hAnsi="Times New Roman"/>
          <w:color w:val="000000"/>
          <w:sz w:val="22"/>
        </w:rPr>
        <w:t xml:space="preserve"> </w:t>
      </w:r>
      <w:r w:rsidRPr="004C1E6B">
        <w:rPr>
          <w:rFonts w:ascii="Times New Roman" w:hAnsi="Times New Roman"/>
          <w:color w:val="000000"/>
          <w:sz w:val="22"/>
        </w:rPr>
        <w:t>przez</w:t>
      </w:r>
      <w:r w:rsidR="00FA2CC4" w:rsidRPr="004C1E6B">
        <w:rPr>
          <w:rFonts w:ascii="Times New Roman" w:hAnsi="Times New Roman"/>
          <w:color w:val="000000"/>
          <w:sz w:val="22"/>
        </w:rPr>
        <w:t xml:space="preserve"> </w:t>
      </w:r>
      <w:r w:rsidRPr="004C1E6B">
        <w:rPr>
          <w:rFonts w:ascii="Times New Roman" w:hAnsi="Times New Roman"/>
          <w:color w:val="000000"/>
          <w:sz w:val="22"/>
        </w:rPr>
        <w:t>Spółkę</w:t>
      </w:r>
      <w:r w:rsidR="00FA2CC4" w:rsidRPr="004C1E6B">
        <w:rPr>
          <w:rFonts w:ascii="Times New Roman" w:hAnsi="Times New Roman"/>
          <w:color w:val="000000"/>
          <w:sz w:val="22"/>
        </w:rPr>
        <w:t xml:space="preserve"> </w:t>
      </w:r>
      <w:r w:rsidRPr="004C1E6B">
        <w:rPr>
          <w:rFonts w:ascii="Times New Roman" w:hAnsi="Times New Roman"/>
          <w:color w:val="000000"/>
          <w:sz w:val="22"/>
        </w:rPr>
        <w:t>od</w:t>
      </w:r>
      <w:r w:rsidR="00FA2CC4" w:rsidRPr="004C1E6B">
        <w:rPr>
          <w:rFonts w:ascii="Times New Roman" w:hAnsi="Times New Roman"/>
          <w:color w:val="000000"/>
          <w:sz w:val="22"/>
        </w:rPr>
        <w:t xml:space="preserve"> </w:t>
      </w:r>
      <w:r w:rsidRPr="004C1E6B">
        <w:rPr>
          <w:rFonts w:ascii="Times New Roman" w:hAnsi="Times New Roman"/>
          <w:color w:val="000000"/>
          <w:sz w:val="22"/>
        </w:rPr>
        <w:t>Dysponenta</w:t>
      </w:r>
      <w:r w:rsidR="00FA2CC4" w:rsidRPr="004C1E6B">
        <w:rPr>
          <w:rFonts w:ascii="Times New Roman" w:hAnsi="Times New Roman"/>
          <w:color w:val="000000"/>
          <w:sz w:val="22"/>
        </w:rPr>
        <w:t xml:space="preserve"> </w:t>
      </w:r>
      <w:r w:rsidR="00FC3560" w:rsidRPr="004C1E6B">
        <w:rPr>
          <w:rFonts w:ascii="Times New Roman" w:hAnsi="Times New Roman"/>
          <w:color w:val="000000"/>
          <w:sz w:val="22"/>
        </w:rPr>
        <w:t>za</w:t>
      </w:r>
      <w:r w:rsidR="00FA2CC4" w:rsidRPr="004C1E6B">
        <w:rPr>
          <w:rFonts w:ascii="Times New Roman" w:hAnsi="Times New Roman"/>
          <w:color w:val="000000"/>
          <w:sz w:val="22"/>
        </w:rPr>
        <w:t xml:space="preserve"> </w:t>
      </w:r>
      <w:r w:rsidR="00FC3560" w:rsidRPr="004C1E6B">
        <w:rPr>
          <w:rFonts w:ascii="Times New Roman" w:hAnsi="Times New Roman"/>
          <w:color w:val="000000"/>
          <w:sz w:val="22"/>
        </w:rPr>
        <w:t>realizację</w:t>
      </w:r>
      <w:r w:rsidR="00FA2CC4" w:rsidRPr="004C1E6B">
        <w:rPr>
          <w:rFonts w:ascii="Times New Roman" w:hAnsi="Times New Roman"/>
          <w:color w:val="000000"/>
          <w:sz w:val="22"/>
        </w:rPr>
        <w:t xml:space="preserve"> </w:t>
      </w:r>
      <w:r w:rsidR="00FC3560" w:rsidRPr="00C7295E">
        <w:rPr>
          <w:rFonts w:ascii="Times New Roman" w:hAnsi="Times New Roman"/>
          <w:color w:val="000000"/>
          <w:spacing w:val="-2"/>
          <w:sz w:val="22"/>
        </w:rPr>
        <w:t>rozpoczętego,</w:t>
      </w:r>
      <w:r w:rsidR="00FA2CC4" w:rsidRPr="00C7295E">
        <w:rPr>
          <w:rFonts w:ascii="Times New Roman" w:hAnsi="Times New Roman"/>
          <w:color w:val="000000"/>
          <w:spacing w:val="-2"/>
          <w:sz w:val="22"/>
        </w:rPr>
        <w:t xml:space="preserve"> </w:t>
      </w:r>
      <w:r w:rsidR="00FC3560" w:rsidRPr="00C7295E">
        <w:rPr>
          <w:rFonts w:ascii="Times New Roman" w:hAnsi="Times New Roman"/>
          <w:color w:val="000000"/>
          <w:spacing w:val="-2"/>
          <w:sz w:val="22"/>
        </w:rPr>
        <w:t>ale</w:t>
      </w:r>
      <w:r w:rsidR="00FA2CC4" w:rsidRPr="00C7295E">
        <w:rPr>
          <w:rFonts w:ascii="Times New Roman" w:hAnsi="Times New Roman"/>
          <w:color w:val="000000"/>
          <w:spacing w:val="-2"/>
          <w:sz w:val="22"/>
        </w:rPr>
        <w:t xml:space="preserve"> </w:t>
      </w:r>
      <w:r w:rsidR="00FC3560" w:rsidRPr="00C7295E">
        <w:rPr>
          <w:rFonts w:ascii="Times New Roman" w:hAnsi="Times New Roman"/>
          <w:color w:val="000000"/>
          <w:spacing w:val="-2"/>
          <w:sz w:val="22"/>
        </w:rPr>
        <w:t>niezakończonego</w:t>
      </w:r>
      <w:r w:rsidR="00FA2CC4" w:rsidRPr="00C7295E">
        <w:rPr>
          <w:rFonts w:ascii="Times New Roman" w:hAnsi="Times New Roman"/>
          <w:color w:val="000000"/>
          <w:spacing w:val="-2"/>
          <w:sz w:val="22"/>
        </w:rPr>
        <w:t xml:space="preserve"> </w:t>
      </w:r>
      <w:r w:rsidR="000A75AB" w:rsidRPr="00C7295E">
        <w:rPr>
          <w:rFonts w:ascii="Times New Roman" w:hAnsi="Times New Roman"/>
          <w:color w:val="000000"/>
          <w:spacing w:val="-2"/>
          <w:sz w:val="22"/>
        </w:rPr>
        <w:t>Działania Powierzonego</w:t>
      </w:r>
      <w:r w:rsidR="00206DBB" w:rsidRPr="00C7295E">
        <w:rPr>
          <w:rFonts w:ascii="Times New Roman" w:hAnsi="Times New Roman"/>
          <w:color w:val="000000"/>
          <w:spacing w:val="-2"/>
          <w:sz w:val="22"/>
        </w:rPr>
        <w:t>,</w:t>
      </w:r>
      <w:r w:rsidR="00FA2CC4" w:rsidRPr="00C7295E">
        <w:rPr>
          <w:rFonts w:ascii="Times New Roman" w:hAnsi="Times New Roman"/>
          <w:color w:val="000000"/>
          <w:spacing w:val="-2"/>
          <w:sz w:val="22"/>
        </w:rPr>
        <w:t xml:space="preserve"> </w:t>
      </w:r>
      <w:r w:rsidRPr="00C7295E">
        <w:rPr>
          <w:rFonts w:ascii="Times New Roman" w:hAnsi="Times New Roman"/>
          <w:color w:val="000000"/>
          <w:spacing w:val="-2"/>
          <w:sz w:val="22"/>
        </w:rPr>
        <w:t>odbywać</w:t>
      </w:r>
      <w:r w:rsidR="00FA2CC4" w:rsidRPr="00C7295E">
        <w:rPr>
          <w:rFonts w:ascii="Times New Roman" w:hAnsi="Times New Roman"/>
          <w:color w:val="000000"/>
          <w:spacing w:val="-2"/>
          <w:sz w:val="22"/>
        </w:rPr>
        <w:t xml:space="preserve"> </w:t>
      </w:r>
      <w:r w:rsidRPr="00C7295E">
        <w:rPr>
          <w:rFonts w:ascii="Times New Roman" w:hAnsi="Times New Roman"/>
          <w:color w:val="000000"/>
          <w:spacing w:val="-2"/>
          <w:sz w:val="22"/>
        </w:rPr>
        <w:t>się</w:t>
      </w:r>
      <w:r w:rsidR="00FA2CC4" w:rsidRPr="00C7295E">
        <w:rPr>
          <w:rFonts w:ascii="Times New Roman" w:hAnsi="Times New Roman"/>
          <w:color w:val="000000"/>
          <w:spacing w:val="-2"/>
          <w:sz w:val="22"/>
        </w:rPr>
        <w:t xml:space="preserve"> </w:t>
      </w:r>
      <w:r w:rsidRPr="00C7295E">
        <w:rPr>
          <w:rFonts w:ascii="Times New Roman" w:hAnsi="Times New Roman"/>
          <w:color w:val="000000"/>
          <w:spacing w:val="-2"/>
          <w:sz w:val="22"/>
        </w:rPr>
        <w:t>będzie</w:t>
      </w:r>
      <w:r w:rsidR="00FA2CC4" w:rsidRPr="00C7295E">
        <w:rPr>
          <w:rFonts w:ascii="Times New Roman" w:hAnsi="Times New Roman"/>
          <w:color w:val="000000"/>
          <w:spacing w:val="-2"/>
          <w:sz w:val="22"/>
        </w:rPr>
        <w:t xml:space="preserve"> </w:t>
      </w:r>
      <w:r w:rsidRPr="00C7295E">
        <w:rPr>
          <w:rFonts w:ascii="Times New Roman" w:hAnsi="Times New Roman"/>
          <w:color w:val="000000"/>
          <w:spacing w:val="-2"/>
          <w:sz w:val="22"/>
        </w:rPr>
        <w:t>przy</w:t>
      </w:r>
      <w:r w:rsidR="00FA2CC4" w:rsidRPr="00C7295E">
        <w:rPr>
          <w:rFonts w:ascii="Times New Roman" w:hAnsi="Times New Roman"/>
          <w:color w:val="000000"/>
          <w:spacing w:val="-2"/>
          <w:sz w:val="22"/>
        </w:rPr>
        <w:t xml:space="preserve"> </w:t>
      </w:r>
      <w:r w:rsidRPr="00C7295E">
        <w:rPr>
          <w:rFonts w:ascii="Times New Roman" w:hAnsi="Times New Roman"/>
          <w:color w:val="000000"/>
          <w:spacing w:val="-2"/>
          <w:sz w:val="22"/>
        </w:rPr>
        <w:t>odpowiednim</w:t>
      </w:r>
      <w:r w:rsidR="00FA2CC4" w:rsidRPr="004C1E6B">
        <w:rPr>
          <w:rFonts w:ascii="Times New Roman" w:hAnsi="Times New Roman"/>
          <w:color w:val="000000"/>
          <w:sz w:val="22"/>
        </w:rPr>
        <w:t xml:space="preserve"> </w:t>
      </w:r>
      <w:r w:rsidRPr="004C1E6B">
        <w:rPr>
          <w:rFonts w:ascii="Times New Roman" w:hAnsi="Times New Roman"/>
          <w:color w:val="000000"/>
          <w:sz w:val="22"/>
        </w:rPr>
        <w:t>zastosowaniu</w:t>
      </w:r>
      <w:r w:rsidR="00FA2CC4" w:rsidRPr="004C1E6B">
        <w:rPr>
          <w:rFonts w:ascii="Times New Roman" w:hAnsi="Times New Roman"/>
          <w:color w:val="000000"/>
          <w:sz w:val="22"/>
        </w:rPr>
        <w:t xml:space="preserve"> </w:t>
      </w:r>
      <w:r w:rsidRPr="004C1E6B">
        <w:rPr>
          <w:rFonts w:ascii="Times New Roman" w:hAnsi="Times New Roman"/>
          <w:color w:val="000000"/>
          <w:sz w:val="22"/>
        </w:rPr>
        <w:t>postanowień</w:t>
      </w:r>
      <w:r w:rsidR="00FA2CC4" w:rsidRPr="004C1E6B">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Pr="00C40D78">
        <w:rPr>
          <w:rFonts w:ascii="Times New Roman" w:hAnsi="Times New Roman"/>
          <w:color w:val="000000"/>
          <w:sz w:val="22"/>
        </w:rPr>
        <w:t>2</w:t>
      </w:r>
      <w:r w:rsidR="0098453F" w:rsidRPr="00C40D78">
        <w:rPr>
          <w:rFonts w:ascii="Times New Roman" w:hAnsi="Times New Roman"/>
          <w:color w:val="000000"/>
          <w:sz w:val="22"/>
        </w:rPr>
        <w:t xml:space="preserve"> i 3</w:t>
      </w:r>
      <w:r w:rsidR="00ED76B1" w:rsidRPr="004C1E6B">
        <w:rPr>
          <w:rFonts w:ascii="Times New Roman" w:hAnsi="Times New Roman"/>
          <w:color w:val="000000"/>
          <w:sz w:val="22"/>
        </w:rPr>
        <w:t>.</w:t>
      </w:r>
      <w:r w:rsidR="00FE2FCE" w:rsidRPr="004914E9">
        <w:rPr>
          <w:rFonts w:ascii="Times New Roman" w:hAnsi="Times New Roman"/>
          <w:color w:val="000000"/>
          <w:sz w:val="22"/>
        </w:rPr>
        <w:t xml:space="preserve"> </w:t>
      </w:r>
    </w:p>
    <w:p w14:paraId="54671F44" w14:textId="1FDA0E69" w:rsidR="004840D1" w:rsidRDefault="00206DBB"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lastRenderedPageBreak/>
        <w:t>W</w:t>
      </w:r>
      <w:r w:rsidR="00FA2CC4">
        <w:rPr>
          <w:rFonts w:ascii="Times New Roman" w:hAnsi="Times New Roman"/>
          <w:color w:val="000000"/>
          <w:sz w:val="22"/>
        </w:rPr>
        <w:t xml:space="preserve"> </w:t>
      </w:r>
      <w:r>
        <w:rPr>
          <w:rFonts w:ascii="Times New Roman" w:hAnsi="Times New Roman"/>
          <w:color w:val="000000"/>
          <w:sz w:val="22"/>
        </w:rPr>
        <w:t>przypadku</w:t>
      </w:r>
      <w:r w:rsidR="00FA2CC4">
        <w:rPr>
          <w:rFonts w:ascii="Times New Roman" w:hAnsi="Times New Roman"/>
          <w:color w:val="000000"/>
          <w:sz w:val="22"/>
        </w:rPr>
        <w:t xml:space="preserve"> </w:t>
      </w:r>
      <w:r>
        <w:rPr>
          <w:rFonts w:ascii="Times New Roman" w:hAnsi="Times New Roman"/>
          <w:color w:val="000000"/>
          <w:sz w:val="22"/>
        </w:rPr>
        <w:t>gdy</w:t>
      </w:r>
      <w:r w:rsidR="00FA2CC4">
        <w:rPr>
          <w:rFonts w:ascii="Times New Roman" w:hAnsi="Times New Roman"/>
          <w:color w:val="000000"/>
          <w:sz w:val="22"/>
        </w:rPr>
        <w:t xml:space="preserve"> </w:t>
      </w:r>
      <w:r>
        <w:rPr>
          <w:rFonts w:ascii="Times New Roman" w:hAnsi="Times New Roman"/>
          <w:color w:val="000000"/>
          <w:sz w:val="22"/>
        </w:rPr>
        <w:t>Dysponent</w:t>
      </w:r>
      <w:r w:rsidR="00FA2CC4">
        <w:rPr>
          <w:rFonts w:ascii="Times New Roman" w:hAnsi="Times New Roman"/>
          <w:color w:val="000000"/>
          <w:sz w:val="22"/>
        </w:rPr>
        <w:t xml:space="preserve"> </w:t>
      </w:r>
      <w:r>
        <w:rPr>
          <w:rFonts w:ascii="Times New Roman" w:hAnsi="Times New Roman"/>
          <w:color w:val="000000"/>
          <w:sz w:val="22"/>
        </w:rPr>
        <w:t>podejmie</w:t>
      </w:r>
      <w:r w:rsidR="00FA2CC4">
        <w:rPr>
          <w:rFonts w:ascii="Times New Roman" w:hAnsi="Times New Roman"/>
          <w:color w:val="000000"/>
          <w:sz w:val="22"/>
        </w:rPr>
        <w:t xml:space="preserve"> </w:t>
      </w:r>
      <w:r>
        <w:rPr>
          <w:rFonts w:ascii="Times New Roman" w:hAnsi="Times New Roman"/>
          <w:color w:val="000000"/>
          <w:sz w:val="22"/>
        </w:rPr>
        <w:t>decyzję</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sidR="00F7297E">
        <w:rPr>
          <w:rFonts w:ascii="Times New Roman" w:hAnsi="Times New Roman"/>
          <w:color w:val="000000"/>
          <w:sz w:val="22"/>
        </w:rPr>
        <w:t>Zaprzestaniu</w:t>
      </w:r>
      <w:r w:rsidR="00FA2CC4">
        <w:rPr>
          <w:rFonts w:ascii="Times New Roman" w:hAnsi="Times New Roman"/>
          <w:color w:val="000000"/>
          <w:sz w:val="22"/>
        </w:rPr>
        <w:t xml:space="preserve"> </w:t>
      </w:r>
      <w:r w:rsidR="00F7297E">
        <w:rPr>
          <w:rFonts w:ascii="Times New Roman" w:hAnsi="Times New Roman"/>
          <w:color w:val="000000"/>
          <w:sz w:val="22"/>
        </w:rPr>
        <w:t>Realizacji</w:t>
      </w:r>
      <w:r w:rsidR="00FA2CC4">
        <w:rPr>
          <w:rFonts w:ascii="Times New Roman" w:hAnsi="Times New Roman"/>
          <w:color w:val="000000"/>
          <w:sz w:val="22"/>
        </w:rPr>
        <w:t xml:space="preserve"> </w:t>
      </w:r>
      <w:r w:rsidR="000A75AB">
        <w:rPr>
          <w:rFonts w:ascii="Times New Roman" w:hAnsi="Times New Roman"/>
          <w:color w:val="000000"/>
          <w:sz w:val="22"/>
        </w:rPr>
        <w:t>Działania Powierzonego</w:t>
      </w:r>
      <w:r w:rsidR="00FA2CC4">
        <w:rPr>
          <w:rFonts w:ascii="Times New Roman" w:hAnsi="Times New Roman"/>
          <w:color w:val="000000"/>
          <w:sz w:val="22"/>
        </w:rPr>
        <w:t xml:space="preserve"> </w:t>
      </w:r>
      <w:r>
        <w:rPr>
          <w:rFonts w:ascii="Times New Roman" w:hAnsi="Times New Roman"/>
          <w:color w:val="000000"/>
          <w:sz w:val="22"/>
        </w:rPr>
        <w:t>i</w:t>
      </w:r>
      <w:r w:rsidR="00FA2CC4">
        <w:rPr>
          <w:rFonts w:ascii="Times New Roman" w:hAnsi="Times New Roman"/>
          <w:color w:val="000000"/>
          <w:sz w:val="22"/>
        </w:rPr>
        <w:t xml:space="preserve"> </w:t>
      </w:r>
      <w:r>
        <w:rPr>
          <w:rFonts w:ascii="Times New Roman" w:hAnsi="Times New Roman"/>
          <w:color w:val="000000"/>
          <w:sz w:val="22"/>
        </w:rPr>
        <w:t>poinformuje</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tym</w:t>
      </w:r>
      <w:r w:rsidR="00FA2CC4">
        <w:rPr>
          <w:rFonts w:ascii="Times New Roman" w:hAnsi="Times New Roman"/>
          <w:color w:val="000000"/>
          <w:sz w:val="22"/>
        </w:rPr>
        <w:t xml:space="preserve"> </w:t>
      </w:r>
      <w:r w:rsidR="000E47F7">
        <w:rPr>
          <w:rFonts w:ascii="Times New Roman" w:hAnsi="Times New Roman"/>
          <w:color w:val="000000"/>
          <w:sz w:val="22"/>
        </w:rPr>
        <w:t>fakcie</w:t>
      </w:r>
      <w:r w:rsidR="00FA2CC4">
        <w:rPr>
          <w:rFonts w:ascii="Times New Roman" w:hAnsi="Times New Roman"/>
          <w:color w:val="000000"/>
          <w:sz w:val="22"/>
        </w:rPr>
        <w:t xml:space="preserve"> </w:t>
      </w:r>
      <w:r w:rsidR="000E47F7">
        <w:rPr>
          <w:rFonts w:ascii="Times New Roman" w:hAnsi="Times New Roman"/>
          <w:color w:val="000000"/>
          <w:sz w:val="22"/>
        </w:rPr>
        <w:t>Spółkę</w:t>
      </w:r>
      <w:r w:rsidR="00FA2CC4">
        <w:rPr>
          <w:rFonts w:ascii="Times New Roman" w:hAnsi="Times New Roman"/>
          <w:color w:val="000000"/>
          <w:sz w:val="22"/>
        </w:rPr>
        <w:t xml:space="preserve"> </w:t>
      </w:r>
      <w:r w:rsidR="000E47F7">
        <w:rPr>
          <w:rFonts w:ascii="Times New Roman" w:hAnsi="Times New Roman"/>
          <w:color w:val="000000"/>
          <w:sz w:val="22"/>
        </w:rPr>
        <w:t>w</w:t>
      </w:r>
      <w:r w:rsidR="00FA2CC4">
        <w:rPr>
          <w:rFonts w:ascii="Times New Roman" w:hAnsi="Times New Roman"/>
          <w:color w:val="000000"/>
          <w:sz w:val="22"/>
        </w:rPr>
        <w:t xml:space="preserve"> </w:t>
      </w:r>
      <w:r w:rsidR="000E47F7">
        <w:rPr>
          <w:rFonts w:ascii="Times New Roman" w:hAnsi="Times New Roman"/>
          <w:color w:val="000000"/>
          <w:sz w:val="22"/>
        </w:rPr>
        <w:t>formie</w:t>
      </w:r>
      <w:r w:rsidR="00FA2CC4">
        <w:rPr>
          <w:rFonts w:ascii="Times New Roman" w:hAnsi="Times New Roman"/>
          <w:color w:val="000000"/>
          <w:sz w:val="22"/>
        </w:rPr>
        <w:t xml:space="preserve"> </w:t>
      </w:r>
      <w:r w:rsidR="000E47F7">
        <w:rPr>
          <w:rFonts w:ascii="Times New Roman" w:hAnsi="Times New Roman"/>
          <w:color w:val="000000"/>
          <w:sz w:val="22"/>
        </w:rPr>
        <w:t>pisemnej</w:t>
      </w:r>
      <w:r w:rsidR="00FA2CC4">
        <w:rPr>
          <w:rFonts w:ascii="Times New Roman" w:hAnsi="Times New Roman"/>
          <w:color w:val="000000"/>
          <w:sz w:val="22"/>
        </w:rPr>
        <w:t xml:space="preserve"> </w:t>
      </w:r>
      <w:r>
        <w:rPr>
          <w:rFonts w:ascii="Times New Roman" w:hAnsi="Times New Roman"/>
          <w:color w:val="000000"/>
          <w:sz w:val="22"/>
        </w:rPr>
        <w:t>przed</w:t>
      </w:r>
      <w:r w:rsidR="00FA2CC4">
        <w:rPr>
          <w:rFonts w:ascii="Times New Roman" w:hAnsi="Times New Roman"/>
          <w:color w:val="000000"/>
          <w:sz w:val="22"/>
        </w:rPr>
        <w:t xml:space="preserve"> </w:t>
      </w:r>
      <w:r>
        <w:rPr>
          <w:rFonts w:ascii="Times New Roman" w:hAnsi="Times New Roman"/>
          <w:color w:val="000000"/>
          <w:sz w:val="22"/>
        </w:rPr>
        <w:t>rozpoczęciem</w:t>
      </w:r>
      <w:r w:rsidR="00FA2CC4">
        <w:rPr>
          <w:rFonts w:ascii="Times New Roman" w:hAnsi="Times New Roman"/>
          <w:color w:val="000000"/>
          <w:sz w:val="22"/>
        </w:rPr>
        <w:t xml:space="preserve"> </w:t>
      </w:r>
      <w:r>
        <w:rPr>
          <w:rFonts w:ascii="Times New Roman" w:hAnsi="Times New Roman"/>
          <w:color w:val="000000"/>
          <w:sz w:val="22"/>
        </w:rPr>
        <w:t>jego</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Spółkę,</w:t>
      </w:r>
      <w:r w:rsidR="00FA2CC4">
        <w:rPr>
          <w:rFonts w:ascii="Times New Roman" w:hAnsi="Times New Roman"/>
          <w:color w:val="000000"/>
          <w:sz w:val="22"/>
        </w:rPr>
        <w:t xml:space="preserve"> </w:t>
      </w:r>
      <w:r w:rsidR="000E47F7">
        <w:rPr>
          <w:rFonts w:ascii="Times New Roman" w:hAnsi="Times New Roman"/>
          <w:color w:val="000000"/>
          <w:sz w:val="22"/>
        </w:rPr>
        <w:t>Spółka</w:t>
      </w:r>
      <w:r w:rsidR="00FA2CC4">
        <w:rPr>
          <w:rFonts w:ascii="Times New Roman" w:hAnsi="Times New Roman"/>
          <w:color w:val="000000"/>
          <w:sz w:val="22"/>
        </w:rPr>
        <w:t xml:space="preserve"> </w:t>
      </w:r>
      <w:r w:rsidR="000E47F7">
        <w:rPr>
          <w:rFonts w:ascii="Times New Roman" w:hAnsi="Times New Roman"/>
          <w:color w:val="000000"/>
          <w:sz w:val="22"/>
        </w:rPr>
        <w:t>jest</w:t>
      </w:r>
      <w:r w:rsidR="00FA2CC4">
        <w:rPr>
          <w:rFonts w:ascii="Times New Roman" w:hAnsi="Times New Roman"/>
          <w:color w:val="000000"/>
          <w:sz w:val="22"/>
        </w:rPr>
        <w:t xml:space="preserve"> </w:t>
      </w:r>
      <w:r w:rsidR="000E47F7">
        <w:rPr>
          <w:rFonts w:ascii="Times New Roman" w:hAnsi="Times New Roman"/>
          <w:color w:val="000000"/>
          <w:sz w:val="22"/>
        </w:rPr>
        <w:t>zobowiązana</w:t>
      </w:r>
      <w:r w:rsidR="00FA2CC4">
        <w:rPr>
          <w:rFonts w:ascii="Times New Roman" w:hAnsi="Times New Roman"/>
          <w:color w:val="000000"/>
          <w:sz w:val="22"/>
        </w:rPr>
        <w:t xml:space="preserve"> </w:t>
      </w:r>
      <w:r w:rsidR="000E47F7">
        <w:rPr>
          <w:rFonts w:ascii="Times New Roman" w:hAnsi="Times New Roman"/>
          <w:color w:val="000000"/>
          <w:sz w:val="22"/>
        </w:rPr>
        <w:t>wstrzymać</w:t>
      </w:r>
      <w:r w:rsidR="00FA2CC4">
        <w:rPr>
          <w:rFonts w:ascii="Times New Roman" w:hAnsi="Times New Roman"/>
          <w:color w:val="000000"/>
          <w:sz w:val="22"/>
        </w:rPr>
        <w:t xml:space="preserve"> </w:t>
      </w:r>
      <w:r w:rsidR="000E47F7">
        <w:rPr>
          <w:rFonts w:ascii="Times New Roman" w:hAnsi="Times New Roman"/>
          <w:color w:val="000000"/>
          <w:sz w:val="22"/>
        </w:rPr>
        <w:t>się</w:t>
      </w:r>
      <w:r w:rsidR="00FA2CC4">
        <w:rPr>
          <w:rFonts w:ascii="Times New Roman" w:hAnsi="Times New Roman"/>
          <w:color w:val="000000"/>
          <w:sz w:val="22"/>
        </w:rPr>
        <w:t xml:space="preserve"> </w:t>
      </w:r>
      <w:r w:rsidR="000E47F7">
        <w:rPr>
          <w:rFonts w:ascii="Times New Roman" w:hAnsi="Times New Roman"/>
          <w:color w:val="000000"/>
          <w:sz w:val="22"/>
        </w:rPr>
        <w:t>od</w:t>
      </w:r>
      <w:r w:rsidR="00FA2CC4">
        <w:rPr>
          <w:rFonts w:ascii="Times New Roman" w:hAnsi="Times New Roman"/>
          <w:color w:val="000000"/>
          <w:sz w:val="22"/>
        </w:rPr>
        <w:t xml:space="preserve"> </w:t>
      </w:r>
      <w:r w:rsidR="000E47F7">
        <w:rPr>
          <w:rFonts w:ascii="Times New Roman" w:hAnsi="Times New Roman"/>
          <w:color w:val="000000"/>
          <w:sz w:val="22"/>
        </w:rPr>
        <w:t>realizacji</w:t>
      </w:r>
      <w:r w:rsidR="00FA2CC4">
        <w:rPr>
          <w:rFonts w:ascii="Times New Roman" w:hAnsi="Times New Roman"/>
          <w:color w:val="000000"/>
          <w:sz w:val="22"/>
        </w:rPr>
        <w:t xml:space="preserve"> </w:t>
      </w:r>
      <w:r w:rsidR="000A75AB" w:rsidRPr="000A75AB">
        <w:rPr>
          <w:rFonts w:ascii="Times New Roman" w:hAnsi="Times New Roman"/>
          <w:color w:val="000000"/>
          <w:sz w:val="22"/>
        </w:rPr>
        <w:t>Działania Powierzonego</w:t>
      </w:r>
      <w:r w:rsidR="000E47F7">
        <w:rPr>
          <w:rFonts w:ascii="Times New Roman" w:hAnsi="Times New Roman"/>
          <w:color w:val="000000"/>
          <w:sz w:val="22"/>
        </w:rPr>
        <w:t>.</w:t>
      </w:r>
      <w:r w:rsidR="00FA2CC4">
        <w:rPr>
          <w:rFonts w:ascii="Times New Roman" w:hAnsi="Times New Roman"/>
          <w:color w:val="000000"/>
          <w:sz w:val="22"/>
        </w:rPr>
        <w:t xml:space="preserve"> </w:t>
      </w:r>
      <w:r w:rsidR="00D0302A">
        <w:rPr>
          <w:rFonts w:ascii="Times New Roman" w:hAnsi="Times New Roman"/>
          <w:color w:val="000000"/>
          <w:sz w:val="22"/>
        </w:rPr>
        <w:t>Rozliczenie</w:t>
      </w:r>
      <w:r w:rsidR="00FA2CC4">
        <w:rPr>
          <w:rFonts w:ascii="Times New Roman" w:hAnsi="Times New Roman"/>
          <w:color w:val="000000"/>
          <w:sz w:val="22"/>
        </w:rPr>
        <w:t xml:space="preserve"> </w:t>
      </w:r>
      <w:r w:rsidR="00D0302A">
        <w:rPr>
          <w:rFonts w:ascii="Times New Roman" w:hAnsi="Times New Roman"/>
          <w:color w:val="000000"/>
          <w:sz w:val="22"/>
        </w:rPr>
        <w:t>wycofanego</w:t>
      </w:r>
      <w:r w:rsidR="00FA2CC4">
        <w:rPr>
          <w:rFonts w:ascii="Times New Roman" w:hAnsi="Times New Roman"/>
          <w:color w:val="000000"/>
          <w:sz w:val="22"/>
        </w:rPr>
        <w:t xml:space="preserve"> </w:t>
      </w:r>
      <w:r w:rsidR="00C25C98">
        <w:rPr>
          <w:rFonts w:ascii="Times New Roman" w:hAnsi="Times New Roman"/>
          <w:color w:val="000000"/>
          <w:sz w:val="22"/>
        </w:rPr>
        <w:t>ale</w:t>
      </w:r>
      <w:r w:rsidR="00FA2CC4">
        <w:rPr>
          <w:rFonts w:ascii="Times New Roman" w:hAnsi="Times New Roman"/>
          <w:color w:val="000000"/>
          <w:sz w:val="22"/>
        </w:rPr>
        <w:t xml:space="preserve"> </w:t>
      </w:r>
      <w:r w:rsidR="00C25C98">
        <w:rPr>
          <w:rFonts w:ascii="Times New Roman" w:hAnsi="Times New Roman"/>
          <w:color w:val="000000"/>
          <w:sz w:val="22"/>
        </w:rPr>
        <w:t>nierozpoczętego</w:t>
      </w:r>
      <w:r w:rsidR="00FA2CC4">
        <w:rPr>
          <w:rFonts w:ascii="Times New Roman" w:hAnsi="Times New Roman"/>
          <w:color w:val="000000"/>
          <w:sz w:val="22"/>
        </w:rPr>
        <w:t xml:space="preserve"> </w:t>
      </w:r>
      <w:r w:rsidR="000A75AB" w:rsidRPr="000A75AB">
        <w:rPr>
          <w:rFonts w:ascii="Times New Roman" w:hAnsi="Times New Roman"/>
          <w:color w:val="000000"/>
          <w:sz w:val="22"/>
        </w:rPr>
        <w:t>Działania Powierzonego</w:t>
      </w:r>
      <w:r w:rsidR="00FA2CC4">
        <w:rPr>
          <w:rFonts w:ascii="Times New Roman" w:hAnsi="Times New Roman"/>
          <w:color w:val="000000"/>
          <w:sz w:val="22"/>
        </w:rPr>
        <w:t xml:space="preserve"> </w:t>
      </w:r>
      <w:r w:rsidR="00D0302A">
        <w:rPr>
          <w:rFonts w:ascii="Times New Roman" w:hAnsi="Times New Roman"/>
          <w:color w:val="000000"/>
          <w:sz w:val="22"/>
        </w:rPr>
        <w:t>odbywać</w:t>
      </w:r>
      <w:r w:rsidR="00FA2CC4">
        <w:rPr>
          <w:rFonts w:ascii="Times New Roman" w:hAnsi="Times New Roman"/>
          <w:color w:val="000000"/>
          <w:sz w:val="22"/>
        </w:rPr>
        <w:t xml:space="preserve"> </w:t>
      </w:r>
      <w:r w:rsidR="00D0302A">
        <w:rPr>
          <w:rFonts w:ascii="Times New Roman" w:hAnsi="Times New Roman"/>
          <w:color w:val="000000"/>
          <w:sz w:val="22"/>
        </w:rPr>
        <w:t>się</w:t>
      </w:r>
      <w:r w:rsidR="00FA2CC4">
        <w:rPr>
          <w:rFonts w:ascii="Times New Roman" w:hAnsi="Times New Roman"/>
          <w:color w:val="000000"/>
          <w:sz w:val="22"/>
        </w:rPr>
        <w:t xml:space="preserve"> </w:t>
      </w:r>
      <w:r w:rsidR="00D0302A">
        <w:rPr>
          <w:rFonts w:ascii="Times New Roman" w:hAnsi="Times New Roman"/>
          <w:color w:val="000000"/>
          <w:sz w:val="22"/>
        </w:rPr>
        <w:t>będzie</w:t>
      </w:r>
      <w:r w:rsidR="00FA2CC4">
        <w:rPr>
          <w:rFonts w:ascii="Times New Roman" w:hAnsi="Times New Roman"/>
          <w:color w:val="000000"/>
          <w:sz w:val="22"/>
        </w:rPr>
        <w:t xml:space="preserve"> </w:t>
      </w:r>
      <w:r w:rsidR="00D0302A">
        <w:rPr>
          <w:rFonts w:ascii="Times New Roman" w:hAnsi="Times New Roman"/>
          <w:color w:val="000000"/>
          <w:sz w:val="22"/>
        </w:rPr>
        <w:t>w</w:t>
      </w:r>
      <w:r w:rsidR="00FA2CC4">
        <w:rPr>
          <w:rFonts w:ascii="Times New Roman" w:hAnsi="Times New Roman"/>
          <w:color w:val="000000"/>
          <w:sz w:val="22"/>
        </w:rPr>
        <w:t xml:space="preserve"> </w:t>
      </w:r>
      <w:r w:rsidR="00D0302A">
        <w:rPr>
          <w:rFonts w:ascii="Times New Roman" w:hAnsi="Times New Roman"/>
          <w:color w:val="000000"/>
          <w:sz w:val="22"/>
        </w:rPr>
        <w:t>formie</w:t>
      </w:r>
      <w:r w:rsidR="00FA2CC4">
        <w:rPr>
          <w:rFonts w:ascii="Times New Roman" w:hAnsi="Times New Roman"/>
          <w:color w:val="000000"/>
          <w:sz w:val="22"/>
        </w:rPr>
        <w:t xml:space="preserve"> </w:t>
      </w:r>
      <w:r w:rsidR="0089609D">
        <w:rPr>
          <w:rFonts w:ascii="Times New Roman" w:hAnsi="Times New Roman"/>
          <w:color w:val="000000"/>
          <w:sz w:val="22"/>
        </w:rPr>
        <w:t>pisemnej</w:t>
      </w:r>
      <w:r w:rsidR="00FA2CC4">
        <w:rPr>
          <w:rFonts w:ascii="Times New Roman" w:hAnsi="Times New Roman"/>
          <w:color w:val="000000"/>
          <w:sz w:val="22"/>
        </w:rPr>
        <w:t xml:space="preserve"> </w:t>
      </w:r>
      <w:r w:rsidR="0089609D">
        <w:rPr>
          <w:rFonts w:ascii="Times New Roman" w:hAnsi="Times New Roman"/>
          <w:color w:val="000000"/>
          <w:sz w:val="22"/>
        </w:rPr>
        <w:t>poprzez</w:t>
      </w:r>
      <w:r w:rsidR="00FA2CC4">
        <w:rPr>
          <w:rFonts w:ascii="Times New Roman" w:hAnsi="Times New Roman"/>
          <w:color w:val="000000"/>
          <w:sz w:val="22"/>
        </w:rPr>
        <w:t xml:space="preserve"> </w:t>
      </w:r>
      <w:r w:rsidR="0089609D">
        <w:rPr>
          <w:rFonts w:ascii="Times New Roman" w:hAnsi="Times New Roman"/>
          <w:color w:val="000000"/>
          <w:sz w:val="22"/>
        </w:rPr>
        <w:t>przekazanie</w:t>
      </w:r>
      <w:r w:rsidR="00FA2CC4">
        <w:rPr>
          <w:rFonts w:ascii="Times New Roman" w:hAnsi="Times New Roman"/>
          <w:color w:val="000000"/>
          <w:sz w:val="22"/>
        </w:rPr>
        <w:t xml:space="preserve"> </w:t>
      </w:r>
      <w:r w:rsidR="00826F71">
        <w:rPr>
          <w:rFonts w:ascii="Times New Roman" w:hAnsi="Times New Roman"/>
          <w:color w:val="000000"/>
          <w:sz w:val="22"/>
        </w:rPr>
        <w:t>przez</w:t>
      </w:r>
      <w:r w:rsidR="00FA2CC4">
        <w:rPr>
          <w:rFonts w:ascii="Times New Roman" w:hAnsi="Times New Roman"/>
          <w:color w:val="000000"/>
          <w:sz w:val="22"/>
        </w:rPr>
        <w:t xml:space="preserve"> </w:t>
      </w:r>
      <w:r w:rsidR="00826F71">
        <w:rPr>
          <w:rFonts w:ascii="Times New Roman" w:hAnsi="Times New Roman"/>
          <w:color w:val="000000"/>
          <w:sz w:val="22"/>
        </w:rPr>
        <w:t>Spółkę</w:t>
      </w:r>
      <w:r w:rsidR="00FA2CC4">
        <w:rPr>
          <w:rFonts w:ascii="Times New Roman" w:hAnsi="Times New Roman"/>
          <w:color w:val="000000"/>
          <w:sz w:val="22"/>
        </w:rPr>
        <w:t xml:space="preserve"> </w:t>
      </w:r>
      <w:r w:rsidR="00E47875">
        <w:rPr>
          <w:rFonts w:ascii="Times New Roman" w:hAnsi="Times New Roman"/>
          <w:color w:val="000000"/>
          <w:sz w:val="22"/>
        </w:rPr>
        <w:t>Dysponentowi</w:t>
      </w:r>
      <w:r w:rsidR="00FA2CC4">
        <w:rPr>
          <w:rFonts w:ascii="Times New Roman" w:hAnsi="Times New Roman"/>
          <w:color w:val="000000"/>
          <w:sz w:val="22"/>
        </w:rPr>
        <w:t xml:space="preserve"> </w:t>
      </w:r>
      <w:r w:rsidR="00CC7CFA">
        <w:rPr>
          <w:rFonts w:ascii="Times New Roman" w:hAnsi="Times New Roman"/>
          <w:color w:val="000000"/>
          <w:sz w:val="22"/>
        </w:rPr>
        <w:t>(do</w:t>
      </w:r>
      <w:r w:rsidR="00FA2CC4">
        <w:rPr>
          <w:rFonts w:ascii="Times New Roman" w:hAnsi="Times New Roman"/>
          <w:color w:val="000000"/>
          <w:sz w:val="22"/>
        </w:rPr>
        <w:t xml:space="preserve"> </w:t>
      </w:r>
      <w:r w:rsidR="00CC7CFA">
        <w:rPr>
          <w:rFonts w:ascii="Times New Roman" w:hAnsi="Times New Roman"/>
          <w:color w:val="000000"/>
          <w:sz w:val="22"/>
        </w:rPr>
        <w:t>wiadomości</w:t>
      </w:r>
      <w:r w:rsidR="00FA2CC4">
        <w:rPr>
          <w:rFonts w:ascii="Times New Roman" w:hAnsi="Times New Roman"/>
          <w:color w:val="000000"/>
          <w:sz w:val="22"/>
        </w:rPr>
        <w:t xml:space="preserve"> </w:t>
      </w:r>
      <w:r w:rsidR="008F14E8">
        <w:rPr>
          <w:rFonts w:ascii="Times New Roman" w:hAnsi="Times New Roman"/>
          <w:color w:val="000000"/>
          <w:sz w:val="22"/>
        </w:rPr>
        <w:t xml:space="preserve">BNW i </w:t>
      </w:r>
      <w:proofErr w:type="spellStart"/>
      <w:r w:rsidR="00AE47B2">
        <w:rPr>
          <w:rFonts w:ascii="Times New Roman" w:hAnsi="Times New Roman"/>
          <w:color w:val="000000"/>
          <w:sz w:val="22"/>
        </w:rPr>
        <w:t>WBiK</w:t>
      </w:r>
      <w:proofErr w:type="spellEnd"/>
      <w:r w:rsidR="00CC7CFA">
        <w:rPr>
          <w:rFonts w:ascii="Times New Roman" w:hAnsi="Times New Roman"/>
          <w:color w:val="000000"/>
          <w:sz w:val="22"/>
        </w:rPr>
        <w:t>)</w:t>
      </w:r>
      <w:r w:rsidR="00056E6A">
        <w:rPr>
          <w:rFonts w:ascii="Times New Roman" w:hAnsi="Times New Roman"/>
          <w:color w:val="000000"/>
          <w:sz w:val="22"/>
        </w:rPr>
        <w:t>,</w:t>
      </w:r>
      <w:r w:rsidR="00FA2CC4">
        <w:rPr>
          <w:rFonts w:ascii="Times New Roman" w:hAnsi="Times New Roman"/>
          <w:color w:val="000000"/>
          <w:sz w:val="22"/>
        </w:rPr>
        <w:t xml:space="preserve"> </w:t>
      </w:r>
      <w:r w:rsidR="00056E6A">
        <w:rPr>
          <w:rFonts w:ascii="Times New Roman" w:hAnsi="Times New Roman"/>
          <w:color w:val="000000"/>
          <w:sz w:val="22"/>
        </w:rPr>
        <w:t>w</w:t>
      </w:r>
      <w:r w:rsidR="00FA2CC4">
        <w:rPr>
          <w:rFonts w:ascii="Times New Roman" w:hAnsi="Times New Roman"/>
          <w:color w:val="000000"/>
          <w:sz w:val="22"/>
        </w:rPr>
        <w:t xml:space="preserve"> </w:t>
      </w:r>
      <w:r w:rsidR="00056E6A">
        <w:rPr>
          <w:rFonts w:ascii="Times New Roman" w:hAnsi="Times New Roman"/>
          <w:color w:val="000000"/>
          <w:sz w:val="22"/>
        </w:rPr>
        <w:t>terminie</w:t>
      </w:r>
      <w:r w:rsidR="00FA2CC4">
        <w:rPr>
          <w:rFonts w:ascii="Times New Roman" w:hAnsi="Times New Roman"/>
          <w:color w:val="000000"/>
          <w:sz w:val="22"/>
        </w:rPr>
        <w:t xml:space="preserve"> </w:t>
      </w:r>
      <w:r w:rsidR="00C7295E">
        <w:rPr>
          <w:rFonts w:ascii="Times New Roman" w:hAnsi="Times New Roman"/>
          <w:color w:val="000000"/>
          <w:sz w:val="22"/>
        </w:rPr>
        <w:br/>
      </w:r>
      <w:bookmarkStart w:id="6" w:name="_GoBack"/>
      <w:bookmarkEnd w:id="6"/>
      <w:r w:rsidR="00056E6A">
        <w:rPr>
          <w:rFonts w:ascii="Times New Roman" w:hAnsi="Times New Roman"/>
          <w:color w:val="000000"/>
          <w:sz w:val="22"/>
        </w:rPr>
        <w:t>14</w:t>
      </w:r>
      <w:r w:rsidR="00FA2CC4">
        <w:rPr>
          <w:rFonts w:ascii="Times New Roman" w:hAnsi="Times New Roman"/>
          <w:color w:val="000000"/>
          <w:sz w:val="22"/>
        </w:rPr>
        <w:t xml:space="preserve"> </w:t>
      </w:r>
      <w:r w:rsidR="00056E6A">
        <w:rPr>
          <w:rFonts w:ascii="Times New Roman" w:hAnsi="Times New Roman"/>
          <w:color w:val="000000"/>
          <w:sz w:val="22"/>
        </w:rPr>
        <w:t>dni</w:t>
      </w:r>
      <w:r w:rsidR="00FA2CC4">
        <w:rPr>
          <w:rFonts w:ascii="Times New Roman" w:hAnsi="Times New Roman"/>
          <w:color w:val="000000"/>
          <w:sz w:val="22"/>
        </w:rPr>
        <w:t xml:space="preserve"> </w:t>
      </w:r>
      <w:r w:rsidR="00056E6A">
        <w:rPr>
          <w:rFonts w:ascii="Times New Roman" w:hAnsi="Times New Roman"/>
          <w:color w:val="000000"/>
          <w:sz w:val="22"/>
        </w:rPr>
        <w:t>roboczych</w:t>
      </w:r>
      <w:r w:rsidR="00FA2CC4">
        <w:rPr>
          <w:rFonts w:ascii="Times New Roman" w:hAnsi="Times New Roman"/>
          <w:color w:val="000000"/>
          <w:sz w:val="22"/>
        </w:rPr>
        <w:t xml:space="preserve"> </w:t>
      </w:r>
      <w:r w:rsidR="00056E6A">
        <w:rPr>
          <w:rFonts w:ascii="Times New Roman" w:hAnsi="Times New Roman"/>
          <w:color w:val="000000"/>
          <w:sz w:val="22"/>
        </w:rPr>
        <w:t>od</w:t>
      </w:r>
      <w:r w:rsidR="00FA2CC4">
        <w:rPr>
          <w:rFonts w:ascii="Times New Roman" w:hAnsi="Times New Roman"/>
          <w:color w:val="000000"/>
          <w:sz w:val="22"/>
        </w:rPr>
        <w:t xml:space="preserve"> </w:t>
      </w:r>
      <w:r w:rsidR="00056E6A">
        <w:rPr>
          <w:rFonts w:ascii="Times New Roman" w:hAnsi="Times New Roman"/>
          <w:color w:val="000000"/>
          <w:sz w:val="22"/>
        </w:rPr>
        <w:t>otrzymania</w:t>
      </w:r>
      <w:r w:rsidR="00FA2CC4">
        <w:rPr>
          <w:rFonts w:ascii="Times New Roman" w:hAnsi="Times New Roman"/>
          <w:color w:val="000000"/>
          <w:sz w:val="22"/>
        </w:rPr>
        <w:t xml:space="preserve"> </w:t>
      </w:r>
      <w:r w:rsidR="00056E6A">
        <w:rPr>
          <w:rFonts w:ascii="Times New Roman" w:hAnsi="Times New Roman"/>
          <w:color w:val="000000"/>
          <w:sz w:val="22"/>
        </w:rPr>
        <w:t>polecenia</w:t>
      </w:r>
      <w:r w:rsidR="00FA2CC4">
        <w:rPr>
          <w:rFonts w:ascii="Times New Roman" w:hAnsi="Times New Roman"/>
          <w:color w:val="000000"/>
          <w:sz w:val="22"/>
        </w:rPr>
        <w:t xml:space="preserve"> </w:t>
      </w:r>
      <w:r w:rsidR="00056E6A">
        <w:rPr>
          <w:rFonts w:ascii="Times New Roman" w:hAnsi="Times New Roman"/>
          <w:color w:val="000000"/>
          <w:sz w:val="22"/>
        </w:rPr>
        <w:t>Zaprzestania</w:t>
      </w:r>
      <w:r w:rsidR="00FA2CC4">
        <w:rPr>
          <w:rFonts w:ascii="Times New Roman" w:hAnsi="Times New Roman"/>
          <w:color w:val="000000"/>
          <w:sz w:val="22"/>
        </w:rPr>
        <w:t xml:space="preserve"> </w:t>
      </w:r>
      <w:r w:rsidR="00056E6A">
        <w:rPr>
          <w:rFonts w:ascii="Times New Roman" w:hAnsi="Times New Roman"/>
          <w:color w:val="000000"/>
          <w:sz w:val="22"/>
        </w:rPr>
        <w:t>Realizacji</w:t>
      </w:r>
      <w:r w:rsidR="00FA2CC4">
        <w:rPr>
          <w:rFonts w:ascii="Times New Roman" w:hAnsi="Times New Roman"/>
          <w:color w:val="000000"/>
          <w:sz w:val="22"/>
        </w:rPr>
        <w:t xml:space="preserve"> </w:t>
      </w:r>
      <w:r w:rsidR="000A75AB" w:rsidRPr="000A75AB">
        <w:rPr>
          <w:rFonts w:ascii="Times New Roman" w:hAnsi="Times New Roman"/>
          <w:color w:val="000000"/>
          <w:sz w:val="22"/>
        </w:rPr>
        <w:t>Działania Powierzonego</w:t>
      </w:r>
      <w:r w:rsidR="00056E6A">
        <w:rPr>
          <w:rFonts w:ascii="Times New Roman" w:hAnsi="Times New Roman"/>
          <w:color w:val="000000"/>
          <w:sz w:val="22"/>
        </w:rPr>
        <w:t>,</w:t>
      </w:r>
      <w:r w:rsidR="00FA2CC4">
        <w:rPr>
          <w:rFonts w:ascii="Times New Roman" w:hAnsi="Times New Roman"/>
          <w:color w:val="000000"/>
          <w:sz w:val="22"/>
        </w:rPr>
        <w:t xml:space="preserve"> </w:t>
      </w:r>
      <w:r w:rsidR="0089609D">
        <w:rPr>
          <w:rFonts w:ascii="Times New Roman" w:hAnsi="Times New Roman"/>
          <w:color w:val="000000"/>
          <w:sz w:val="22"/>
        </w:rPr>
        <w:t>informacji</w:t>
      </w:r>
      <w:r w:rsidR="00FA2CC4">
        <w:rPr>
          <w:rFonts w:ascii="Times New Roman" w:hAnsi="Times New Roman"/>
          <w:color w:val="000000"/>
          <w:sz w:val="22"/>
        </w:rPr>
        <w:t xml:space="preserve"> </w:t>
      </w:r>
      <w:r w:rsidR="00CC522E">
        <w:rPr>
          <w:rFonts w:ascii="Times New Roman" w:hAnsi="Times New Roman"/>
          <w:color w:val="000000"/>
          <w:sz w:val="22"/>
        </w:rPr>
        <w:t>o</w:t>
      </w:r>
      <w:r w:rsidR="00FA2CC4">
        <w:rPr>
          <w:rFonts w:ascii="Times New Roman" w:hAnsi="Times New Roman"/>
          <w:color w:val="000000"/>
          <w:sz w:val="22"/>
        </w:rPr>
        <w:t xml:space="preserve"> </w:t>
      </w:r>
      <w:r w:rsidR="00CC522E">
        <w:rPr>
          <w:rFonts w:ascii="Times New Roman" w:hAnsi="Times New Roman"/>
          <w:color w:val="000000"/>
          <w:sz w:val="22"/>
        </w:rPr>
        <w:t>tym</w:t>
      </w:r>
      <w:r w:rsidR="00EC132A">
        <w:rPr>
          <w:rFonts w:ascii="Times New Roman" w:hAnsi="Times New Roman"/>
          <w:color w:val="000000"/>
          <w:sz w:val="22"/>
        </w:rPr>
        <w:t>,</w:t>
      </w:r>
      <w:r w:rsidR="00FA2CC4">
        <w:rPr>
          <w:rFonts w:ascii="Times New Roman" w:hAnsi="Times New Roman"/>
          <w:color w:val="000000"/>
          <w:sz w:val="22"/>
        </w:rPr>
        <w:t xml:space="preserve"> </w:t>
      </w:r>
      <w:r w:rsidR="00EC132A">
        <w:rPr>
          <w:rFonts w:ascii="Times New Roman" w:hAnsi="Times New Roman"/>
          <w:color w:val="000000"/>
          <w:sz w:val="22"/>
        </w:rPr>
        <w:t>że</w:t>
      </w:r>
      <w:r w:rsidR="00FA2CC4">
        <w:rPr>
          <w:rFonts w:ascii="Times New Roman" w:hAnsi="Times New Roman"/>
          <w:color w:val="000000"/>
          <w:sz w:val="22"/>
        </w:rPr>
        <w:t xml:space="preserve"> </w:t>
      </w:r>
      <w:r w:rsidR="000A75AB" w:rsidRPr="000A75AB">
        <w:rPr>
          <w:rFonts w:ascii="Times New Roman" w:hAnsi="Times New Roman"/>
          <w:color w:val="000000"/>
          <w:sz w:val="22"/>
        </w:rPr>
        <w:t>Działani</w:t>
      </w:r>
      <w:r w:rsidR="00275273">
        <w:rPr>
          <w:rFonts w:ascii="Times New Roman" w:hAnsi="Times New Roman"/>
          <w:color w:val="000000"/>
          <w:sz w:val="22"/>
        </w:rPr>
        <w:t>e</w:t>
      </w:r>
      <w:r w:rsidR="000A75AB" w:rsidRPr="000A75AB">
        <w:rPr>
          <w:rFonts w:ascii="Times New Roman" w:hAnsi="Times New Roman"/>
          <w:color w:val="000000"/>
          <w:sz w:val="22"/>
        </w:rPr>
        <w:t xml:space="preserve"> Powierzone</w:t>
      </w:r>
      <w:r w:rsidR="00FA2CC4">
        <w:rPr>
          <w:rFonts w:ascii="Times New Roman" w:hAnsi="Times New Roman"/>
          <w:color w:val="000000"/>
          <w:sz w:val="22"/>
        </w:rPr>
        <w:t xml:space="preserve"> </w:t>
      </w:r>
      <w:r w:rsidR="00EC132A">
        <w:rPr>
          <w:rFonts w:ascii="Times New Roman" w:hAnsi="Times New Roman"/>
          <w:color w:val="000000"/>
          <w:sz w:val="22"/>
        </w:rPr>
        <w:t>zostało</w:t>
      </w:r>
      <w:r w:rsidR="00FA2CC4">
        <w:rPr>
          <w:rFonts w:ascii="Times New Roman" w:hAnsi="Times New Roman"/>
          <w:color w:val="000000"/>
          <w:sz w:val="22"/>
        </w:rPr>
        <w:t xml:space="preserve"> </w:t>
      </w:r>
      <w:r w:rsidR="00EC132A">
        <w:rPr>
          <w:rFonts w:ascii="Times New Roman" w:hAnsi="Times New Roman"/>
          <w:color w:val="000000"/>
          <w:sz w:val="22"/>
        </w:rPr>
        <w:t>wycofane,</w:t>
      </w:r>
      <w:r w:rsidR="00FA2CC4">
        <w:rPr>
          <w:rFonts w:ascii="Times New Roman" w:hAnsi="Times New Roman"/>
          <w:color w:val="000000"/>
          <w:sz w:val="22"/>
        </w:rPr>
        <w:t xml:space="preserve"> </w:t>
      </w:r>
      <w:r w:rsidR="00EC132A">
        <w:rPr>
          <w:rFonts w:ascii="Times New Roman" w:hAnsi="Times New Roman"/>
          <w:color w:val="000000"/>
          <w:sz w:val="22"/>
        </w:rPr>
        <w:t>jego</w:t>
      </w:r>
      <w:r w:rsidR="00FA2CC4">
        <w:rPr>
          <w:rFonts w:ascii="Times New Roman" w:hAnsi="Times New Roman"/>
          <w:color w:val="000000"/>
          <w:sz w:val="22"/>
        </w:rPr>
        <w:t xml:space="preserve"> </w:t>
      </w:r>
      <w:r w:rsidR="00CC522E">
        <w:rPr>
          <w:rFonts w:ascii="Times New Roman" w:hAnsi="Times New Roman"/>
          <w:color w:val="000000"/>
          <w:sz w:val="22"/>
        </w:rPr>
        <w:t>realizacja</w:t>
      </w:r>
      <w:r w:rsidR="00FA2CC4">
        <w:rPr>
          <w:rFonts w:ascii="Times New Roman" w:hAnsi="Times New Roman"/>
          <w:color w:val="000000"/>
          <w:sz w:val="22"/>
        </w:rPr>
        <w:t xml:space="preserve"> </w:t>
      </w:r>
      <w:r w:rsidR="00CC522E">
        <w:rPr>
          <w:rFonts w:ascii="Times New Roman" w:hAnsi="Times New Roman"/>
          <w:color w:val="000000"/>
          <w:sz w:val="22"/>
        </w:rPr>
        <w:t>nie</w:t>
      </w:r>
      <w:r w:rsidR="00FA2CC4">
        <w:rPr>
          <w:rFonts w:ascii="Times New Roman" w:hAnsi="Times New Roman"/>
          <w:color w:val="000000"/>
          <w:sz w:val="22"/>
        </w:rPr>
        <w:t xml:space="preserve"> </w:t>
      </w:r>
      <w:r w:rsidR="00CC522E">
        <w:rPr>
          <w:rFonts w:ascii="Times New Roman" w:hAnsi="Times New Roman"/>
          <w:color w:val="000000"/>
          <w:sz w:val="22"/>
        </w:rPr>
        <w:t>została</w:t>
      </w:r>
      <w:r w:rsidR="00FA2CC4">
        <w:rPr>
          <w:rFonts w:ascii="Times New Roman" w:hAnsi="Times New Roman"/>
          <w:color w:val="000000"/>
          <w:sz w:val="22"/>
        </w:rPr>
        <w:t xml:space="preserve"> </w:t>
      </w:r>
      <w:r w:rsidR="00CC522E">
        <w:rPr>
          <w:rFonts w:ascii="Times New Roman" w:hAnsi="Times New Roman"/>
          <w:color w:val="000000"/>
          <w:sz w:val="22"/>
        </w:rPr>
        <w:t>przez</w:t>
      </w:r>
      <w:r w:rsidR="00FA2CC4">
        <w:rPr>
          <w:rFonts w:ascii="Times New Roman" w:hAnsi="Times New Roman"/>
          <w:color w:val="000000"/>
          <w:sz w:val="22"/>
        </w:rPr>
        <w:t xml:space="preserve"> </w:t>
      </w:r>
      <w:r w:rsidR="00CC522E">
        <w:rPr>
          <w:rFonts w:ascii="Times New Roman" w:hAnsi="Times New Roman"/>
          <w:color w:val="000000"/>
          <w:sz w:val="22"/>
        </w:rPr>
        <w:t>Spółkę</w:t>
      </w:r>
      <w:r w:rsidR="00FA2CC4">
        <w:rPr>
          <w:rFonts w:ascii="Times New Roman" w:hAnsi="Times New Roman"/>
          <w:color w:val="000000"/>
          <w:sz w:val="22"/>
        </w:rPr>
        <w:t xml:space="preserve"> </w:t>
      </w:r>
      <w:r w:rsidR="00CC522E">
        <w:rPr>
          <w:rFonts w:ascii="Times New Roman" w:hAnsi="Times New Roman"/>
          <w:color w:val="000000"/>
          <w:sz w:val="22"/>
        </w:rPr>
        <w:t>rozpoczęta</w:t>
      </w:r>
      <w:r w:rsidR="002B75AB">
        <w:rPr>
          <w:rFonts w:ascii="Times New Roman" w:hAnsi="Times New Roman"/>
          <w:color w:val="000000"/>
          <w:sz w:val="22"/>
        </w:rPr>
        <w:t xml:space="preserve">, </w:t>
      </w:r>
      <w:r w:rsidR="00056E6A">
        <w:rPr>
          <w:rFonts w:ascii="Times New Roman" w:hAnsi="Times New Roman"/>
          <w:color w:val="000000"/>
          <w:sz w:val="22"/>
        </w:rPr>
        <w:t>a</w:t>
      </w:r>
      <w:r w:rsidR="00FA2CC4">
        <w:rPr>
          <w:rFonts w:ascii="Times New Roman" w:hAnsi="Times New Roman"/>
          <w:color w:val="000000"/>
          <w:sz w:val="22"/>
        </w:rPr>
        <w:t xml:space="preserve"> </w:t>
      </w:r>
      <w:r w:rsidR="00CC522E">
        <w:rPr>
          <w:rFonts w:ascii="Times New Roman" w:hAnsi="Times New Roman"/>
          <w:color w:val="000000"/>
          <w:sz w:val="22"/>
        </w:rPr>
        <w:t>w</w:t>
      </w:r>
      <w:r w:rsidR="00FA2CC4">
        <w:rPr>
          <w:rFonts w:ascii="Times New Roman" w:hAnsi="Times New Roman"/>
          <w:color w:val="000000"/>
          <w:sz w:val="22"/>
        </w:rPr>
        <w:t xml:space="preserve"> </w:t>
      </w:r>
      <w:r w:rsidR="00CC522E">
        <w:rPr>
          <w:rFonts w:ascii="Times New Roman" w:hAnsi="Times New Roman"/>
          <w:color w:val="000000"/>
          <w:sz w:val="22"/>
        </w:rPr>
        <w:t>związku</w:t>
      </w:r>
      <w:r w:rsidR="00FA2CC4">
        <w:rPr>
          <w:rFonts w:ascii="Times New Roman" w:hAnsi="Times New Roman"/>
          <w:color w:val="000000"/>
          <w:sz w:val="22"/>
        </w:rPr>
        <w:t xml:space="preserve"> </w:t>
      </w:r>
      <w:r w:rsidR="00CC522E">
        <w:rPr>
          <w:rFonts w:ascii="Times New Roman" w:hAnsi="Times New Roman"/>
          <w:color w:val="000000"/>
          <w:sz w:val="22"/>
        </w:rPr>
        <w:t>z</w:t>
      </w:r>
      <w:r w:rsidR="00FA2CC4">
        <w:rPr>
          <w:rFonts w:ascii="Times New Roman" w:hAnsi="Times New Roman"/>
          <w:color w:val="000000"/>
          <w:sz w:val="22"/>
        </w:rPr>
        <w:t xml:space="preserve"> </w:t>
      </w:r>
      <w:r w:rsidR="00CC522E">
        <w:rPr>
          <w:rFonts w:ascii="Times New Roman" w:hAnsi="Times New Roman"/>
          <w:color w:val="000000"/>
          <w:sz w:val="22"/>
        </w:rPr>
        <w:t>tym</w:t>
      </w:r>
      <w:r w:rsidR="00FA2CC4">
        <w:rPr>
          <w:rFonts w:ascii="Times New Roman" w:hAnsi="Times New Roman"/>
          <w:color w:val="000000"/>
          <w:sz w:val="22"/>
        </w:rPr>
        <w:t xml:space="preserve"> </w:t>
      </w:r>
      <w:r w:rsidR="00CC522E">
        <w:rPr>
          <w:rFonts w:ascii="Times New Roman" w:hAnsi="Times New Roman"/>
          <w:color w:val="000000"/>
          <w:sz w:val="22"/>
        </w:rPr>
        <w:t>nie</w:t>
      </w:r>
      <w:r w:rsidR="00FA2CC4">
        <w:rPr>
          <w:rFonts w:ascii="Times New Roman" w:hAnsi="Times New Roman"/>
          <w:color w:val="000000"/>
          <w:sz w:val="22"/>
        </w:rPr>
        <w:t xml:space="preserve"> </w:t>
      </w:r>
      <w:r w:rsidR="00CC522E">
        <w:rPr>
          <w:rFonts w:ascii="Times New Roman" w:hAnsi="Times New Roman"/>
          <w:color w:val="000000"/>
          <w:sz w:val="22"/>
        </w:rPr>
        <w:t>zostały</w:t>
      </w:r>
      <w:r w:rsidR="00FA2CC4">
        <w:rPr>
          <w:rFonts w:ascii="Times New Roman" w:hAnsi="Times New Roman"/>
          <w:color w:val="000000"/>
          <w:sz w:val="22"/>
        </w:rPr>
        <w:t xml:space="preserve"> </w:t>
      </w:r>
      <w:r w:rsidR="00CC522E">
        <w:rPr>
          <w:rFonts w:ascii="Times New Roman" w:hAnsi="Times New Roman"/>
          <w:color w:val="000000"/>
          <w:sz w:val="22"/>
        </w:rPr>
        <w:t>poniesione</w:t>
      </w:r>
      <w:r w:rsidR="00FA2CC4">
        <w:rPr>
          <w:rFonts w:ascii="Times New Roman" w:hAnsi="Times New Roman"/>
          <w:color w:val="000000"/>
          <w:sz w:val="22"/>
        </w:rPr>
        <w:t xml:space="preserve"> </w:t>
      </w:r>
      <w:r w:rsidR="00CC522E">
        <w:rPr>
          <w:rFonts w:ascii="Times New Roman" w:hAnsi="Times New Roman"/>
          <w:color w:val="000000"/>
          <w:sz w:val="22"/>
        </w:rPr>
        <w:t>przez</w:t>
      </w:r>
      <w:r w:rsidR="00FA2CC4">
        <w:rPr>
          <w:rFonts w:ascii="Times New Roman" w:hAnsi="Times New Roman"/>
          <w:color w:val="000000"/>
          <w:sz w:val="22"/>
        </w:rPr>
        <w:t xml:space="preserve"> </w:t>
      </w:r>
      <w:r w:rsidR="00CC522E">
        <w:rPr>
          <w:rFonts w:ascii="Times New Roman" w:hAnsi="Times New Roman"/>
          <w:color w:val="000000"/>
          <w:sz w:val="22"/>
        </w:rPr>
        <w:t>Spółkę</w:t>
      </w:r>
      <w:r w:rsidR="00FA2CC4">
        <w:rPr>
          <w:rFonts w:ascii="Times New Roman" w:hAnsi="Times New Roman"/>
          <w:color w:val="000000"/>
          <w:sz w:val="22"/>
        </w:rPr>
        <w:t xml:space="preserve"> </w:t>
      </w:r>
      <w:r w:rsidR="00CC522E">
        <w:rPr>
          <w:rFonts w:ascii="Times New Roman" w:hAnsi="Times New Roman"/>
          <w:color w:val="000000"/>
          <w:sz w:val="22"/>
        </w:rPr>
        <w:t>żadne</w:t>
      </w:r>
      <w:r w:rsidR="00FA2CC4">
        <w:rPr>
          <w:rFonts w:ascii="Times New Roman" w:hAnsi="Times New Roman"/>
          <w:color w:val="000000"/>
          <w:sz w:val="22"/>
        </w:rPr>
        <w:t xml:space="preserve"> </w:t>
      </w:r>
      <w:r w:rsidR="00CC522E">
        <w:rPr>
          <w:rFonts w:ascii="Times New Roman" w:hAnsi="Times New Roman"/>
          <w:color w:val="000000"/>
          <w:sz w:val="22"/>
        </w:rPr>
        <w:t>koszty</w:t>
      </w:r>
      <w:r w:rsidR="00FA2CC4">
        <w:rPr>
          <w:rFonts w:ascii="Times New Roman" w:hAnsi="Times New Roman"/>
          <w:color w:val="000000"/>
          <w:sz w:val="22"/>
        </w:rPr>
        <w:t xml:space="preserve"> </w:t>
      </w:r>
      <w:r w:rsidR="00CC522E">
        <w:rPr>
          <w:rFonts w:ascii="Times New Roman" w:hAnsi="Times New Roman"/>
          <w:color w:val="000000"/>
          <w:sz w:val="22"/>
        </w:rPr>
        <w:t>oraz</w:t>
      </w:r>
      <w:r w:rsidR="00FA2CC4">
        <w:rPr>
          <w:rFonts w:ascii="Times New Roman" w:hAnsi="Times New Roman"/>
          <w:color w:val="000000"/>
          <w:sz w:val="22"/>
        </w:rPr>
        <w:t xml:space="preserve"> </w:t>
      </w:r>
      <w:r w:rsidR="00CC522E">
        <w:rPr>
          <w:rFonts w:ascii="Times New Roman" w:hAnsi="Times New Roman"/>
          <w:color w:val="000000"/>
          <w:sz w:val="22"/>
        </w:rPr>
        <w:t>nie</w:t>
      </w:r>
      <w:r w:rsidR="00FA2CC4">
        <w:rPr>
          <w:rFonts w:ascii="Times New Roman" w:hAnsi="Times New Roman"/>
          <w:color w:val="000000"/>
          <w:sz w:val="22"/>
        </w:rPr>
        <w:t xml:space="preserve"> </w:t>
      </w:r>
      <w:r w:rsidR="00CC522E">
        <w:rPr>
          <w:rFonts w:ascii="Times New Roman" w:hAnsi="Times New Roman"/>
          <w:color w:val="000000"/>
          <w:sz w:val="22"/>
        </w:rPr>
        <w:t>zostało</w:t>
      </w:r>
      <w:r w:rsidR="00FA2CC4">
        <w:rPr>
          <w:rFonts w:ascii="Times New Roman" w:hAnsi="Times New Roman"/>
          <w:color w:val="000000"/>
          <w:sz w:val="22"/>
        </w:rPr>
        <w:t xml:space="preserve"> </w:t>
      </w:r>
      <w:r w:rsidR="00CC522E">
        <w:rPr>
          <w:rFonts w:ascii="Times New Roman" w:hAnsi="Times New Roman"/>
          <w:color w:val="000000"/>
          <w:sz w:val="22"/>
        </w:rPr>
        <w:t>pobrane</w:t>
      </w:r>
      <w:r w:rsidR="00FA2CC4">
        <w:rPr>
          <w:rFonts w:ascii="Times New Roman" w:hAnsi="Times New Roman"/>
          <w:color w:val="000000"/>
          <w:sz w:val="22"/>
        </w:rPr>
        <w:t xml:space="preserve"> </w:t>
      </w:r>
      <w:r w:rsidR="00CC522E">
        <w:rPr>
          <w:rFonts w:ascii="Times New Roman" w:hAnsi="Times New Roman"/>
          <w:color w:val="000000"/>
          <w:sz w:val="22"/>
        </w:rPr>
        <w:t>przez</w:t>
      </w:r>
      <w:r w:rsidR="00FA2CC4">
        <w:rPr>
          <w:rFonts w:ascii="Times New Roman" w:hAnsi="Times New Roman"/>
          <w:color w:val="000000"/>
          <w:sz w:val="22"/>
        </w:rPr>
        <w:t xml:space="preserve"> </w:t>
      </w:r>
      <w:r w:rsidR="00CC522E">
        <w:rPr>
          <w:rFonts w:ascii="Times New Roman" w:hAnsi="Times New Roman"/>
          <w:color w:val="000000"/>
          <w:sz w:val="22"/>
        </w:rPr>
        <w:t>Spółkę</w:t>
      </w:r>
      <w:r w:rsidR="00FA2CC4">
        <w:rPr>
          <w:rFonts w:ascii="Times New Roman" w:hAnsi="Times New Roman"/>
          <w:color w:val="000000"/>
          <w:sz w:val="22"/>
        </w:rPr>
        <w:t xml:space="preserve"> </w:t>
      </w:r>
      <w:r w:rsidR="00056E6A">
        <w:rPr>
          <w:rFonts w:ascii="Times New Roman" w:hAnsi="Times New Roman"/>
          <w:color w:val="000000"/>
          <w:sz w:val="22"/>
        </w:rPr>
        <w:t>od</w:t>
      </w:r>
      <w:r w:rsidR="00FA2CC4">
        <w:rPr>
          <w:rFonts w:ascii="Times New Roman" w:hAnsi="Times New Roman"/>
          <w:color w:val="000000"/>
          <w:sz w:val="22"/>
        </w:rPr>
        <w:t xml:space="preserve"> </w:t>
      </w:r>
      <w:r w:rsidR="00056E6A">
        <w:rPr>
          <w:rFonts w:ascii="Times New Roman" w:hAnsi="Times New Roman"/>
          <w:color w:val="000000"/>
          <w:sz w:val="22"/>
        </w:rPr>
        <w:t>Dysponenta</w:t>
      </w:r>
      <w:r w:rsidR="00FA2CC4">
        <w:rPr>
          <w:rFonts w:ascii="Times New Roman" w:hAnsi="Times New Roman"/>
          <w:color w:val="000000"/>
          <w:sz w:val="22"/>
        </w:rPr>
        <w:t xml:space="preserve"> </w:t>
      </w:r>
      <w:r w:rsidR="00CC522E">
        <w:rPr>
          <w:rFonts w:ascii="Times New Roman" w:hAnsi="Times New Roman"/>
          <w:color w:val="000000"/>
          <w:sz w:val="22"/>
        </w:rPr>
        <w:t>Wynagrodzeni</w:t>
      </w:r>
      <w:r w:rsidR="00056E6A">
        <w:rPr>
          <w:rFonts w:ascii="Times New Roman" w:hAnsi="Times New Roman"/>
          <w:color w:val="000000"/>
          <w:sz w:val="22"/>
        </w:rPr>
        <w:t>e</w:t>
      </w:r>
      <w:r w:rsidR="00CC522E">
        <w:rPr>
          <w:rFonts w:ascii="Times New Roman" w:hAnsi="Times New Roman"/>
          <w:color w:val="000000"/>
          <w:sz w:val="22"/>
        </w:rPr>
        <w:t>.</w:t>
      </w:r>
    </w:p>
    <w:p w14:paraId="13275A5C" w14:textId="123E9606" w:rsidR="0060091B" w:rsidRDefault="00415AAD"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w:t>
      </w:r>
      <w:r w:rsidR="0060091B">
        <w:rPr>
          <w:rFonts w:ascii="Times New Roman" w:hAnsi="Times New Roman"/>
          <w:color w:val="000000"/>
          <w:sz w:val="22"/>
        </w:rPr>
        <w:t>ysokość</w:t>
      </w:r>
      <w:r w:rsidR="00FA2CC4">
        <w:rPr>
          <w:rFonts w:ascii="Times New Roman" w:hAnsi="Times New Roman"/>
          <w:color w:val="000000"/>
          <w:sz w:val="22"/>
        </w:rPr>
        <w:t xml:space="preserve"> </w:t>
      </w:r>
      <w:r w:rsidR="0060091B">
        <w:rPr>
          <w:rFonts w:ascii="Times New Roman" w:hAnsi="Times New Roman"/>
          <w:color w:val="000000"/>
          <w:sz w:val="22"/>
        </w:rPr>
        <w:t>Wynagrodzenia</w:t>
      </w:r>
      <w:r w:rsidR="00FA2CC4">
        <w:rPr>
          <w:rFonts w:ascii="Times New Roman" w:hAnsi="Times New Roman"/>
          <w:color w:val="000000"/>
          <w:sz w:val="22"/>
        </w:rPr>
        <w:t xml:space="preserve"> </w:t>
      </w:r>
      <w:r w:rsidR="0060091B">
        <w:rPr>
          <w:rFonts w:ascii="Times New Roman" w:hAnsi="Times New Roman"/>
          <w:color w:val="000000"/>
          <w:sz w:val="22"/>
        </w:rPr>
        <w:t>otrzymanego</w:t>
      </w:r>
      <w:r w:rsidR="00FA2CC4">
        <w:rPr>
          <w:rFonts w:ascii="Times New Roman" w:hAnsi="Times New Roman"/>
          <w:color w:val="000000"/>
          <w:sz w:val="22"/>
        </w:rPr>
        <w:t xml:space="preserve"> </w:t>
      </w:r>
      <w:r w:rsidR="0060091B">
        <w:rPr>
          <w:rFonts w:ascii="Times New Roman" w:hAnsi="Times New Roman"/>
          <w:color w:val="000000"/>
          <w:sz w:val="22"/>
        </w:rPr>
        <w:t>przez</w:t>
      </w:r>
      <w:r w:rsidR="00FA2CC4">
        <w:rPr>
          <w:rFonts w:ascii="Times New Roman" w:hAnsi="Times New Roman"/>
          <w:color w:val="000000"/>
          <w:sz w:val="22"/>
        </w:rPr>
        <w:t xml:space="preserve"> </w:t>
      </w:r>
      <w:r w:rsidR="0060091B">
        <w:rPr>
          <w:rFonts w:ascii="Times New Roman" w:hAnsi="Times New Roman"/>
          <w:color w:val="000000"/>
          <w:sz w:val="22"/>
        </w:rPr>
        <w:t>Spółkę</w:t>
      </w:r>
      <w:r w:rsidR="00FA2CC4">
        <w:rPr>
          <w:rFonts w:ascii="Times New Roman" w:hAnsi="Times New Roman"/>
          <w:color w:val="000000"/>
          <w:sz w:val="22"/>
        </w:rPr>
        <w:t xml:space="preserve"> </w:t>
      </w:r>
      <w:r w:rsidR="0060091B">
        <w:rPr>
          <w:rFonts w:ascii="Times New Roman" w:hAnsi="Times New Roman"/>
          <w:color w:val="000000"/>
          <w:sz w:val="22"/>
        </w:rPr>
        <w:t>od</w:t>
      </w:r>
      <w:r w:rsidR="00FA2CC4">
        <w:rPr>
          <w:rFonts w:ascii="Times New Roman" w:hAnsi="Times New Roman"/>
          <w:color w:val="000000"/>
          <w:sz w:val="22"/>
        </w:rPr>
        <w:t xml:space="preserve"> </w:t>
      </w:r>
      <w:r w:rsidR="0060091B">
        <w:rPr>
          <w:rFonts w:ascii="Times New Roman" w:hAnsi="Times New Roman"/>
          <w:color w:val="000000"/>
          <w:sz w:val="22"/>
        </w:rPr>
        <w:t>Dysponenta</w:t>
      </w:r>
      <w:r w:rsidR="00FA2CC4">
        <w:rPr>
          <w:rFonts w:ascii="Times New Roman" w:hAnsi="Times New Roman"/>
          <w:color w:val="000000"/>
          <w:sz w:val="22"/>
        </w:rPr>
        <w:t xml:space="preserve"> </w:t>
      </w:r>
      <w:r w:rsidR="0060091B">
        <w:rPr>
          <w:rFonts w:ascii="Times New Roman" w:hAnsi="Times New Roman"/>
          <w:color w:val="000000"/>
          <w:sz w:val="22"/>
        </w:rPr>
        <w:t>w</w:t>
      </w:r>
      <w:r w:rsidR="00FA2CC4">
        <w:rPr>
          <w:rFonts w:ascii="Times New Roman" w:hAnsi="Times New Roman"/>
          <w:color w:val="000000"/>
          <w:sz w:val="22"/>
        </w:rPr>
        <w:t xml:space="preserve"> </w:t>
      </w:r>
      <w:r w:rsidR="0060091B">
        <w:rPr>
          <w:rFonts w:ascii="Times New Roman" w:hAnsi="Times New Roman"/>
          <w:color w:val="000000"/>
          <w:sz w:val="22"/>
        </w:rPr>
        <w:t>ramach</w:t>
      </w:r>
      <w:r w:rsidR="00FA2CC4">
        <w:rPr>
          <w:rFonts w:ascii="Times New Roman" w:hAnsi="Times New Roman"/>
          <w:color w:val="000000"/>
          <w:sz w:val="22"/>
        </w:rPr>
        <w:t xml:space="preserve"> </w:t>
      </w:r>
      <w:r w:rsidR="0060091B">
        <w:rPr>
          <w:rFonts w:ascii="Times New Roman" w:hAnsi="Times New Roman"/>
          <w:color w:val="000000"/>
          <w:sz w:val="22"/>
        </w:rPr>
        <w:t>Zadania</w:t>
      </w:r>
      <w:r w:rsidR="00FA2CC4">
        <w:rPr>
          <w:rFonts w:ascii="Times New Roman" w:hAnsi="Times New Roman"/>
          <w:color w:val="000000"/>
          <w:sz w:val="22"/>
        </w:rPr>
        <w:t xml:space="preserve"> </w:t>
      </w:r>
      <w:r w:rsidR="0060091B">
        <w:rPr>
          <w:rFonts w:ascii="Times New Roman" w:hAnsi="Times New Roman"/>
          <w:color w:val="000000"/>
          <w:sz w:val="22"/>
        </w:rPr>
        <w:t>Inwestycyjnego</w:t>
      </w:r>
      <w:r w:rsidR="00FA2CC4">
        <w:rPr>
          <w:rFonts w:ascii="Times New Roman" w:hAnsi="Times New Roman"/>
          <w:color w:val="000000"/>
          <w:sz w:val="22"/>
        </w:rPr>
        <w:t xml:space="preserve"> </w:t>
      </w:r>
      <w:r w:rsidR="0060091B">
        <w:rPr>
          <w:rFonts w:ascii="Times New Roman" w:hAnsi="Times New Roman"/>
          <w:color w:val="000000"/>
          <w:sz w:val="22"/>
        </w:rPr>
        <w:t>nie</w:t>
      </w:r>
      <w:r w:rsidR="00FA2CC4">
        <w:rPr>
          <w:rFonts w:ascii="Times New Roman" w:hAnsi="Times New Roman"/>
          <w:color w:val="000000"/>
          <w:sz w:val="22"/>
        </w:rPr>
        <w:t xml:space="preserve"> </w:t>
      </w:r>
      <w:r w:rsidR="0060091B">
        <w:rPr>
          <w:rFonts w:ascii="Times New Roman" w:hAnsi="Times New Roman"/>
          <w:color w:val="000000"/>
          <w:sz w:val="22"/>
        </w:rPr>
        <w:t>może</w:t>
      </w:r>
      <w:r w:rsidR="00FA2CC4">
        <w:rPr>
          <w:rFonts w:ascii="Times New Roman" w:hAnsi="Times New Roman"/>
          <w:color w:val="000000"/>
          <w:sz w:val="22"/>
        </w:rPr>
        <w:t xml:space="preserve"> </w:t>
      </w:r>
      <w:r w:rsidR="0060091B">
        <w:rPr>
          <w:rFonts w:ascii="Times New Roman" w:hAnsi="Times New Roman"/>
          <w:color w:val="000000"/>
          <w:sz w:val="22"/>
        </w:rPr>
        <w:t>przekroczyć</w:t>
      </w:r>
      <w:r w:rsidR="00FA2CC4">
        <w:rPr>
          <w:rFonts w:ascii="Times New Roman" w:hAnsi="Times New Roman"/>
          <w:color w:val="000000"/>
          <w:sz w:val="22"/>
        </w:rPr>
        <w:t xml:space="preserve"> </w:t>
      </w:r>
      <w:r w:rsidR="0060091B">
        <w:rPr>
          <w:rFonts w:ascii="Times New Roman" w:hAnsi="Times New Roman"/>
          <w:color w:val="000000"/>
          <w:sz w:val="22"/>
        </w:rPr>
        <w:t>wartości</w:t>
      </w:r>
      <w:r w:rsidR="00FA2CC4">
        <w:rPr>
          <w:rFonts w:ascii="Times New Roman" w:hAnsi="Times New Roman"/>
          <w:color w:val="000000"/>
          <w:sz w:val="22"/>
        </w:rPr>
        <w:t xml:space="preserve"> </w:t>
      </w:r>
      <w:r w:rsidR="0060091B">
        <w:rPr>
          <w:rFonts w:ascii="Times New Roman" w:hAnsi="Times New Roman"/>
          <w:color w:val="000000"/>
          <w:sz w:val="22"/>
        </w:rPr>
        <w:t>określonej</w:t>
      </w:r>
      <w:r w:rsidR="00FA2CC4">
        <w:rPr>
          <w:rFonts w:ascii="Times New Roman" w:hAnsi="Times New Roman"/>
          <w:color w:val="000000"/>
          <w:sz w:val="22"/>
        </w:rPr>
        <w:t xml:space="preserve"> </w:t>
      </w:r>
      <w:r w:rsidR="0060091B">
        <w:rPr>
          <w:rFonts w:ascii="Times New Roman" w:hAnsi="Times New Roman"/>
          <w:color w:val="000000"/>
          <w:sz w:val="22"/>
        </w:rPr>
        <w:t>zgodnie</w:t>
      </w:r>
      <w:r w:rsidR="00FA2CC4">
        <w:rPr>
          <w:rFonts w:ascii="Times New Roman" w:hAnsi="Times New Roman"/>
          <w:color w:val="000000"/>
          <w:sz w:val="22"/>
        </w:rPr>
        <w:t xml:space="preserve"> </w:t>
      </w:r>
      <w:r w:rsidR="0060091B">
        <w:rPr>
          <w:rFonts w:ascii="Times New Roman" w:hAnsi="Times New Roman"/>
          <w:color w:val="000000"/>
          <w:sz w:val="22"/>
        </w:rPr>
        <w:t>z</w:t>
      </w:r>
      <w:r w:rsidR="00FA2CC4">
        <w:rPr>
          <w:rFonts w:ascii="Times New Roman" w:hAnsi="Times New Roman"/>
          <w:color w:val="000000"/>
          <w:sz w:val="22"/>
        </w:rPr>
        <w:t xml:space="preserve"> </w:t>
      </w:r>
      <w:r w:rsidR="0060091B">
        <w:rPr>
          <w:rFonts w:ascii="Times New Roman" w:hAnsi="Times New Roman"/>
          <w:color w:val="000000"/>
          <w:sz w:val="22"/>
        </w:rPr>
        <w:t>poniższym</w:t>
      </w:r>
      <w:r w:rsidR="00FA2CC4">
        <w:rPr>
          <w:rFonts w:ascii="Times New Roman" w:hAnsi="Times New Roman"/>
          <w:color w:val="000000"/>
          <w:sz w:val="22"/>
        </w:rPr>
        <w:t xml:space="preserve"> </w:t>
      </w:r>
      <w:r w:rsidR="0060091B">
        <w:rPr>
          <w:rFonts w:ascii="Times New Roman" w:hAnsi="Times New Roman"/>
          <w:color w:val="000000"/>
          <w:sz w:val="22"/>
        </w:rPr>
        <w:t>wzorem</w:t>
      </w:r>
      <w:r w:rsidR="004C1E6B">
        <w:rPr>
          <w:rFonts w:ascii="Times New Roman" w:hAnsi="Times New Roman"/>
          <w:color w:val="000000"/>
          <w:sz w:val="22"/>
        </w:rPr>
        <w:t xml:space="preserve">, </w:t>
      </w:r>
      <w:r w:rsidR="00CB7040">
        <w:rPr>
          <w:rFonts w:ascii="Times New Roman" w:hAnsi="Times New Roman"/>
          <w:color w:val="000000"/>
          <w:sz w:val="22"/>
        </w:rPr>
        <w:br/>
      </w:r>
      <w:r w:rsidR="004C1E6B">
        <w:rPr>
          <w:rFonts w:ascii="Times New Roman" w:hAnsi="Times New Roman"/>
          <w:color w:val="000000"/>
          <w:sz w:val="22"/>
        </w:rPr>
        <w:t>z zastrzeżeniem postanowień ust. 7</w:t>
      </w:r>
      <w:r w:rsidR="0060091B">
        <w:rPr>
          <w:rFonts w:ascii="Times New Roman" w:hAnsi="Times New Roman"/>
          <w:color w:val="000000"/>
          <w:sz w:val="22"/>
        </w:rPr>
        <w:t>:</w:t>
      </w:r>
    </w:p>
    <w:p w14:paraId="67C2290D" w14:textId="603A18B2" w:rsidR="0060091B" w:rsidRPr="00B46FE5" w:rsidRDefault="0060091B" w:rsidP="00F3536A">
      <w:pPr>
        <w:shd w:val="clear" w:color="auto" w:fill="FFFFFF"/>
        <w:tabs>
          <w:tab w:val="left" w:leader="hyphen" w:pos="5016"/>
        </w:tabs>
        <w:spacing w:before="120" w:after="120" w:line="360" w:lineRule="auto"/>
        <w:jc w:val="center"/>
        <w:rPr>
          <w:rFonts w:ascii="Times New Roman" w:hAnsi="Times New Roman"/>
          <w:b/>
          <w:i/>
          <w:color w:val="000000"/>
          <w:sz w:val="36"/>
          <w:vertAlign w:val="subscript"/>
        </w:rPr>
      </w:pPr>
      <w:r>
        <w:rPr>
          <w:rFonts w:ascii="Times New Roman" w:hAnsi="Times New Roman"/>
          <w:b/>
          <w:i/>
          <w:color w:val="000000"/>
          <w:spacing w:val="-5"/>
          <w:sz w:val="36"/>
        </w:rPr>
        <w:t>W</w:t>
      </w:r>
      <w:r w:rsidR="00350144">
        <w:rPr>
          <w:rFonts w:ascii="Times New Roman" w:hAnsi="Times New Roman"/>
          <w:b/>
          <w:i/>
          <w:color w:val="000000"/>
          <w:spacing w:val="-5"/>
          <w:sz w:val="36"/>
          <w:vertAlign w:val="subscript"/>
        </w:rPr>
        <w:t>Z</w:t>
      </w:r>
      <w:r w:rsidR="00FA2CC4">
        <w:rPr>
          <w:rFonts w:ascii="Times New Roman" w:hAnsi="Times New Roman"/>
          <w:b/>
          <w:i/>
          <w:color w:val="000000"/>
          <w:spacing w:val="-5"/>
          <w:sz w:val="36"/>
        </w:rPr>
        <w:t xml:space="preserve"> </w:t>
      </w:r>
      <w:r>
        <w:rPr>
          <w:rFonts w:ascii="Times New Roman" w:hAnsi="Times New Roman"/>
          <w:b/>
          <w:i/>
          <w:color w:val="000000"/>
          <w:spacing w:val="-5"/>
          <w:sz w:val="36"/>
        </w:rPr>
        <w:t>=</w:t>
      </w:r>
      <w:r w:rsidR="00FA2CC4">
        <w:rPr>
          <w:rFonts w:ascii="Times New Roman" w:hAnsi="Times New Roman"/>
          <w:b/>
          <w:i/>
          <w:color w:val="000000"/>
          <w:spacing w:val="-5"/>
          <w:sz w:val="36"/>
        </w:rPr>
        <w:t xml:space="preserve"> </w:t>
      </w:r>
      <w:r>
        <w:rPr>
          <w:rFonts w:ascii="Times New Roman" w:hAnsi="Times New Roman"/>
          <w:b/>
          <w:i/>
          <w:color w:val="000000"/>
          <w:sz w:val="36"/>
        </w:rPr>
        <w:t>KB</w:t>
      </w:r>
      <w:r w:rsidR="00350144">
        <w:rPr>
          <w:rFonts w:ascii="Times New Roman" w:hAnsi="Times New Roman"/>
          <w:b/>
          <w:i/>
          <w:color w:val="000000"/>
          <w:sz w:val="36"/>
          <w:vertAlign w:val="subscript"/>
        </w:rPr>
        <w:t>Z</w:t>
      </w:r>
      <w:r w:rsidR="00FA2CC4">
        <w:rPr>
          <w:rFonts w:ascii="Times New Roman" w:hAnsi="Times New Roman"/>
          <w:b/>
          <w:i/>
          <w:color w:val="000000"/>
          <w:sz w:val="36"/>
        </w:rPr>
        <w:t xml:space="preserve"> </w:t>
      </w:r>
      <w:r>
        <w:rPr>
          <w:rFonts w:ascii="Times New Roman" w:hAnsi="Times New Roman"/>
          <w:b/>
          <w:i/>
          <w:color w:val="000000"/>
          <w:sz w:val="36"/>
        </w:rPr>
        <w:t>+</w:t>
      </w:r>
      <w:r w:rsidR="00FA2CC4">
        <w:rPr>
          <w:rFonts w:ascii="Times New Roman" w:hAnsi="Times New Roman"/>
          <w:b/>
          <w:i/>
          <w:color w:val="000000"/>
          <w:sz w:val="36"/>
        </w:rPr>
        <w:t xml:space="preserve"> </w:t>
      </w:r>
      <w:r>
        <w:rPr>
          <w:rFonts w:ascii="Times New Roman" w:hAnsi="Times New Roman"/>
          <w:b/>
          <w:i/>
          <w:color w:val="000000"/>
          <w:sz w:val="36"/>
        </w:rPr>
        <w:t>KP</w:t>
      </w:r>
      <w:r w:rsidR="00350144">
        <w:rPr>
          <w:rFonts w:ascii="Times New Roman" w:hAnsi="Times New Roman"/>
          <w:b/>
          <w:i/>
          <w:color w:val="000000"/>
          <w:sz w:val="36"/>
          <w:vertAlign w:val="subscript"/>
        </w:rPr>
        <w:t>Z</w:t>
      </w:r>
    </w:p>
    <w:p w14:paraId="3D176517" w14:textId="0BE1FEF9" w:rsidR="00FE20CF" w:rsidRDefault="00FE20CF" w:rsidP="00961D98">
      <w:pPr>
        <w:shd w:val="clear" w:color="auto" w:fill="FFFFFF"/>
        <w:tabs>
          <w:tab w:val="left" w:leader="hyphen" w:pos="5016"/>
        </w:tabs>
        <w:spacing w:line="360" w:lineRule="auto"/>
        <w:ind w:left="426"/>
        <w:jc w:val="both"/>
        <w:rPr>
          <w:rFonts w:ascii="Times New Roman" w:hAnsi="Times New Roman"/>
          <w:color w:val="000000"/>
          <w:sz w:val="22"/>
          <w:szCs w:val="22"/>
        </w:rPr>
      </w:pPr>
      <w:r>
        <w:rPr>
          <w:rFonts w:ascii="Times New Roman" w:hAnsi="Times New Roman"/>
          <w:color w:val="000000"/>
          <w:sz w:val="22"/>
          <w:szCs w:val="22"/>
        </w:rPr>
        <w:t>gdzie poszczególne symbole oznaczają:</w:t>
      </w:r>
    </w:p>
    <w:p w14:paraId="4E58CD1D" w14:textId="5D1131AA" w:rsidR="00961D98" w:rsidRPr="00961D98" w:rsidRDefault="00961D98" w:rsidP="00C35704">
      <w:pPr>
        <w:shd w:val="clear" w:color="auto" w:fill="FFFFFF"/>
        <w:tabs>
          <w:tab w:val="left" w:pos="1134"/>
        </w:tabs>
        <w:spacing w:line="360" w:lineRule="auto"/>
        <w:ind w:left="1134" w:hanging="709"/>
        <w:jc w:val="both"/>
        <w:rPr>
          <w:rFonts w:ascii="Times New Roman" w:hAnsi="Times New Roman"/>
          <w:color w:val="000000"/>
          <w:sz w:val="22"/>
          <w:szCs w:val="22"/>
        </w:rPr>
      </w:pPr>
      <w:r w:rsidRPr="00961D98">
        <w:rPr>
          <w:rFonts w:ascii="Times New Roman" w:hAnsi="Times New Roman"/>
          <w:i/>
          <w:color w:val="000000"/>
          <w:sz w:val="22"/>
          <w:szCs w:val="22"/>
        </w:rPr>
        <w:t>W</w:t>
      </w:r>
      <w:r w:rsidR="00350144">
        <w:rPr>
          <w:rFonts w:ascii="Times New Roman" w:hAnsi="Times New Roman"/>
          <w:i/>
          <w:color w:val="000000"/>
          <w:sz w:val="22"/>
          <w:szCs w:val="22"/>
          <w:vertAlign w:val="subscript"/>
        </w:rPr>
        <w:t>Z</w:t>
      </w:r>
      <w:r w:rsidR="00C35704">
        <w:rPr>
          <w:rFonts w:ascii="Times New Roman" w:hAnsi="Times New Roman"/>
          <w:i/>
          <w:color w:val="000000"/>
          <w:sz w:val="22"/>
          <w:szCs w:val="22"/>
        </w:rPr>
        <w:t xml:space="preserve"> </w:t>
      </w:r>
      <w:r w:rsidRPr="00961D98">
        <w:rPr>
          <w:rFonts w:ascii="Times New Roman" w:hAnsi="Times New Roman"/>
          <w:color w:val="000000"/>
          <w:sz w:val="22"/>
          <w:szCs w:val="22"/>
        </w:rPr>
        <w:t>–</w:t>
      </w:r>
      <w:r w:rsidR="00C35704">
        <w:rPr>
          <w:rFonts w:ascii="Times New Roman" w:hAnsi="Times New Roman"/>
          <w:color w:val="000000"/>
          <w:sz w:val="22"/>
          <w:szCs w:val="22"/>
        </w:rPr>
        <w:tab/>
      </w:r>
      <w:r w:rsidRPr="00961D98">
        <w:rPr>
          <w:rFonts w:ascii="Times New Roman" w:hAnsi="Times New Roman"/>
          <w:color w:val="000000"/>
          <w:sz w:val="22"/>
          <w:szCs w:val="22"/>
        </w:rPr>
        <w:t>wysokość całkowitego Wynagrodzenia</w:t>
      </w:r>
      <w:r w:rsidR="00350144">
        <w:rPr>
          <w:rFonts w:ascii="Times New Roman" w:hAnsi="Times New Roman"/>
          <w:color w:val="000000"/>
          <w:sz w:val="22"/>
          <w:szCs w:val="22"/>
        </w:rPr>
        <w:t xml:space="preserve"> z tytułu wykonania Zadania Inwestycyjnego</w:t>
      </w:r>
      <w:r w:rsidR="00C35704">
        <w:rPr>
          <w:rFonts w:ascii="Times New Roman" w:hAnsi="Times New Roman"/>
          <w:color w:val="000000"/>
          <w:sz w:val="22"/>
          <w:szCs w:val="22"/>
        </w:rPr>
        <w:t>,</w:t>
      </w:r>
    </w:p>
    <w:p w14:paraId="3FC1B231" w14:textId="060E254C" w:rsidR="00961D98" w:rsidRPr="00961D98" w:rsidRDefault="00961D98" w:rsidP="00C35704">
      <w:pPr>
        <w:shd w:val="clear" w:color="auto" w:fill="FFFFFF"/>
        <w:tabs>
          <w:tab w:val="left" w:pos="1134"/>
        </w:tabs>
        <w:spacing w:line="360" w:lineRule="auto"/>
        <w:ind w:left="1134" w:hanging="709"/>
        <w:jc w:val="both"/>
        <w:rPr>
          <w:rFonts w:ascii="Times New Roman" w:hAnsi="Times New Roman"/>
          <w:color w:val="000000"/>
          <w:sz w:val="22"/>
          <w:szCs w:val="22"/>
        </w:rPr>
      </w:pPr>
      <w:r w:rsidRPr="00961D98">
        <w:rPr>
          <w:rFonts w:ascii="Times New Roman" w:hAnsi="Times New Roman"/>
          <w:i/>
          <w:color w:val="000000"/>
          <w:sz w:val="22"/>
          <w:szCs w:val="22"/>
        </w:rPr>
        <w:t>KB</w:t>
      </w:r>
      <w:r w:rsidR="00350144">
        <w:rPr>
          <w:rFonts w:ascii="Times New Roman" w:hAnsi="Times New Roman"/>
          <w:i/>
          <w:color w:val="000000"/>
          <w:sz w:val="22"/>
          <w:szCs w:val="22"/>
          <w:vertAlign w:val="subscript"/>
        </w:rPr>
        <w:t>Z</w:t>
      </w:r>
      <w:r w:rsidRPr="00961D98">
        <w:rPr>
          <w:rFonts w:ascii="Times New Roman" w:hAnsi="Times New Roman"/>
          <w:color w:val="000000"/>
          <w:sz w:val="22"/>
          <w:szCs w:val="22"/>
        </w:rPr>
        <w:t xml:space="preserve"> –</w:t>
      </w:r>
      <w:r w:rsidR="00C35704">
        <w:rPr>
          <w:rFonts w:ascii="Times New Roman" w:hAnsi="Times New Roman"/>
          <w:color w:val="000000"/>
          <w:sz w:val="22"/>
          <w:szCs w:val="22"/>
        </w:rPr>
        <w:tab/>
      </w:r>
      <w:r w:rsidRPr="00961D98">
        <w:rPr>
          <w:rFonts w:ascii="Times New Roman" w:hAnsi="Times New Roman"/>
          <w:color w:val="000000"/>
          <w:sz w:val="22"/>
          <w:szCs w:val="22"/>
        </w:rPr>
        <w:t xml:space="preserve">rzeczywiste poniesione przez Spółkę koszty bezpośrednio związane z przygotowaniem </w:t>
      </w:r>
      <w:r w:rsidR="00CB7040">
        <w:rPr>
          <w:rFonts w:ascii="Times New Roman" w:hAnsi="Times New Roman"/>
          <w:color w:val="000000"/>
          <w:sz w:val="22"/>
          <w:szCs w:val="22"/>
        </w:rPr>
        <w:br/>
      </w:r>
      <w:r w:rsidRPr="00961D98">
        <w:rPr>
          <w:rFonts w:ascii="Times New Roman" w:hAnsi="Times New Roman"/>
          <w:color w:val="000000"/>
          <w:sz w:val="22"/>
          <w:szCs w:val="22"/>
        </w:rPr>
        <w:t>i prowadzeniem Zadania Inwestycyjnego</w:t>
      </w:r>
      <w:r w:rsidR="001A420B">
        <w:rPr>
          <w:rFonts w:ascii="Times New Roman" w:hAnsi="Times New Roman"/>
          <w:color w:val="000000"/>
          <w:sz w:val="22"/>
          <w:szCs w:val="22"/>
        </w:rPr>
        <w:t xml:space="preserve"> </w:t>
      </w:r>
      <w:r w:rsidR="00FE44A0">
        <w:rPr>
          <w:rFonts w:ascii="Times New Roman" w:hAnsi="Times New Roman"/>
          <w:color w:val="000000"/>
          <w:sz w:val="22"/>
          <w:szCs w:val="22"/>
        </w:rPr>
        <w:t xml:space="preserve">(w tym </w:t>
      </w:r>
      <w:r w:rsidR="001A420B">
        <w:rPr>
          <w:rFonts w:ascii="Times New Roman" w:hAnsi="Times New Roman"/>
          <w:color w:val="000000"/>
          <w:sz w:val="22"/>
          <w:szCs w:val="22"/>
        </w:rPr>
        <w:t>K</w:t>
      </w:r>
      <w:r w:rsidR="00F3536A">
        <w:rPr>
          <w:rFonts w:ascii="Times New Roman" w:hAnsi="Times New Roman"/>
          <w:color w:val="000000"/>
          <w:sz w:val="22"/>
          <w:szCs w:val="22"/>
        </w:rPr>
        <w:t>oordynacj</w:t>
      </w:r>
      <w:r w:rsidR="00FE44A0">
        <w:rPr>
          <w:rFonts w:ascii="Times New Roman" w:hAnsi="Times New Roman"/>
          <w:color w:val="000000"/>
          <w:sz w:val="22"/>
          <w:szCs w:val="22"/>
        </w:rPr>
        <w:t>a</w:t>
      </w:r>
      <w:r w:rsidR="001A420B">
        <w:rPr>
          <w:rFonts w:ascii="Times New Roman" w:hAnsi="Times New Roman"/>
          <w:color w:val="000000"/>
          <w:sz w:val="22"/>
          <w:szCs w:val="22"/>
        </w:rPr>
        <w:t xml:space="preserve"> I</w:t>
      </w:r>
      <w:r w:rsidR="00F3536A">
        <w:rPr>
          <w:rFonts w:ascii="Times New Roman" w:hAnsi="Times New Roman"/>
          <w:color w:val="000000"/>
          <w:sz w:val="22"/>
          <w:szCs w:val="22"/>
        </w:rPr>
        <w:t>nwestycj</w:t>
      </w:r>
      <w:r w:rsidR="0042550A">
        <w:rPr>
          <w:rFonts w:ascii="Times New Roman" w:hAnsi="Times New Roman"/>
          <w:color w:val="000000"/>
          <w:sz w:val="22"/>
          <w:szCs w:val="22"/>
        </w:rPr>
        <w:t>i</w:t>
      </w:r>
      <w:r w:rsidR="00FE44A0">
        <w:rPr>
          <w:rFonts w:ascii="Times New Roman" w:hAnsi="Times New Roman"/>
          <w:color w:val="000000"/>
          <w:sz w:val="22"/>
          <w:szCs w:val="22"/>
        </w:rPr>
        <w:t>)</w:t>
      </w:r>
      <w:r w:rsidR="001A420B">
        <w:rPr>
          <w:rFonts w:ascii="Times New Roman" w:hAnsi="Times New Roman"/>
          <w:color w:val="000000"/>
          <w:sz w:val="22"/>
          <w:szCs w:val="22"/>
        </w:rPr>
        <w:t>,</w:t>
      </w:r>
      <w:r w:rsidRPr="00961D98">
        <w:rPr>
          <w:rFonts w:ascii="Times New Roman" w:hAnsi="Times New Roman"/>
          <w:color w:val="000000"/>
          <w:sz w:val="22"/>
          <w:szCs w:val="22"/>
        </w:rPr>
        <w:t xml:space="preserve"> z wyłączeniem kosztów finansowych będących skutkiem nienależytego działania Spółki</w:t>
      </w:r>
      <w:r w:rsidR="00496E2D">
        <w:rPr>
          <w:rFonts w:ascii="Times New Roman" w:hAnsi="Times New Roman"/>
          <w:color w:val="000000"/>
          <w:sz w:val="22"/>
          <w:szCs w:val="22"/>
        </w:rPr>
        <w:t xml:space="preserve"> w danym Roku Rozliczeniowym i w całym okresie realizacji</w:t>
      </w:r>
      <w:r w:rsidR="00C35704">
        <w:rPr>
          <w:rFonts w:ascii="Times New Roman" w:hAnsi="Times New Roman"/>
          <w:color w:val="000000"/>
          <w:sz w:val="22"/>
          <w:szCs w:val="22"/>
        </w:rPr>
        <w:t>,</w:t>
      </w:r>
    </w:p>
    <w:p w14:paraId="77FF59BD" w14:textId="67B9822A" w:rsidR="00961D98" w:rsidRPr="00961D98" w:rsidRDefault="00961D98" w:rsidP="00C35704">
      <w:pPr>
        <w:shd w:val="clear" w:color="auto" w:fill="FFFFFF"/>
        <w:tabs>
          <w:tab w:val="left" w:pos="1134"/>
        </w:tabs>
        <w:spacing w:line="360" w:lineRule="auto"/>
        <w:ind w:left="1134" w:hanging="709"/>
        <w:jc w:val="both"/>
        <w:rPr>
          <w:rFonts w:ascii="Times New Roman" w:hAnsi="Times New Roman"/>
          <w:color w:val="000000"/>
          <w:sz w:val="22"/>
          <w:szCs w:val="22"/>
        </w:rPr>
      </w:pPr>
      <w:r w:rsidRPr="00961D98">
        <w:rPr>
          <w:rFonts w:ascii="Times New Roman" w:hAnsi="Times New Roman"/>
          <w:i/>
          <w:color w:val="000000"/>
          <w:sz w:val="22"/>
          <w:szCs w:val="22"/>
        </w:rPr>
        <w:t>KP</w:t>
      </w:r>
      <w:r w:rsidR="00350144">
        <w:rPr>
          <w:rFonts w:ascii="Times New Roman" w:hAnsi="Times New Roman"/>
          <w:i/>
          <w:color w:val="000000"/>
          <w:sz w:val="22"/>
          <w:szCs w:val="22"/>
          <w:vertAlign w:val="subscript"/>
        </w:rPr>
        <w:t>Z</w:t>
      </w:r>
      <w:r w:rsidR="00C35704">
        <w:rPr>
          <w:rFonts w:ascii="Times New Roman" w:hAnsi="Times New Roman"/>
          <w:i/>
          <w:color w:val="000000"/>
          <w:sz w:val="22"/>
          <w:szCs w:val="22"/>
        </w:rPr>
        <w:t xml:space="preserve"> </w:t>
      </w:r>
      <w:r w:rsidRPr="00961D98">
        <w:rPr>
          <w:rFonts w:ascii="Times New Roman" w:hAnsi="Times New Roman"/>
          <w:color w:val="000000"/>
          <w:sz w:val="22"/>
          <w:szCs w:val="22"/>
        </w:rPr>
        <w:t>–</w:t>
      </w:r>
      <w:r w:rsidR="00C35704">
        <w:rPr>
          <w:rFonts w:ascii="Times New Roman" w:hAnsi="Times New Roman"/>
          <w:color w:val="000000"/>
          <w:sz w:val="22"/>
          <w:szCs w:val="22"/>
        </w:rPr>
        <w:tab/>
      </w:r>
      <w:r w:rsidRPr="00961D98">
        <w:rPr>
          <w:rFonts w:ascii="Times New Roman" w:hAnsi="Times New Roman"/>
          <w:color w:val="000000"/>
          <w:sz w:val="22"/>
          <w:szCs w:val="22"/>
        </w:rPr>
        <w:t xml:space="preserve">rzeczywiste poniesione przez Spółkę koszty pośrednie dotyczące przygotowywania </w:t>
      </w:r>
      <w:r w:rsidR="00CB7040">
        <w:rPr>
          <w:rFonts w:ascii="Times New Roman" w:hAnsi="Times New Roman"/>
          <w:color w:val="000000"/>
          <w:sz w:val="22"/>
          <w:szCs w:val="22"/>
        </w:rPr>
        <w:br/>
      </w:r>
      <w:r w:rsidRPr="00961D98">
        <w:rPr>
          <w:rFonts w:ascii="Times New Roman" w:hAnsi="Times New Roman"/>
          <w:color w:val="000000"/>
          <w:sz w:val="22"/>
          <w:szCs w:val="22"/>
        </w:rPr>
        <w:t xml:space="preserve">i prowadzenia Zadania Inwestycyjnego </w:t>
      </w:r>
      <w:r w:rsidR="00FE44A0">
        <w:rPr>
          <w:rFonts w:ascii="Times New Roman" w:hAnsi="Times New Roman"/>
          <w:color w:val="000000"/>
          <w:sz w:val="22"/>
          <w:szCs w:val="22"/>
        </w:rPr>
        <w:t xml:space="preserve">(w tym </w:t>
      </w:r>
      <w:r w:rsidR="001A420B">
        <w:rPr>
          <w:rFonts w:ascii="Times New Roman" w:hAnsi="Times New Roman"/>
          <w:color w:val="000000"/>
          <w:sz w:val="22"/>
          <w:szCs w:val="22"/>
        </w:rPr>
        <w:t>K</w:t>
      </w:r>
      <w:r w:rsidR="00AD2258">
        <w:rPr>
          <w:rFonts w:ascii="Times New Roman" w:hAnsi="Times New Roman"/>
          <w:color w:val="000000"/>
          <w:sz w:val="22"/>
          <w:szCs w:val="22"/>
        </w:rPr>
        <w:t>oordynacj</w:t>
      </w:r>
      <w:r w:rsidR="00FE44A0">
        <w:rPr>
          <w:rFonts w:ascii="Times New Roman" w:hAnsi="Times New Roman"/>
          <w:color w:val="000000"/>
          <w:sz w:val="22"/>
          <w:szCs w:val="22"/>
        </w:rPr>
        <w:t>a</w:t>
      </w:r>
      <w:r w:rsidR="00AD2258">
        <w:rPr>
          <w:rFonts w:ascii="Times New Roman" w:hAnsi="Times New Roman"/>
          <w:color w:val="000000"/>
          <w:sz w:val="22"/>
          <w:szCs w:val="22"/>
        </w:rPr>
        <w:t xml:space="preserve"> </w:t>
      </w:r>
      <w:r w:rsidR="001A420B">
        <w:rPr>
          <w:rFonts w:ascii="Times New Roman" w:hAnsi="Times New Roman"/>
          <w:color w:val="000000"/>
          <w:sz w:val="22"/>
          <w:szCs w:val="22"/>
        </w:rPr>
        <w:t>I</w:t>
      </w:r>
      <w:r w:rsidR="00AD2258">
        <w:rPr>
          <w:rFonts w:ascii="Times New Roman" w:hAnsi="Times New Roman"/>
          <w:color w:val="000000"/>
          <w:sz w:val="22"/>
          <w:szCs w:val="22"/>
        </w:rPr>
        <w:t>nwestycji</w:t>
      </w:r>
      <w:r w:rsidR="00FE44A0">
        <w:rPr>
          <w:rFonts w:ascii="Times New Roman" w:hAnsi="Times New Roman"/>
          <w:color w:val="000000"/>
          <w:sz w:val="22"/>
          <w:szCs w:val="22"/>
        </w:rPr>
        <w:t>)</w:t>
      </w:r>
      <w:r w:rsidR="00F3536A">
        <w:rPr>
          <w:rFonts w:ascii="Times New Roman" w:hAnsi="Times New Roman"/>
          <w:color w:val="000000"/>
          <w:sz w:val="22"/>
          <w:szCs w:val="22"/>
        </w:rPr>
        <w:t>,</w:t>
      </w:r>
      <w:r w:rsidR="00AD2258">
        <w:rPr>
          <w:rFonts w:ascii="Times New Roman" w:hAnsi="Times New Roman"/>
          <w:color w:val="000000"/>
          <w:sz w:val="22"/>
          <w:szCs w:val="22"/>
        </w:rPr>
        <w:t xml:space="preserve"> </w:t>
      </w:r>
      <w:r w:rsidRPr="00961D98">
        <w:rPr>
          <w:rFonts w:ascii="Times New Roman" w:hAnsi="Times New Roman"/>
          <w:color w:val="000000"/>
          <w:sz w:val="22"/>
          <w:szCs w:val="22"/>
        </w:rPr>
        <w:t>z wyłączeniem kosztów finansowych będących skutkiem nienależytego działania Spółki</w:t>
      </w:r>
      <w:r w:rsidR="00496E2D">
        <w:rPr>
          <w:rFonts w:ascii="Times New Roman" w:hAnsi="Times New Roman"/>
          <w:color w:val="000000"/>
          <w:sz w:val="22"/>
          <w:szCs w:val="22"/>
        </w:rPr>
        <w:t xml:space="preserve"> w danym Roku Rozliczeniowym i w całym okresie realizacji</w:t>
      </w:r>
      <w:r w:rsidRPr="00961D98">
        <w:rPr>
          <w:rFonts w:ascii="Times New Roman" w:hAnsi="Times New Roman"/>
          <w:color w:val="000000"/>
          <w:sz w:val="22"/>
          <w:szCs w:val="22"/>
        </w:rPr>
        <w:t>.</w:t>
      </w:r>
    </w:p>
    <w:p w14:paraId="70F9784F" w14:textId="7BB58782" w:rsidR="00B144BE" w:rsidRDefault="00FE2FCE" w:rsidP="00AC3BEF">
      <w:pPr>
        <w:pStyle w:val="Akapitzlist"/>
        <w:widowControl w:val="0"/>
        <w:numPr>
          <w:ilvl w:val="0"/>
          <w:numId w:val="9"/>
        </w:numPr>
        <w:shd w:val="clear" w:color="auto" w:fill="FFFFFF"/>
        <w:tabs>
          <w:tab w:val="left" w:pos="-210"/>
        </w:tabs>
        <w:suppressAutoHyphens/>
        <w:autoSpaceDE/>
        <w:autoSpaceDN/>
        <w:spacing w:after="0" w:line="360" w:lineRule="auto"/>
        <w:jc w:val="both"/>
        <w:rPr>
          <w:color w:val="000000"/>
        </w:rPr>
      </w:pPr>
      <w:r>
        <w:rPr>
          <w:color w:val="000000"/>
        </w:rPr>
        <w:t>W</w:t>
      </w:r>
      <w:r w:rsidR="00B144BE">
        <w:rPr>
          <w:color w:val="000000"/>
        </w:rPr>
        <w:t xml:space="preserve">ynagrodzenie </w:t>
      </w:r>
      <w:r w:rsidR="009C35E5">
        <w:rPr>
          <w:color w:val="000000"/>
        </w:rPr>
        <w:t xml:space="preserve">za Zadanie Inwestycyjne </w:t>
      </w:r>
      <w:r w:rsidR="00B144BE">
        <w:rPr>
          <w:color w:val="000000"/>
        </w:rPr>
        <w:t>powiększa się o Akceptowaln</w:t>
      </w:r>
      <w:r w:rsidR="000E08F6">
        <w:rPr>
          <w:color w:val="000000"/>
        </w:rPr>
        <w:t>y</w:t>
      </w:r>
      <w:r w:rsidR="00B144BE">
        <w:rPr>
          <w:color w:val="000000"/>
        </w:rPr>
        <w:t xml:space="preserve"> Zysk. Akceptowaln</w:t>
      </w:r>
      <w:r w:rsidR="00863C75">
        <w:rPr>
          <w:color w:val="000000"/>
        </w:rPr>
        <w:t>y</w:t>
      </w:r>
      <w:r w:rsidR="00B144BE">
        <w:rPr>
          <w:color w:val="000000"/>
        </w:rPr>
        <w:t xml:space="preserve"> </w:t>
      </w:r>
      <w:r w:rsidR="00D16B2B">
        <w:rPr>
          <w:color w:val="000000"/>
        </w:rPr>
        <w:t xml:space="preserve">Zysk </w:t>
      </w:r>
      <w:r w:rsidR="00FC2F10">
        <w:rPr>
          <w:color w:val="000000"/>
        </w:rPr>
        <w:t xml:space="preserve">w każdym roku </w:t>
      </w:r>
      <w:r w:rsidR="00D16B2B">
        <w:rPr>
          <w:color w:val="000000"/>
        </w:rPr>
        <w:t xml:space="preserve">nalicza się jako marżę do Wynagrodzenia </w:t>
      </w:r>
      <w:r w:rsidR="00B144BE">
        <w:rPr>
          <w:color w:val="000000"/>
        </w:rPr>
        <w:t>należne</w:t>
      </w:r>
      <w:r w:rsidR="00D16B2B">
        <w:rPr>
          <w:color w:val="000000"/>
        </w:rPr>
        <w:t>go</w:t>
      </w:r>
      <w:r w:rsidR="00B144BE">
        <w:rPr>
          <w:color w:val="000000"/>
        </w:rPr>
        <w:t xml:space="preserve"> Spółce z tytułu realizacji </w:t>
      </w:r>
      <w:r w:rsidR="009C35E5">
        <w:rPr>
          <w:color w:val="000000"/>
        </w:rPr>
        <w:t>Zadań Inwestycyjnych</w:t>
      </w:r>
      <w:r w:rsidR="00B144BE">
        <w:rPr>
          <w:color w:val="000000"/>
        </w:rPr>
        <w:t xml:space="preserve"> realizowan</w:t>
      </w:r>
      <w:r w:rsidR="00FC2F10">
        <w:rPr>
          <w:color w:val="000000"/>
        </w:rPr>
        <w:t>ych</w:t>
      </w:r>
      <w:r w:rsidR="00B144BE">
        <w:rPr>
          <w:color w:val="000000"/>
        </w:rPr>
        <w:t xml:space="preserve"> w danym Roku Rozliczeniowym. Wysokość </w:t>
      </w:r>
      <w:r w:rsidR="00863C75">
        <w:rPr>
          <w:color w:val="000000"/>
        </w:rPr>
        <w:t xml:space="preserve">Akceptowalnego </w:t>
      </w:r>
      <w:r w:rsidR="00B144BE">
        <w:rPr>
          <w:color w:val="000000"/>
        </w:rPr>
        <w:t>Zysku</w:t>
      </w:r>
      <w:r w:rsidR="00FC2F10">
        <w:rPr>
          <w:color w:val="000000"/>
        </w:rPr>
        <w:t xml:space="preserve"> dla Zadań Inwestycyjnych realizowanych</w:t>
      </w:r>
      <w:r w:rsidR="00B144BE">
        <w:rPr>
          <w:color w:val="000000"/>
        </w:rPr>
        <w:t xml:space="preserve"> </w:t>
      </w:r>
      <w:r w:rsidR="00CB368C">
        <w:rPr>
          <w:color w:val="000000"/>
        </w:rPr>
        <w:t>w</w:t>
      </w:r>
      <w:r w:rsidR="000703EA">
        <w:rPr>
          <w:color w:val="000000"/>
        </w:rPr>
        <w:t xml:space="preserve"> dan</w:t>
      </w:r>
      <w:r w:rsidR="00FC2F10">
        <w:rPr>
          <w:color w:val="000000"/>
        </w:rPr>
        <w:t>ym</w:t>
      </w:r>
      <w:r w:rsidR="000703EA">
        <w:rPr>
          <w:color w:val="000000"/>
        </w:rPr>
        <w:t xml:space="preserve"> Roku Rozliczeniow</w:t>
      </w:r>
      <w:r w:rsidR="00FC2F10">
        <w:rPr>
          <w:color w:val="000000"/>
        </w:rPr>
        <w:t>ym</w:t>
      </w:r>
      <w:r w:rsidR="000703EA">
        <w:rPr>
          <w:color w:val="000000"/>
        </w:rPr>
        <w:t xml:space="preserve"> </w:t>
      </w:r>
      <w:r w:rsidR="00B144BE">
        <w:rPr>
          <w:color w:val="000000"/>
        </w:rPr>
        <w:t>ustala się zgodnie z poniższym wzorem:</w:t>
      </w:r>
    </w:p>
    <w:p w14:paraId="678CF2C1" w14:textId="5F94BB12" w:rsidR="00FC2F10" w:rsidRDefault="00364692" w:rsidP="00F3536A">
      <w:pPr>
        <w:shd w:val="clear" w:color="auto" w:fill="FFFFFF"/>
        <w:tabs>
          <w:tab w:val="left" w:pos="-210"/>
        </w:tabs>
        <w:spacing w:before="120" w:after="120" w:line="360" w:lineRule="auto"/>
        <w:jc w:val="both"/>
        <w:rPr>
          <w:b/>
          <w:color w:val="000000"/>
          <w:sz w:val="36"/>
          <w:szCs w:val="36"/>
        </w:rPr>
      </w:pPr>
      <m:oMathPara>
        <m:oMath>
          <m:r>
            <m:rPr>
              <m:sty m:val="bi"/>
            </m:rPr>
            <w:rPr>
              <w:rFonts w:ascii="Cambria Math" w:hAnsi="Cambria Math"/>
              <w:color w:val="000000"/>
              <w:sz w:val="36"/>
              <w:szCs w:val="36"/>
            </w:rPr>
            <m:t xml:space="preserve">AZ=KW∙ </m:t>
          </m:r>
          <m:f>
            <m:fPr>
              <m:ctrlPr>
                <w:rPr>
                  <w:rFonts w:ascii="Cambria Math" w:hAnsi="Cambria Math"/>
                  <w:b/>
                  <w:i/>
                  <w:color w:val="000000"/>
                  <w:sz w:val="36"/>
                  <w:szCs w:val="36"/>
                </w:rPr>
              </m:ctrlPr>
            </m:fPr>
            <m:num>
              <w:bookmarkStart w:id="7" w:name="_Hlk148956306"/>
              <m:sSub>
                <m:sSubPr>
                  <m:ctrlPr>
                    <w:rPr>
                      <w:rFonts w:ascii="Cambria Math" w:hAnsi="Cambria Math"/>
                      <w:b/>
                      <w:i/>
                      <w:color w:val="000000"/>
                      <w:sz w:val="36"/>
                      <w:szCs w:val="36"/>
                    </w:rPr>
                  </m:ctrlPr>
                </m:sSubPr>
                <m:e>
                  <m:r>
                    <m:rPr>
                      <m:sty m:val="bi"/>
                    </m:rPr>
                    <w:rPr>
                      <w:rFonts w:ascii="Cambria Math" w:hAnsi="Cambria Math"/>
                      <w:color w:val="000000"/>
                      <w:sz w:val="36"/>
                      <w:szCs w:val="36"/>
                    </w:rPr>
                    <m:t>P</m:t>
                  </m:r>
                </m:e>
                <m:sub>
                  <m:r>
                    <m:rPr>
                      <m:sty m:val="bi"/>
                    </m:rPr>
                    <w:rPr>
                      <w:rFonts w:ascii="Cambria Math" w:hAnsi="Cambria Math"/>
                      <w:color w:val="000000"/>
                      <w:sz w:val="36"/>
                      <w:szCs w:val="36"/>
                    </w:rPr>
                    <m:t>z</m:t>
                  </m:r>
                </m:sub>
              </m:sSub>
              <w:bookmarkEnd w:id="7"/>
            </m:num>
            <m:den>
              <m:r>
                <m:rPr>
                  <m:sty m:val="bi"/>
                </m:rPr>
                <w:rPr>
                  <w:rFonts w:ascii="Cambria Math" w:hAnsi="Cambria Math"/>
                  <w:color w:val="000000"/>
                  <w:sz w:val="36"/>
                  <w:szCs w:val="36"/>
                </w:rPr>
                <m:t>P</m:t>
              </m:r>
            </m:den>
          </m:f>
          <m:r>
            <m:rPr>
              <m:sty m:val="bi"/>
            </m:rPr>
            <w:rPr>
              <w:rFonts w:ascii="Cambria Math" w:hAnsi="Cambria Math"/>
              <w:color w:val="000000"/>
              <w:sz w:val="36"/>
              <w:szCs w:val="36"/>
            </w:rPr>
            <m:t xml:space="preserve"> ∙3%</m:t>
          </m:r>
        </m:oMath>
      </m:oMathPara>
    </w:p>
    <w:p w14:paraId="2E5F6759" w14:textId="2CC1ED26" w:rsidR="00B144BE" w:rsidRDefault="007C5EEB" w:rsidP="00961D98">
      <w:pPr>
        <w:pStyle w:val="Akapitzlist"/>
        <w:widowControl w:val="0"/>
        <w:shd w:val="clear" w:color="auto" w:fill="FFFFFF"/>
        <w:tabs>
          <w:tab w:val="left" w:pos="993"/>
        </w:tabs>
        <w:suppressAutoHyphens/>
        <w:autoSpaceDE/>
        <w:autoSpaceDN/>
        <w:spacing w:after="0" w:line="360" w:lineRule="auto"/>
        <w:ind w:left="993" w:hanging="567"/>
        <w:jc w:val="both"/>
        <w:rPr>
          <w:color w:val="000000"/>
        </w:rPr>
      </w:pPr>
      <w:r>
        <w:rPr>
          <w:color w:val="000000"/>
        </w:rPr>
        <w:t>gdzie poszczególne symbole oznaczają:</w:t>
      </w:r>
    </w:p>
    <w:p w14:paraId="07D0488F" w14:textId="7ADF6DCE" w:rsidR="00F3536A" w:rsidRDefault="00350144" w:rsidP="00FC2F10">
      <w:pPr>
        <w:pStyle w:val="Akapitzlist"/>
        <w:shd w:val="clear" w:color="auto" w:fill="FFFFFF"/>
        <w:tabs>
          <w:tab w:val="left" w:pos="1134"/>
        </w:tabs>
        <w:spacing w:line="360" w:lineRule="auto"/>
        <w:ind w:left="1134" w:hanging="708"/>
        <w:jc w:val="both"/>
        <w:rPr>
          <w:color w:val="000000"/>
        </w:rPr>
      </w:pPr>
      <w:r w:rsidRPr="000703EA">
        <w:rPr>
          <w:i/>
          <w:color w:val="000000"/>
        </w:rPr>
        <w:t>AZ</w:t>
      </w:r>
      <w:r w:rsidRPr="00961D98">
        <w:rPr>
          <w:color w:val="000000"/>
        </w:rPr>
        <w:t xml:space="preserve"> – </w:t>
      </w:r>
      <w:r>
        <w:rPr>
          <w:color w:val="000000"/>
        </w:rPr>
        <w:tab/>
      </w:r>
      <w:r w:rsidRPr="00961D98">
        <w:rPr>
          <w:color w:val="000000"/>
        </w:rPr>
        <w:t>Akceptowaln</w:t>
      </w:r>
      <w:r>
        <w:rPr>
          <w:color w:val="000000"/>
        </w:rPr>
        <w:t>y</w:t>
      </w:r>
      <w:r w:rsidRPr="00961D98">
        <w:rPr>
          <w:color w:val="000000"/>
        </w:rPr>
        <w:t xml:space="preserve"> Zysk dla danego Roku Rozliczeniowego</w:t>
      </w:r>
      <w:r w:rsidR="00F3536A">
        <w:rPr>
          <w:color w:val="000000"/>
        </w:rPr>
        <w:t>,</w:t>
      </w:r>
    </w:p>
    <w:p w14:paraId="4A6F6989" w14:textId="2884E0A0" w:rsidR="00961D98" w:rsidRPr="00FC2F10" w:rsidRDefault="00961D98" w:rsidP="00FC2F10">
      <w:pPr>
        <w:pStyle w:val="Akapitzlist"/>
        <w:shd w:val="clear" w:color="auto" w:fill="FFFFFF"/>
        <w:tabs>
          <w:tab w:val="left" w:pos="1134"/>
        </w:tabs>
        <w:spacing w:line="360" w:lineRule="auto"/>
        <w:ind w:left="1134" w:hanging="708"/>
        <w:jc w:val="both"/>
        <w:rPr>
          <w:color w:val="000000"/>
        </w:rPr>
      </w:pPr>
      <w:r w:rsidRPr="00961D98">
        <w:rPr>
          <w:i/>
          <w:color w:val="000000"/>
        </w:rPr>
        <w:t>KW</w:t>
      </w:r>
      <w:r w:rsidRPr="00961D98">
        <w:rPr>
          <w:color w:val="000000"/>
        </w:rPr>
        <w:t xml:space="preserve"> –</w:t>
      </w:r>
      <w:r w:rsidR="00C35704">
        <w:rPr>
          <w:color w:val="000000"/>
        </w:rPr>
        <w:tab/>
      </w:r>
      <w:r w:rsidRPr="00961D98">
        <w:rPr>
          <w:color w:val="000000"/>
        </w:rPr>
        <w:t>kapitał własny</w:t>
      </w:r>
      <w:r w:rsidR="00350144">
        <w:rPr>
          <w:color w:val="000000"/>
        </w:rPr>
        <w:t xml:space="preserve"> Spółki</w:t>
      </w:r>
      <w:r w:rsidRPr="00961D98">
        <w:rPr>
          <w:color w:val="000000"/>
        </w:rPr>
        <w:t xml:space="preserve"> na początek Roku Rozliczeniowego</w:t>
      </w:r>
      <w:r w:rsidR="00C35704">
        <w:rPr>
          <w:color w:val="000000"/>
        </w:rPr>
        <w:t>,</w:t>
      </w:r>
      <w:r w:rsidR="00D06462">
        <w:rPr>
          <w:color w:val="000000"/>
        </w:rPr>
        <w:t xml:space="preserve"> wynikający z</w:t>
      </w:r>
      <w:r w:rsidR="00687A19">
        <w:rPr>
          <w:color w:val="000000"/>
        </w:rPr>
        <w:t xml:space="preserve"> rocznego sprawozdania finansowego Spółki,</w:t>
      </w:r>
    </w:p>
    <w:p w14:paraId="2F30991E" w14:textId="619F9A6B" w:rsidR="00961D98" w:rsidRPr="00961D98" w:rsidRDefault="00961D98" w:rsidP="00C35704">
      <w:pPr>
        <w:pStyle w:val="Akapitzlist"/>
        <w:shd w:val="clear" w:color="auto" w:fill="FFFFFF"/>
        <w:tabs>
          <w:tab w:val="left" w:pos="1134"/>
        </w:tabs>
        <w:spacing w:line="360" w:lineRule="auto"/>
        <w:ind w:left="1134" w:hanging="708"/>
        <w:jc w:val="both"/>
        <w:rPr>
          <w:color w:val="000000"/>
        </w:rPr>
      </w:pPr>
      <w:r w:rsidRPr="00961D98">
        <w:rPr>
          <w:i/>
          <w:color w:val="000000"/>
        </w:rPr>
        <w:lastRenderedPageBreak/>
        <w:t>P</w:t>
      </w:r>
      <w:r w:rsidR="00D02368">
        <w:rPr>
          <w:i/>
          <w:color w:val="000000"/>
          <w:vertAlign w:val="subscript"/>
        </w:rPr>
        <w:t>Z</w:t>
      </w:r>
      <w:r w:rsidR="00E96D0F" w:rsidRPr="0042550A">
        <w:rPr>
          <w:color w:val="000000"/>
        </w:rPr>
        <w:t xml:space="preserve"> </w:t>
      </w:r>
      <w:r>
        <w:rPr>
          <w:color w:val="000000"/>
        </w:rPr>
        <w:t>–</w:t>
      </w:r>
      <w:r w:rsidR="00C35704">
        <w:rPr>
          <w:color w:val="000000"/>
        </w:rPr>
        <w:tab/>
      </w:r>
      <w:r w:rsidRPr="00961D98">
        <w:rPr>
          <w:color w:val="000000"/>
        </w:rPr>
        <w:t xml:space="preserve">przychody z </w:t>
      </w:r>
      <w:r w:rsidR="00350144">
        <w:rPr>
          <w:color w:val="000000"/>
        </w:rPr>
        <w:t>Zadań Inwestycyjnych</w:t>
      </w:r>
      <w:r w:rsidRPr="00961D98">
        <w:rPr>
          <w:color w:val="000000"/>
        </w:rPr>
        <w:t xml:space="preserve"> w danym Roku Rozliczeniowym</w:t>
      </w:r>
      <w:r w:rsidR="00FC2F10">
        <w:rPr>
          <w:color w:val="000000"/>
        </w:rPr>
        <w:t xml:space="preserve"> ustalone na podstawie prognozy wykonania sporządzonej w terminie do 30 listopada danego </w:t>
      </w:r>
      <w:r w:rsidR="00F3536A">
        <w:rPr>
          <w:color w:val="000000"/>
        </w:rPr>
        <w:t>R</w:t>
      </w:r>
      <w:r w:rsidR="00FC2F10">
        <w:rPr>
          <w:color w:val="000000"/>
        </w:rPr>
        <w:t>oku</w:t>
      </w:r>
      <w:r w:rsidR="00F3536A">
        <w:rPr>
          <w:color w:val="000000"/>
        </w:rPr>
        <w:t xml:space="preserve"> Rozliczeniowego</w:t>
      </w:r>
      <w:r w:rsidR="00C35704">
        <w:rPr>
          <w:color w:val="000000"/>
        </w:rPr>
        <w:t>,</w:t>
      </w:r>
      <w:r w:rsidR="00560DEE">
        <w:rPr>
          <w:color w:val="000000"/>
        </w:rPr>
        <w:t xml:space="preserve"> pomniejszone o przychody z Zadań Inwestycyjnych, których realizacja została zaprzestana w danym Roku Rozliczeniowym z powodu rażącego naruszenia Zasad przez Spółkę,</w:t>
      </w:r>
    </w:p>
    <w:p w14:paraId="766EE066" w14:textId="64890208" w:rsidR="00961D98" w:rsidRDefault="00961D98" w:rsidP="00C35704">
      <w:pPr>
        <w:pStyle w:val="Akapitzlist"/>
        <w:shd w:val="clear" w:color="auto" w:fill="FFFFFF"/>
        <w:tabs>
          <w:tab w:val="left" w:pos="1134"/>
        </w:tabs>
        <w:spacing w:line="360" w:lineRule="auto"/>
        <w:ind w:left="1134" w:hanging="708"/>
        <w:jc w:val="both"/>
        <w:rPr>
          <w:color w:val="000000"/>
        </w:rPr>
      </w:pPr>
      <w:r w:rsidRPr="000703EA">
        <w:rPr>
          <w:i/>
          <w:color w:val="000000"/>
        </w:rPr>
        <w:t>P</w:t>
      </w:r>
      <w:r w:rsidRPr="00961D98">
        <w:rPr>
          <w:color w:val="000000"/>
        </w:rPr>
        <w:t xml:space="preserve"> –</w:t>
      </w:r>
      <w:r w:rsidR="00C35704">
        <w:rPr>
          <w:color w:val="000000"/>
        </w:rPr>
        <w:tab/>
      </w:r>
      <w:r w:rsidRPr="00961D98">
        <w:rPr>
          <w:color w:val="000000"/>
        </w:rPr>
        <w:t>przychody ze sprzedaży w danym Roku Rozliczeniowym</w:t>
      </w:r>
      <w:r w:rsidR="00FC2F10">
        <w:rPr>
          <w:color w:val="000000"/>
        </w:rPr>
        <w:t xml:space="preserve">, ustalone na podstawie prognozy wykonania sporządzonej w terminie do 30 listopada danego </w:t>
      </w:r>
      <w:r w:rsidR="00F3536A">
        <w:rPr>
          <w:color w:val="000000"/>
        </w:rPr>
        <w:t>R</w:t>
      </w:r>
      <w:r w:rsidR="00FC2F10">
        <w:rPr>
          <w:color w:val="000000"/>
        </w:rPr>
        <w:t>oku</w:t>
      </w:r>
      <w:r w:rsidR="00F3536A">
        <w:rPr>
          <w:color w:val="000000"/>
        </w:rPr>
        <w:t xml:space="preserve"> Rozliczeniowego</w:t>
      </w:r>
      <w:r w:rsidR="00560DEE">
        <w:rPr>
          <w:color w:val="000000"/>
        </w:rPr>
        <w:t>.</w:t>
      </w:r>
    </w:p>
    <w:p w14:paraId="1F6A7E4E" w14:textId="19389D25" w:rsidR="00AE0572" w:rsidRPr="0077033D" w:rsidRDefault="00767FC3" w:rsidP="00B46FE5">
      <w:pPr>
        <w:pStyle w:val="Akapitzlist"/>
        <w:widowControl w:val="0"/>
        <w:shd w:val="clear" w:color="auto" w:fill="FFFFFF"/>
        <w:tabs>
          <w:tab w:val="left" w:pos="-210"/>
        </w:tabs>
        <w:suppressAutoHyphens/>
        <w:autoSpaceDE/>
        <w:autoSpaceDN/>
        <w:spacing w:after="0" w:line="360" w:lineRule="auto"/>
        <w:ind w:left="360"/>
        <w:jc w:val="both"/>
        <w:rPr>
          <w:color w:val="000000"/>
        </w:rPr>
      </w:pPr>
      <w:r>
        <w:rPr>
          <w:color w:val="000000"/>
        </w:rPr>
        <w:t xml:space="preserve">Akceptowalny Zysk </w:t>
      </w:r>
      <w:r w:rsidR="00AE0572">
        <w:rPr>
          <w:color w:val="000000"/>
        </w:rPr>
        <w:t xml:space="preserve">może być doliczany do danego Zadania Inwestycyjnego w wysokości nieprzekraczającej </w:t>
      </w:r>
      <w:r w:rsidR="00C754A1">
        <w:rPr>
          <w:color w:val="000000"/>
        </w:rPr>
        <w:t>3%</w:t>
      </w:r>
      <w:r w:rsidR="00AE0572">
        <w:rPr>
          <w:color w:val="000000"/>
        </w:rPr>
        <w:t xml:space="preserve"> </w:t>
      </w:r>
      <w:r w:rsidR="00350144">
        <w:rPr>
          <w:color w:val="000000"/>
        </w:rPr>
        <w:t>W</w:t>
      </w:r>
      <w:r w:rsidR="00AE0572">
        <w:rPr>
          <w:color w:val="000000"/>
        </w:rPr>
        <w:t xml:space="preserve">ynagrodzenia, o którym mowa w </w:t>
      </w:r>
      <w:r w:rsidR="00AE0572" w:rsidRPr="00C40D78">
        <w:rPr>
          <w:color w:val="000000"/>
        </w:rPr>
        <w:t>ust.</w:t>
      </w:r>
      <w:r w:rsidR="00350144" w:rsidRPr="00C40D78">
        <w:rPr>
          <w:color w:val="000000"/>
        </w:rPr>
        <w:t xml:space="preserve"> </w:t>
      </w:r>
      <w:r w:rsidR="00CB368C" w:rsidRPr="00C40D78">
        <w:rPr>
          <w:color w:val="000000"/>
        </w:rPr>
        <w:t>6</w:t>
      </w:r>
      <w:r w:rsidR="004914E9" w:rsidRPr="0077033D">
        <w:rPr>
          <w:color w:val="000000"/>
        </w:rPr>
        <w:t>.</w:t>
      </w:r>
      <w:r w:rsidR="0080676B" w:rsidRPr="0077033D">
        <w:rPr>
          <w:color w:val="000000"/>
        </w:rPr>
        <w:t xml:space="preserve"> Na podstawie ustalenia między Spółką a Dysponentem Spółka może odstąpić od naliczania Akceptowalnego Zysku w odniesieniu do danego Zadania Inwestycyjnego</w:t>
      </w:r>
      <w:r w:rsidR="00AE0572" w:rsidRPr="0077033D">
        <w:rPr>
          <w:color w:val="000000"/>
        </w:rPr>
        <w:t>.</w:t>
      </w:r>
    </w:p>
    <w:p w14:paraId="2FF595BF" w14:textId="653C5D57" w:rsidR="00C45878" w:rsidRPr="0077033D" w:rsidRDefault="000C1334" w:rsidP="00AC3BEF">
      <w:pPr>
        <w:pStyle w:val="Akapitzlist"/>
        <w:widowControl w:val="0"/>
        <w:numPr>
          <w:ilvl w:val="0"/>
          <w:numId w:val="9"/>
        </w:numPr>
        <w:shd w:val="clear" w:color="auto" w:fill="FFFFFF"/>
        <w:tabs>
          <w:tab w:val="left" w:pos="-210"/>
        </w:tabs>
        <w:suppressAutoHyphens/>
        <w:autoSpaceDE/>
        <w:autoSpaceDN/>
        <w:spacing w:after="0" w:line="360" w:lineRule="auto"/>
        <w:jc w:val="both"/>
        <w:rPr>
          <w:color w:val="000000"/>
        </w:rPr>
      </w:pPr>
      <w:r w:rsidRPr="0077033D">
        <w:rPr>
          <w:color w:val="000000"/>
        </w:rPr>
        <w:t xml:space="preserve">W przypadku rozliczania Zadania Inwestycyjnego w trakcie </w:t>
      </w:r>
      <w:r w:rsidR="00BC7CE2" w:rsidRPr="0077033D">
        <w:rPr>
          <w:color w:val="000000"/>
        </w:rPr>
        <w:t xml:space="preserve">Roku Rozliczeniowego (zadania zamknięte) </w:t>
      </w:r>
      <w:r w:rsidR="00200C7D" w:rsidRPr="0077033D">
        <w:rPr>
          <w:color w:val="000000"/>
        </w:rPr>
        <w:t>Akceptowalny</w:t>
      </w:r>
      <w:r w:rsidRPr="0077033D">
        <w:rPr>
          <w:color w:val="000000"/>
        </w:rPr>
        <w:t xml:space="preserve"> Zysk ustala się </w:t>
      </w:r>
      <w:r w:rsidR="00D16B2B" w:rsidRPr="0077033D">
        <w:rPr>
          <w:color w:val="000000"/>
        </w:rPr>
        <w:t xml:space="preserve">zgodnie z postanowieniami </w:t>
      </w:r>
      <w:r w:rsidR="00D16B2B" w:rsidRPr="00C40D78">
        <w:rPr>
          <w:color w:val="000000"/>
        </w:rPr>
        <w:t>ust.</w:t>
      </w:r>
      <w:r w:rsidR="007D7917" w:rsidRPr="00C40D78">
        <w:rPr>
          <w:color w:val="000000"/>
        </w:rPr>
        <w:t xml:space="preserve"> </w:t>
      </w:r>
      <w:r w:rsidR="00AE0572" w:rsidRPr="00C40D78">
        <w:rPr>
          <w:color w:val="000000"/>
        </w:rPr>
        <w:t>7</w:t>
      </w:r>
      <w:r w:rsidR="00E96D0F" w:rsidRPr="0077033D">
        <w:rPr>
          <w:color w:val="000000"/>
        </w:rPr>
        <w:t>,</w:t>
      </w:r>
      <w:r w:rsidR="00AE0572" w:rsidRPr="0077033D">
        <w:rPr>
          <w:color w:val="000000"/>
        </w:rPr>
        <w:t xml:space="preserve"> przy czym stosunek przychodów z Zadań </w:t>
      </w:r>
      <w:r w:rsidR="0080676B" w:rsidRPr="0077033D">
        <w:rPr>
          <w:color w:val="000000"/>
        </w:rPr>
        <w:t>Inwestycyjnych</w:t>
      </w:r>
      <w:r w:rsidR="00AE0572" w:rsidRPr="0077033D">
        <w:rPr>
          <w:color w:val="000000"/>
        </w:rPr>
        <w:t xml:space="preserve"> do przychodów ze sprzedaży ustala się na podstawie danych wykazanych w sprawozdaniu Spółki w </w:t>
      </w:r>
      <w:r w:rsidR="00C03054" w:rsidRPr="0077033D">
        <w:rPr>
          <w:color w:val="000000"/>
        </w:rPr>
        <w:t xml:space="preserve">kwartale </w:t>
      </w:r>
      <w:r w:rsidR="00AE0572" w:rsidRPr="0077033D">
        <w:rPr>
          <w:color w:val="000000"/>
        </w:rPr>
        <w:t xml:space="preserve">poprzedzającym </w:t>
      </w:r>
      <w:r w:rsidR="00C03054" w:rsidRPr="0077033D">
        <w:rPr>
          <w:color w:val="000000"/>
        </w:rPr>
        <w:t>kwartał</w:t>
      </w:r>
      <w:r w:rsidR="00AE0572" w:rsidRPr="0077033D">
        <w:rPr>
          <w:color w:val="000000"/>
        </w:rPr>
        <w:t>, w którym następuje rozliczenie zadania</w:t>
      </w:r>
      <w:r w:rsidRPr="0077033D">
        <w:rPr>
          <w:color w:val="000000"/>
        </w:rPr>
        <w:t>. Nalicz</w:t>
      </w:r>
      <w:r w:rsidR="003457CE" w:rsidRPr="0077033D">
        <w:rPr>
          <w:color w:val="000000"/>
        </w:rPr>
        <w:t>o</w:t>
      </w:r>
      <w:r w:rsidRPr="0077033D">
        <w:rPr>
          <w:color w:val="000000"/>
        </w:rPr>
        <w:t>n</w:t>
      </w:r>
      <w:r w:rsidR="002205EC" w:rsidRPr="0077033D">
        <w:rPr>
          <w:color w:val="000000"/>
        </w:rPr>
        <w:t>y</w:t>
      </w:r>
      <w:r w:rsidRPr="0077033D">
        <w:rPr>
          <w:color w:val="000000"/>
        </w:rPr>
        <w:t xml:space="preserve"> w trakcie Roku Rozliczeniowego </w:t>
      </w:r>
      <w:r w:rsidR="00A5471E" w:rsidRPr="0077033D">
        <w:rPr>
          <w:color w:val="000000"/>
        </w:rPr>
        <w:t>Akceptowaln</w:t>
      </w:r>
      <w:r w:rsidR="002205EC" w:rsidRPr="0077033D">
        <w:rPr>
          <w:color w:val="000000"/>
        </w:rPr>
        <w:t>y</w:t>
      </w:r>
      <w:r w:rsidR="00BC7CE2" w:rsidRPr="0077033D">
        <w:rPr>
          <w:color w:val="000000"/>
        </w:rPr>
        <w:t xml:space="preserve"> </w:t>
      </w:r>
      <w:r w:rsidRPr="0077033D">
        <w:rPr>
          <w:color w:val="000000"/>
        </w:rPr>
        <w:t xml:space="preserve">Zysk dla zadań </w:t>
      </w:r>
      <w:r w:rsidR="00FD0A3A" w:rsidRPr="0077033D">
        <w:rPr>
          <w:color w:val="000000"/>
        </w:rPr>
        <w:t xml:space="preserve">zamkniętych </w:t>
      </w:r>
      <w:r w:rsidR="00C45878" w:rsidRPr="0077033D">
        <w:rPr>
          <w:color w:val="000000"/>
        </w:rPr>
        <w:t>wchodzi w skład maksymalnego</w:t>
      </w:r>
      <w:r w:rsidR="000703EA" w:rsidRPr="0077033D">
        <w:rPr>
          <w:color w:val="000000"/>
        </w:rPr>
        <w:t xml:space="preserve"> Akceptowalnego Zysku</w:t>
      </w:r>
      <w:r w:rsidRPr="0077033D">
        <w:rPr>
          <w:color w:val="000000"/>
        </w:rPr>
        <w:t xml:space="preserve"> </w:t>
      </w:r>
      <w:r w:rsidR="00C45878" w:rsidRPr="0077033D">
        <w:rPr>
          <w:color w:val="000000"/>
        </w:rPr>
        <w:t>dla danego Roku Rozliczeniowego</w:t>
      </w:r>
      <w:r w:rsidR="004E2900" w:rsidRPr="0077033D">
        <w:rPr>
          <w:color w:val="000000"/>
        </w:rPr>
        <w:t>.</w:t>
      </w:r>
      <w:r w:rsidR="00C45878" w:rsidRPr="0077033D">
        <w:rPr>
          <w:color w:val="000000"/>
        </w:rPr>
        <w:t xml:space="preserve"> </w:t>
      </w:r>
    </w:p>
    <w:p w14:paraId="63A860FF" w14:textId="678C0653" w:rsidR="00BB47B2" w:rsidRPr="00912D7C" w:rsidRDefault="00DE1B28" w:rsidP="00912D7C">
      <w:pPr>
        <w:pStyle w:val="Akapitzlist"/>
        <w:widowControl w:val="0"/>
        <w:numPr>
          <w:ilvl w:val="0"/>
          <w:numId w:val="9"/>
        </w:numPr>
        <w:shd w:val="clear" w:color="auto" w:fill="FFFFFF"/>
        <w:tabs>
          <w:tab w:val="left" w:pos="-210"/>
        </w:tabs>
        <w:suppressAutoHyphens/>
        <w:autoSpaceDE/>
        <w:autoSpaceDN/>
        <w:spacing w:after="0" w:line="360" w:lineRule="auto"/>
        <w:jc w:val="both"/>
        <w:rPr>
          <w:color w:val="000000"/>
        </w:rPr>
      </w:pPr>
      <w:r>
        <w:rPr>
          <w:color w:val="000000"/>
        </w:rPr>
        <w:t xml:space="preserve">W terminie o którym mowa w ust. 1 Spółka jest zobowiązana </w:t>
      </w:r>
      <w:r w:rsidR="00D605CF">
        <w:rPr>
          <w:color w:val="000000"/>
        </w:rPr>
        <w:t xml:space="preserve">do przekazania </w:t>
      </w:r>
      <w:r w:rsidR="008E3EBD">
        <w:rPr>
          <w:color w:val="000000"/>
        </w:rPr>
        <w:t xml:space="preserve">poszczególnym </w:t>
      </w:r>
      <w:r w:rsidR="00BB47B2" w:rsidRPr="00912D7C">
        <w:rPr>
          <w:color w:val="000000"/>
        </w:rPr>
        <w:t>Dysponentom właściw</w:t>
      </w:r>
      <w:r w:rsidR="00D605CF">
        <w:rPr>
          <w:color w:val="000000"/>
        </w:rPr>
        <w:t>ych</w:t>
      </w:r>
      <w:r w:rsidR="00BB47B2" w:rsidRPr="00912D7C">
        <w:rPr>
          <w:color w:val="000000"/>
        </w:rPr>
        <w:t xml:space="preserve"> wyciąg</w:t>
      </w:r>
      <w:r w:rsidR="00D605CF">
        <w:rPr>
          <w:color w:val="000000"/>
        </w:rPr>
        <w:t>ów z dokumentu</w:t>
      </w:r>
      <w:r w:rsidR="008E3EBD">
        <w:rPr>
          <w:color w:val="000000"/>
        </w:rPr>
        <w:t>, celem zapoznania się.</w:t>
      </w:r>
    </w:p>
    <w:p w14:paraId="08C81525" w14:textId="15643F56" w:rsidR="0060091B" w:rsidRDefault="00E927FF"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s="Times New Roman"/>
          <w:color w:val="000000"/>
          <w:sz w:val="22"/>
          <w:szCs w:val="22"/>
        </w:rPr>
        <w:t>[usunięto]</w:t>
      </w:r>
    </w:p>
    <w:p w14:paraId="7EDFDE0A" w14:textId="342D0274" w:rsidR="0060091B" w:rsidRPr="009B03EA" w:rsidRDefault="00A5471E"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9B03EA">
        <w:rPr>
          <w:rFonts w:ascii="Times New Roman" w:hAnsi="Times New Roman"/>
          <w:color w:val="000000"/>
          <w:sz w:val="22"/>
        </w:rPr>
        <w:t>W przypadku gdy</w:t>
      </w:r>
      <w:r w:rsidR="002B75AB" w:rsidRPr="009B03EA">
        <w:rPr>
          <w:rFonts w:ascii="Times New Roman" w:hAnsi="Times New Roman"/>
          <w:color w:val="000000"/>
          <w:sz w:val="22"/>
        </w:rPr>
        <w:t xml:space="preserve"> Wynagrodzenie otrzymane przez Spółkę od Dysponenta, w ramach zakończonego Zadania Inwestycyjnego, </w:t>
      </w:r>
      <w:r w:rsidR="006637E1" w:rsidRPr="009B03EA">
        <w:rPr>
          <w:rFonts w:ascii="Times New Roman" w:hAnsi="Times New Roman"/>
          <w:color w:val="000000"/>
          <w:sz w:val="22"/>
        </w:rPr>
        <w:t xml:space="preserve">z uwzględnieniem </w:t>
      </w:r>
      <w:r w:rsidR="00675603" w:rsidRPr="009B03EA">
        <w:rPr>
          <w:rFonts w:ascii="Times New Roman" w:hAnsi="Times New Roman"/>
          <w:color w:val="000000"/>
          <w:sz w:val="22"/>
        </w:rPr>
        <w:t xml:space="preserve">otrzymanego </w:t>
      </w:r>
      <w:r w:rsidR="006637E1" w:rsidRPr="009B03EA">
        <w:rPr>
          <w:rFonts w:ascii="Times New Roman" w:hAnsi="Times New Roman"/>
          <w:color w:val="000000"/>
          <w:sz w:val="22"/>
        </w:rPr>
        <w:t>przez Spółkę Akceptowaln</w:t>
      </w:r>
      <w:r w:rsidR="00675603" w:rsidRPr="009B03EA">
        <w:rPr>
          <w:rFonts w:ascii="Times New Roman" w:hAnsi="Times New Roman"/>
          <w:color w:val="000000"/>
          <w:sz w:val="22"/>
        </w:rPr>
        <w:t>ego</w:t>
      </w:r>
      <w:r w:rsidR="006637E1" w:rsidRPr="009B03EA">
        <w:rPr>
          <w:rFonts w:ascii="Times New Roman" w:hAnsi="Times New Roman"/>
          <w:color w:val="000000"/>
          <w:sz w:val="22"/>
        </w:rPr>
        <w:t xml:space="preserve"> Zysku</w:t>
      </w:r>
      <w:r w:rsidR="0080676B" w:rsidRPr="009B03EA">
        <w:rPr>
          <w:rFonts w:ascii="Times New Roman" w:hAnsi="Times New Roman"/>
          <w:color w:val="000000"/>
          <w:sz w:val="22"/>
        </w:rPr>
        <w:t xml:space="preserve"> przypadającego na Zadanie Inwestycyjne</w:t>
      </w:r>
      <w:r w:rsidR="006637E1" w:rsidRPr="009B03EA">
        <w:rPr>
          <w:rFonts w:ascii="Times New Roman" w:hAnsi="Times New Roman"/>
          <w:color w:val="000000"/>
          <w:sz w:val="22"/>
        </w:rPr>
        <w:t xml:space="preserve"> w każdym Roku Rozliczeniowym realizacji, </w:t>
      </w:r>
      <w:r w:rsidR="002B75AB" w:rsidRPr="009B03EA">
        <w:rPr>
          <w:rFonts w:ascii="Times New Roman" w:hAnsi="Times New Roman"/>
          <w:color w:val="000000"/>
          <w:sz w:val="22"/>
        </w:rPr>
        <w:t xml:space="preserve">przewyższa </w:t>
      </w:r>
      <w:r w:rsidR="00FD0A3A" w:rsidRPr="009B03EA">
        <w:rPr>
          <w:rFonts w:ascii="Times New Roman" w:hAnsi="Times New Roman"/>
          <w:color w:val="000000"/>
          <w:sz w:val="22"/>
        </w:rPr>
        <w:t>Akceptowalny Poziom</w:t>
      </w:r>
      <w:r w:rsidR="002B75AB" w:rsidRPr="009B03EA">
        <w:rPr>
          <w:rFonts w:ascii="Times New Roman" w:hAnsi="Times New Roman"/>
          <w:color w:val="000000"/>
          <w:sz w:val="22"/>
        </w:rPr>
        <w:t xml:space="preserve"> Wynagrodzenia</w:t>
      </w:r>
      <w:r w:rsidR="0060091B" w:rsidRPr="009B03EA">
        <w:rPr>
          <w:rFonts w:ascii="Times New Roman" w:hAnsi="Times New Roman"/>
          <w:color w:val="000000"/>
          <w:sz w:val="22"/>
        </w:rPr>
        <w:t>:</w:t>
      </w:r>
    </w:p>
    <w:p w14:paraId="6D562F46" w14:textId="77777777" w:rsidR="0060091B" w:rsidRPr="009B03EA" w:rsidRDefault="0060091B" w:rsidP="00AE0ADB">
      <w:pPr>
        <w:spacing w:line="360" w:lineRule="auto"/>
        <w:rPr>
          <w:rFonts w:ascii="Times New Roman" w:hAnsi="Times New Roman"/>
          <w:sz w:val="2"/>
        </w:rPr>
      </w:pPr>
    </w:p>
    <w:p w14:paraId="1E608432" w14:textId="259D8232" w:rsidR="0060091B" w:rsidRPr="009B03EA" w:rsidRDefault="00FD0A3A" w:rsidP="00AC3BEF">
      <w:pPr>
        <w:numPr>
          <w:ilvl w:val="0"/>
          <w:numId w:val="10"/>
        </w:numPr>
        <w:shd w:val="clear" w:color="auto" w:fill="FFFFFF"/>
        <w:tabs>
          <w:tab w:val="left" w:pos="709"/>
        </w:tabs>
        <w:spacing w:line="360" w:lineRule="auto"/>
        <w:ind w:left="714" w:hanging="357"/>
        <w:jc w:val="both"/>
        <w:rPr>
          <w:rFonts w:ascii="Times New Roman" w:hAnsi="Times New Roman"/>
          <w:color w:val="000000"/>
          <w:sz w:val="22"/>
        </w:rPr>
      </w:pPr>
      <w:r w:rsidRPr="009B03EA">
        <w:rPr>
          <w:rFonts w:ascii="Times New Roman" w:hAnsi="Times New Roman"/>
          <w:color w:val="000000"/>
          <w:sz w:val="22"/>
        </w:rPr>
        <w:t xml:space="preserve">o więcej niż </w:t>
      </w:r>
      <w:r w:rsidR="0065085E" w:rsidRPr="009B03EA">
        <w:rPr>
          <w:rFonts w:ascii="Times New Roman" w:hAnsi="Times New Roman"/>
          <w:color w:val="000000"/>
          <w:sz w:val="22"/>
        </w:rPr>
        <w:t>1%</w:t>
      </w:r>
      <w:r w:rsidR="0060091B" w:rsidRPr="009B03EA">
        <w:rPr>
          <w:rFonts w:ascii="Times New Roman" w:hAnsi="Times New Roman"/>
          <w:color w:val="000000"/>
          <w:sz w:val="22"/>
        </w:rPr>
        <w:t>,</w:t>
      </w:r>
      <w:r w:rsidR="00FA2CC4" w:rsidRPr="009B03EA">
        <w:rPr>
          <w:rFonts w:ascii="Times New Roman" w:hAnsi="Times New Roman"/>
          <w:color w:val="000000"/>
          <w:sz w:val="22"/>
        </w:rPr>
        <w:t xml:space="preserve"> </w:t>
      </w:r>
      <w:r w:rsidR="0060091B" w:rsidRPr="009B03EA">
        <w:rPr>
          <w:rFonts w:ascii="Times New Roman" w:hAnsi="Times New Roman"/>
          <w:color w:val="000000"/>
          <w:sz w:val="22"/>
        </w:rPr>
        <w:t>to</w:t>
      </w:r>
      <w:r w:rsidR="00FA2CC4" w:rsidRPr="009B03EA">
        <w:rPr>
          <w:rFonts w:ascii="Times New Roman" w:hAnsi="Times New Roman"/>
          <w:color w:val="000000"/>
          <w:sz w:val="22"/>
        </w:rPr>
        <w:t xml:space="preserve"> </w:t>
      </w:r>
      <w:r w:rsidR="0060091B" w:rsidRPr="009B03EA">
        <w:rPr>
          <w:rFonts w:ascii="Times New Roman" w:hAnsi="Times New Roman"/>
          <w:color w:val="000000"/>
          <w:sz w:val="22"/>
        </w:rPr>
        <w:t>Spółka</w:t>
      </w:r>
      <w:r w:rsidR="00FA2CC4" w:rsidRPr="009B03EA">
        <w:rPr>
          <w:rFonts w:ascii="Times New Roman" w:hAnsi="Times New Roman"/>
          <w:color w:val="000000"/>
          <w:sz w:val="22"/>
        </w:rPr>
        <w:t xml:space="preserve"> </w:t>
      </w:r>
      <w:r w:rsidR="0060091B" w:rsidRPr="009B03EA">
        <w:rPr>
          <w:rFonts w:ascii="Times New Roman" w:hAnsi="Times New Roman"/>
          <w:color w:val="000000"/>
          <w:sz w:val="22"/>
        </w:rPr>
        <w:t>zwraca</w:t>
      </w:r>
      <w:r w:rsidR="00FA2CC4" w:rsidRPr="009B03EA">
        <w:rPr>
          <w:rFonts w:ascii="Times New Roman" w:hAnsi="Times New Roman"/>
          <w:color w:val="000000"/>
          <w:sz w:val="22"/>
        </w:rPr>
        <w:t xml:space="preserve"> </w:t>
      </w:r>
      <w:r w:rsidR="0060091B" w:rsidRPr="009B03EA">
        <w:rPr>
          <w:rFonts w:ascii="Times New Roman" w:hAnsi="Times New Roman"/>
          <w:color w:val="000000"/>
          <w:sz w:val="22"/>
        </w:rPr>
        <w:t>Dysponentowi</w:t>
      </w:r>
      <w:r w:rsidR="00FA2CC4" w:rsidRPr="009B03EA">
        <w:rPr>
          <w:rFonts w:ascii="Times New Roman" w:hAnsi="Times New Roman"/>
          <w:color w:val="000000"/>
          <w:sz w:val="22"/>
        </w:rPr>
        <w:t xml:space="preserve"> </w:t>
      </w:r>
      <w:r w:rsidR="00044713" w:rsidRPr="009B03EA">
        <w:rPr>
          <w:rFonts w:ascii="Times New Roman" w:hAnsi="Times New Roman"/>
          <w:color w:val="000000"/>
          <w:sz w:val="22"/>
        </w:rPr>
        <w:t>tego</w:t>
      </w:r>
      <w:r w:rsidR="00FA2CC4" w:rsidRPr="009B03EA">
        <w:rPr>
          <w:rFonts w:ascii="Times New Roman" w:hAnsi="Times New Roman"/>
          <w:color w:val="000000"/>
          <w:sz w:val="22"/>
        </w:rPr>
        <w:t xml:space="preserve"> </w:t>
      </w:r>
      <w:r w:rsidR="00875207" w:rsidRPr="009B03EA">
        <w:rPr>
          <w:rFonts w:ascii="Times New Roman" w:hAnsi="Times New Roman"/>
          <w:color w:val="000000"/>
          <w:sz w:val="22"/>
        </w:rPr>
        <w:t>Zadania</w:t>
      </w:r>
      <w:r w:rsidR="00FA2CC4" w:rsidRPr="009B03EA">
        <w:rPr>
          <w:rFonts w:ascii="Times New Roman" w:hAnsi="Times New Roman"/>
          <w:color w:val="000000"/>
          <w:sz w:val="22"/>
        </w:rPr>
        <w:t xml:space="preserve"> </w:t>
      </w:r>
      <w:r w:rsidR="00875207" w:rsidRPr="009B03EA">
        <w:rPr>
          <w:rFonts w:ascii="Times New Roman" w:hAnsi="Times New Roman"/>
          <w:color w:val="000000"/>
          <w:sz w:val="22"/>
        </w:rPr>
        <w:t>Inwestycyjnego,</w:t>
      </w:r>
      <w:r w:rsidR="00FA2CC4" w:rsidRPr="009B03EA">
        <w:rPr>
          <w:rFonts w:ascii="Times New Roman" w:hAnsi="Times New Roman"/>
          <w:color w:val="000000"/>
          <w:sz w:val="22"/>
        </w:rPr>
        <w:t xml:space="preserve"> </w:t>
      </w:r>
      <w:r w:rsidR="0060091B" w:rsidRPr="009B03EA">
        <w:rPr>
          <w:rFonts w:ascii="Times New Roman" w:hAnsi="Times New Roman"/>
          <w:color w:val="000000"/>
          <w:sz w:val="22"/>
        </w:rPr>
        <w:t>całą</w:t>
      </w:r>
      <w:r w:rsidR="00FA2CC4" w:rsidRPr="009B03EA">
        <w:rPr>
          <w:rFonts w:ascii="Times New Roman" w:hAnsi="Times New Roman"/>
          <w:color w:val="000000"/>
          <w:sz w:val="22"/>
        </w:rPr>
        <w:t xml:space="preserve"> </w:t>
      </w:r>
      <w:r w:rsidR="0060091B" w:rsidRPr="009B03EA">
        <w:rPr>
          <w:rFonts w:ascii="Times New Roman" w:hAnsi="Times New Roman"/>
          <w:color w:val="000000"/>
          <w:sz w:val="22"/>
        </w:rPr>
        <w:t>nadwyżkę</w:t>
      </w:r>
      <w:r w:rsidR="00FA2CC4" w:rsidRPr="009B03EA">
        <w:rPr>
          <w:rFonts w:ascii="Times New Roman" w:hAnsi="Times New Roman"/>
          <w:color w:val="000000"/>
          <w:sz w:val="22"/>
        </w:rPr>
        <w:t xml:space="preserve"> </w:t>
      </w:r>
      <w:r w:rsidR="00C45878" w:rsidRPr="009B03EA">
        <w:rPr>
          <w:rFonts w:ascii="Times New Roman" w:hAnsi="Times New Roman"/>
          <w:color w:val="000000"/>
          <w:sz w:val="22"/>
        </w:rPr>
        <w:t xml:space="preserve">ponad </w:t>
      </w:r>
      <w:r w:rsidR="0080676B" w:rsidRPr="009B03EA">
        <w:rPr>
          <w:rFonts w:ascii="Times New Roman" w:hAnsi="Times New Roman"/>
          <w:color w:val="000000"/>
          <w:sz w:val="22"/>
        </w:rPr>
        <w:t>Akceptowaln</w:t>
      </w:r>
      <w:r w:rsidR="00C45878" w:rsidRPr="009B03EA">
        <w:rPr>
          <w:rFonts w:ascii="Times New Roman" w:hAnsi="Times New Roman"/>
          <w:color w:val="000000"/>
          <w:sz w:val="22"/>
        </w:rPr>
        <w:t>y</w:t>
      </w:r>
      <w:r w:rsidR="0080676B" w:rsidRPr="009B03EA">
        <w:rPr>
          <w:rFonts w:ascii="Times New Roman" w:hAnsi="Times New Roman"/>
          <w:color w:val="000000"/>
          <w:sz w:val="22"/>
        </w:rPr>
        <w:t xml:space="preserve"> Poziom Wynagrodzenia</w:t>
      </w:r>
      <w:r w:rsidR="0060091B" w:rsidRPr="009B03EA">
        <w:rPr>
          <w:rFonts w:ascii="Times New Roman" w:hAnsi="Times New Roman"/>
          <w:color w:val="000000"/>
          <w:sz w:val="22"/>
        </w:rPr>
        <w:t>;</w:t>
      </w:r>
    </w:p>
    <w:p w14:paraId="173FC64D" w14:textId="7E6BF10A" w:rsidR="00667DFC" w:rsidRPr="009B03EA" w:rsidRDefault="00FD0A3A" w:rsidP="00AC3BEF">
      <w:pPr>
        <w:numPr>
          <w:ilvl w:val="0"/>
          <w:numId w:val="10"/>
        </w:numPr>
        <w:shd w:val="clear" w:color="auto" w:fill="FFFFFF"/>
        <w:tabs>
          <w:tab w:val="left" w:pos="709"/>
        </w:tabs>
        <w:spacing w:line="360" w:lineRule="auto"/>
        <w:ind w:left="714" w:hanging="357"/>
        <w:jc w:val="both"/>
        <w:rPr>
          <w:rFonts w:ascii="Times New Roman" w:hAnsi="Times New Roman"/>
          <w:color w:val="000000"/>
          <w:sz w:val="22"/>
        </w:rPr>
      </w:pPr>
      <w:r w:rsidRPr="009B03EA">
        <w:rPr>
          <w:rFonts w:ascii="Times New Roman" w:hAnsi="Times New Roman"/>
          <w:color w:val="000000"/>
          <w:sz w:val="22"/>
        </w:rPr>
        <w:t>o</w:t>
      </w:r>
      <w:r w:rsidR="002B75AB" w:rsidRPr="009B03EA">
        <w:rPr>
          <w:rFonts w:ascii="Times New Roman" w:hAnsi="Times New Roman"/>
          <w:color w:val="000000"/>
          <w:sz w:val="22"/>
        </w:rPr>
        <w:t xml:space="preserve"> </w:t>
      </w:r>
      <w:r w:rsidR="0065085E" w:rsidRPr="009B03EA">
        <w:rPr>
          <w:rFonts w:ascii="Times New Roman" w:hAnsi="Times New Roman"/>
          <w:color w:val="000000"/>
          <w:sz w:val="22"/>
        </w:rPr>
        <w:t>1%</w:t>
      </w:r>
      <w:r w:rsidRPr="009B03EA">
        <w:rPr>
          <w:rFonts w:ascii="Times New Roman" w:hAnsi="Times New Roman"/>
          <w:color w:val="000000"/>
          <w:sz w:val="22"/>
        </w:rPr>
        <w:t xml:space="preserve"> lub mniej</w:t>
      </w:r>
      <w:r w:rsidR="0065085E" w:rsidRPr="009B03EA">
        <w:rPr>
          <w:rFonts w:ascii="Times New Roman" w:hAnsi="Times New Roman"/>
          <w:color w:val="000000"/>
          <w:sz w:val="22"/>
        </w:rPr>
        <w:t>,</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to</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Dysponent</w:t>
      </w:r>
      <w:r w:rsidR="00FA2CC4" w:rsidRPr="009B03EA">
        <w:rPr>
          <w:rFonts w:ascii="Times New Roman" w:hAnsi="Times New Roman"/>
          <w:color w:val="000000"/>
          <w:sz w:val="22"/>
        </w:rPr>
        <w:t xml:space="preserve"> </w:t>
      </w:r>
      <w:r w:rsidR="00044713" w:rsidRPr="009B03EA">
        <w:rPr>
          <w:rFonts w:ascii="Times New Roman" w:hAnsi="Times New Roman"/>
          <w:color w:val="000000"/>
          <w:sz w:val="22"/>
        </w:rPr>
        <w:t>tego</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Zadania</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Inwestycyjnego</w:t>
      </w:r>
      <w:r w:rsidR="00911C2D" w:rsidRPr="009B03EA">
        <w:rPr>
          <w:rFonts w:ascii="Times New Roman" w:hAnsi="Times New Roman"/>
          <w:color w:val="000000"/>
          <w:sz w:val="22"/>
        </w:rPr>
        <w:t>,</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podejmuje</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decyzję,</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czy</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Spółka</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jest</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zobowiązana</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zwrócić</w:t>
      </w:r>
      <w:r w:rsidR="00FA2CC4" w:rsidRPr="009B03EA">
        <w:rPr>
          <w:rFonts w:ascii="Times New Roman" w:hAnsi="Times New Roman"/>
          <w:color w:val="000000"/>
          <w:sz w:val="22"/>
        </w:rPr>
        <w:t xml:space="preserve"> </w:t>
      </w:r>
      <w:r w:rsidR="0065085E" w:rsidRPr="009B03EA">
        <w:rPr>
          <w:rFonts w:ascii="Times New Roman" w:hAnsi="Times New Roman"/>
          <w:color w:val="000000"/>
          <w:sz w:val="22"/>
        </w:rPr>
        <w:t>Dysponentowi</w:t>
      </w:r>
      <w:r w:rsidRPr="009B03EA">
        <w:rPr>
          <w:rFonts w:ascii="Times New Roman" w:hAnsi="Times New Roman"/>
          <w:color w:val="000000"/>
          <w:sz w:val="22"/>
        </w:rPr>
        <w:t xml:space="preserve"> </w:t>
      </w:r>
      <w:r w:rsidR="0065085E" w:rsidRPr="009B03EA">
        <w:rPr>
          <w:rFonts w:ascii="Times New Roman" w:hAnsi="Times New Roman"/>
          <w:color w:val="000000"/>
          <w:sz w:val="22"/>
        </w:rPr>
        <w:t>nadwyżkę</w:t>
      </w:r>
      <w:r w:rsidR="00FA2CC4" w:rsidRPr="009B03EA">
        <w:rPr>
          <w:rFonts w:ascii="Times New Roman" w:hAnsi="Times New Roman"/>
          <w:color w:val="000000"/>
          <w:sz w:val="22"/>
        </w:rPr>
        <w:t xml:space="preserve"> </w:t>
      </w:r>
      <w:r w:rsidR="00C45878" w:rsidRPr="009B03EA">
        <w:rPr>
          <w:rFonts w:ascii="Times New Roman" w:hAnsi="Times New Roman"/>
          <w:color w:val="000000"/>
          <w:sz w:val="22"/>
        </w:rPr>
        <w:t xml:space="preserve">ponad </w:t>
      </w:r>
      <w:r w:rsidR="0080676B" w:rsidRPr="009B03EA">
        <w:rPr>
          <w:rFonts w:ascii="Times New Roman" w:hAnsi="Times New Roman"/>
          <w:color w:val="000000"/>
          <w:sz w:val="22"/>
        </w:rPr>
        <w:t>Akceptowaln</w:t>
      </w:r>
      <w:r w:rsidR="00C45878" w:rsidRPr="009B03EA">
        <w:rPr>
          <w:rFonts w:ascii="Times New Roman" w:hAnsi="Times New Roman"/>
          <w:color w:val="000000"/>
          <w:sz w:val="22"/>
        </w:rPr>
        <w:t>y</w:t>
      </w:r>
      <w:r w:rsidR="0080676B" w:rsidRPr="009B03EA">
        <w:rPr>
          <w:rFonts w:ascii="Times New Roman" w:hAnsi="Times New Roman"/>
          <w:color w:val="000000"/>
          <w:sz w:val="22"/>
        </w:rPr>
        <w:t xml:space="preserve"> Poziom Wynagrodzenia</w:t>
      </w:r>
      <w:r w:rsidR="00616A7D" w:rsidRPr="009B03EA">
        <w:rPr>
          <w:rFonts w:ascii="Times New Roman" w:hAnsi="Times New Roman"/>
          <w:color w:val="000000"/>
          <w:sz w:val="22"/>
        </w:rPr>
        <w:t>.</w:t>
      </w:r>
    </w:p>
    <w:p w14:paraId="5F0C66DA" w14:textId="084A2AD7" w:rsidR="00667DFC" w:rsidRPr="0077033D" w:rsidRDefault="00667DFC"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 xml:space="preserve">W sytuacji, gdy </w:t>
      </w:r>
      <w:r>
        <w:rPr>
          <w:rFonts w:ascii="Times New Roman" w:hAnsi="Times New Roman" w:cs="Times New Roman"/>
          <w:color w:val="000000"/>
          <w:sz w:val="22"/>
          <w:szCs w:val="22"/>
        </w:rPr>
        <w:t xml:space="preserve">różnica pomiędzy </w:t>
      </w:r>
      <w:r>
        <w:rPr>
          <w:rFonts w:ascii="Times New Roman" w:hAnsi="Times New Roman"/>
          <w:color w:val="000000"/>
          <w:sz w:val="22"/>
        </w:rPr>
        <w:t>Wynagrodzeniem otrzymanym przez Spółkę od Dysponenta</w:t>
      </w:r>
      <w:r w:rsidR="00CF0CA9">
        <w:rPr>
          <w:rFonts w:ascii="Times New Roman" w:hAnsi="Times New Roman"/>
          <w:color w:val="000000"/>
          <w:sz w:val="22"/>
        </w:rPr>
        <w:t xml:space="preserve"> </w:t>
      </w:r>
      <w:r w:rsidR="00CB7040">
        <w:rPr>
          <w:rFonts w:ascii="Times New Roman" w:hAnsi="Times New Roman"/>
          <w:color w:val="000000"/>
          <w:sz w:val="22"/>
        </w:rPr>
        <w:br/>
      </w:r>
      <w:r w:rsidR="00CF0CA9">
        <w:rPr>
          <w:rFonts w:ascii="Times New Roman" w:hAnsi="Times New Roman"/>
          <w:color w:val="000000"/>
          <w:sz w:val="22"/>
        </w:rPr>
        <w:t>z uwzględnieniem Akceptowalnego Zysku</w:t>
      </w:r>
      <w:r>
        <w:rPr>
          <w:rFonts w:ascii="Times New Roman" w:hAnsi="Times New Roman"/>
          <w:color w:val="000000"/>
          <w:sz w:val="22"/>
        </w:rPr>
        <w:t>, w ramach zakończonego Zadania Inwestycyjnego</w:t>
      </w:r>
      <w:r w:rsidR="006637E1">
        <w:rPr>
          <w:rFonts w:ascii="Times New Roman" w:hAnsi="Times New Roman"/>
          <w:color w:val="000000"/>
          <w:sz w:val="22"/>
        </w:rPr>
        <w:t xml:space="preserve">, </w:t>
      </w:r>
      <w:r w:rsidR="00CB7040">
        <w:rPr>
          <w:rFonts w:ascii="Times New Roman" w:hAnsi="Times New Roman"/>
          <w:color w:val="000000"/>
          <w:sz w:val="22"/>
        </w:rPr>
        <w:br/>
      </w:r>
      <w:r w:rsidR="006637E1">
        <w:rPr>
          <w:rFonts w:ascii="Times New Roman" w:hAnsi="Times New Roman"/>
          <w:color w:val="000000"/>
          <w:sz w:val="22"/>
        </w:rPr>
        <w:t xml:space="preserve">a </w:t>
      </w:r>
      <w:r w:rsidR="0080676B">
        <w:rPr>
          <w:rFonts w:ascii="Times New Roman" w:hAnsi="Times New Roman"/>
          <w:color w:val="000000"/>
          <w:sz w:val="22"/>
        </w:rPr>
        <w:t xml:space="preserve">możliwym do otrzymania </w:t>
      </w:r>
      <w:r w:rsidR="006637E1">
        <w:rPr>
          <w:rFonts w:ascii="Times New Roman" w:hAnsi="Times New Roman"/>
          <w:color w:val="000000"/>
          <w:sz w:val="22"/>
        </w:rPr>
        <w:t xml:space="preserve">Akceptowalnym Poziomem </w:t>
      </w:r>
      <w:r>
        <w:rPr>
          <w:rFonts w:ascii="Times New Roman" w:hAnsi="Times New Roman"/>
          <w:color w:val="000000"/>
          <w:sz w:val="22"/>
        </w:rPr>
        <w:t>Wynagrod</w:t>
      </w:r>
      <w:r w:rsidR="006637E1">
        <w:rPr>
          <w:rFonts w:ascii="Times New Roman" w:hAnsi="Times New Roman"/>
          <w:color w:val="000000"/>
          <w:sz w:val="22"/>
        </w:rPr>
        <w:t>zenia</w:t>
      </w:r>
      <w:r w:rsidR="0080676B">
        <w:rPr>
          <w:rFonts w:ascii="Times New Roman" w:hAnsi="Times New Roman"/>
          <w:color w:val="000000"/>
          <w:sz w:val="22"/>
        </w:rPr>
        <w:t xml:space="preserve"> przypadającym na to Zadanie Inwestycyjne</w:t>
      </w:r>
      <w:r w:rsidR="007D7917">
        <w:rPr>
          <w:rFonts w:ascii="Times New Roman" w:hAnsi="Times New Roman"/>
          <w:color w:val="000000"/>
          <w:sz w:val="22"/>
        </w:rPr>
        <w:t xml:space="preserve"> </w:t>
      </w:r>
      <w:r w:rsidR="006637E1">
        <w:rPr>
          <w:rFonts w:ascii="Times New Roman" w:hAnsi="Times New Roman"/>
          <w:color w:val="000000"/>
          <w:sz w:val="22"/>
        </w:rPr>
        <w:t xml:space="preserve">jest równa lub niższa </w:t>
      </w:r>
      <w:r w:rsidR="00FD0A3A">
        <w:rPr>
          <w:rFonts w:ascii="Times New Roman" w:hAnsi="Times New Roman"/>
          <w:color w:val="000000"/>
          <w:sz w:val="22"/>
        </w:rPr>
        <w:t xml:space="preserve">100 </w:t>
      </w:r>
      <w:r>
        <w:rPr>
          <w:rFonts w:ascii="Times New Roman" w:hAnsi="Times New Roman"/>
          <w:color w:val="000000"/>
          <w:sz w:val="22"/>
        </w:rPr>
        <w:t xml:space="preserve">zł, </w:t>
      </w:r>
      <w:r w:rsidR="006637E1">
        <w:rPr>
          <w:rFonts w:ascii="Times New Roman" w:hAnsi="Times New Roman"/>
          <w:color w:val="000000"/>
          <w:sz w:val="22"/>
        </w:rPr>
        <w:t>różnicę tę uznaje się za nieistotną</w:t>
      </w:r>
      <w:r w:rsidR="003C29CD">
        <w:rPr>
          <w:rFonts w:ascii="Times New Roman" w:hAnsi="Times New Roman"/>
          <w:color w:val="000000"/>
          <w:sz w:val="22"/>
        </w:rPr>
        <w:t xml:space="preserve">, a </w:t>
      </w:r>
      <w:r w:rsidR="006637E1">
        <w:rPr>
          <w:rFonts w:ascii="Times New Roman" w:hAnsi="Times New Roman"/>
          <w:color w:val="000000"/>
          <w:sz w:val="22"/>
        </w:rPr>
        <w:t xml:space="preserve">postanowień </w:t>
      </w:r>
      <w:r w:rsidR="006637E1" w:rsidRPr="00C40D78">
        <w:rPr>
          <w:rFonts w:ascii="Times New Roman" w:hAnsi="Times New Roman"/>
          <w:color w:val="000000"/>
          <w:sz w:val="22"/>
        </w:rPr>
        <w:t xml:space="preserve">ust. </w:t>
      </w:r>
      <w:r w:rsidR="00126758" w:rsidRPr="00C40D78">
        <w:rPr>
          <w:rFonts w:ascii="Times New Roman" w:hAnsi="Times New Roman"/>
          <w:color w:val="000000"/>
          <w:sz w:val="22"/>
        </w:rPr>
        <w:t>11</w:t>
      </w:r>
      <w:r w:rsidR="00126758" w:rsidRPr="0077033D">
        <w:rPr>
          <w:rFonts w:ascii="Times New Roman" w:hAnsi="Times New Roman"/>
          <w:color w:val="000000"/>
          <w:sz w:val="22"/>
        </w:rPr>
        <w:t xml:space="preserve"> </w:t>
      </w:r>
      <w:r w:rsidRPr="00900A4B">
        <w:rPr>
          <w:rFonts w:ascii="Times New Roman" w:hAnsi="Times New Roman"/>
          <w:color w:val="000000"/>
          <w:sz w:val="22"/>
        </w:rPr>
        <w:t>nie stosuje się.</w:t>
      </w:r>
    </w:p>
    <w:p w14:paraId="0BA5EC18" w14:textId="41792A63" w:rsidR="0060091B" w:rsidRPr="0077033D" w:rsidRDefault="0060091B"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77033D">
        <w:rPr>
          <w:rFonts w:ascii="Times New Roman" w:hAnsi="Times New Roman"/>
          <w:color w:val="000000"/>
          <w:sz w:val="22"/>
        </w:rPr>
        <w:t>W</w:t>
      </w:r>
      <w:r w:rsidR="00FA2CC4" w:rsidRPr="0077033D">
        <w:rPr>
          <w:rFonts w:ascii="Times New Roman" w:hAnsi="Times New Roman"/>
          <w:color w:val="000000"/>
          <w:sz w:val="22"/>
        </w:rPr>
        <w:t xml:space="preserve"> </w:t>
      </w:r>
      <w:r w:rsidRPr="0077033D">
        <w:rPr>
          <w:rFonts w:ascii="Times New Roman" w:hAnsi="Times New Roman"/>
          <w:color w:val="000000"/>
          <w:sz w:val="22"/>
        </w:rPr>
        <w:t>przypadku</w:t>
      </w:r>
      <w:r w:rsidR="00FA2CC4" w:rsidRPr="0077033D">
        <w:rPr>
          <w:rFonts w:ascii="Times New Roman" w:hAnsi="Times New Roman"/>
          <w:color w:val="000000"/>
          <w:sz w:val="22"/>
        </w:rPr>
        <w:t xml:space="preserve"> </w:t>
      </w:r>
      <w:r w:rsidRPr="0077033D">
        <w:rPr>
          <w:rFonts w:ascii="Times New Roman" w:hAnsi="Times New Roman"/>
          <w:color w:val="000000"/>
          <w:sz w:val="22"/>
        </w:rPr>
        <w:t>wystąpienia</w:t>
      </w:r>
      <w:r w:rsidR="00FA2CC4" w:rsidRPr="0077033D">
        <w:rPr>
          <w:rFonts w:ascii="Times New Roman" w:hAnsi="Times New Roman"/>
          <w:color w:val="000000"/>
          <w:sz w:val="22"/>
        </w:rPr>
        <w:t xml:space="preserve"> </w:t>
      </w:r>
      <w:r w:rsidRPr="0077033D">
        <w:rPr>
          <w:rFonts w:ascii="Times New Roman" w:hAnsi="Times New Roman"/>
          <w:color w:val="000000"/>
          <w:sz w:val="22"/>
        </w:rPr>
        <w:t>sytuacji</w:t>
      </w:r>
      <w:r w:rsidR="00FA2CC4" w:rsidRPr="0077033D">
        <w:rPr>
          <w:rFonts w:ascii="Times New Roman" w:hAnsi="Times New Roman"/>
          <w:color w:val="000000"/>
          <w:sz w:val="22"/>
        </w:rPr>
        <w:t xml:space="preserve"> </w:t>
      </w:r>
      <w:r w:rsidRPr="0077033D">
        <w:rPr>
          <w:rFonts w:ascii="Times New Roman" w:hAnsi="Times New Roman"/>
          <w:color w:val="000000"/>
          <w:sz w:val="22"/>
        </w:rPr>
        <w:t>opisanej</w:t>
      </w:r>
      <w:r w:rsidR="00FA2CC4" w:rsidRPr="0077033D">
        <w:rPr>
          <w:rFonts w:ascii="Times New Roman" w:hAnsi="Times New Roman"/>
          <w:color w:val="000000"/>
          <w:sz w:val="22"/>
        </w:rPr>
        <w:t xml:space="preserve"> </w:t>
      </w:r>
      <w:r w:rsidRPr="0077033D">
        <w:rPr>
          <w:rFonts w:ascii="Times New Roman" w:hAnsi="Times New Roman"/>
          <w:color w:val="000000"/>
          <w:sz w:val="22"/>
        </w:rPr>
        <w:t>w</w:t>
      </w:r>
      <w:r w:rsidR="00FA2CC4" w:rsidRPr="0077033D">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126758" w:rsidRPr="00C40D78">
        <w:rPr>
          <w:rFonts w:ascii="Times New Roman" w:hAnsi="Times New Roman"/>
          <w:color w:val="000000"/>
          <w:sz w:val="22"/>
        </w:rPr>
        <w:t>11</w:t>
      </w:r>
      <w:r w:rsidR="00126758" w:rsidRPr="0077033D">
        <w:rPr>
          <w:rFonts w:ascii="Times New Roman" w:hAnsi="Times New Roman"/>
          <w:color w:val="000000"/>
          <w:sz w:val="22"/>
        </w:rPr>
        <w:t xml:space="preserve"> </w:t>
      </w:r>
      <w:r w:rsidRPr="00900A4B">
        <w:rPr>
          <w:rFonts w:ascii="Times New Roman" w:hAnsi="Times New Roman"/>
          <w:color w:val="000000"/>
          <w:sz w:val="22"/>
        </w:rPr>
        <w:t>Spółka</w:t>
      </w:r>
      <w:r w:rsidR="00FA2CC4" w:rsidRPr="0077033D">
        <w:rPr>
          <w:rFonts w:ascii="Times New Roman" w:hAnsi="Times New Roman"/>
          <w:color w:val="000000"/>
          <w:sz w:val="22"/>
        </w:rPr>
        <w:t xml:space="preserve"> </w:t>
      </w:r>
      <w:r w:rsidRPr="0077033D">
        <w:rPr>
          <w:rFonts w:ascii="Times New Roman" w:hAnsi="Times New Roman"/>
          <w:color w:val="000000"/>
          <w:sz w:val="22"/>
        </w:rPr>
        <w:t>zobowiązana</w:t>
      </w:r>
      <w:r w:rsidR="00FA2CC4" w:rsidRPr="0077033D">
        <w:rPr>
          <w:rFonts w:ascii="Times New Roman" w:hAnsi="Times New Roman"/>
          <w:color w:val="000000"/>
          <w:sz w:val="22"/>
        </w:rPr>
        <w:t xml:space="preserve"> </w:t>
      </w:r>
      <w:r w:rsidRPr="0077033D">
        <w:rPr>
          <w:rFonts w:ascii="Times New Roman" w:hAnsi="Times New Roman"/>
          <w:color w:val="000000"/>
          <w:sz w:val="22"/>
        </w:rPr>
        <w:t>jest</w:t>
      </w:r>
      <w:r w:rsidR="00FA2CC4" w:rsidRPr="0077033D">
        <w:rPr>
          <w:rFonts w:ascii="Times New Roman" w:hAnsi="Times New Roman"/>
          <w:color w:val="000000"/>
          <w:sz w:val="22"/>
        </w:rPr>
        <w:t xml:space="preserve"> </w:t>
      </w:r>
      <w:r w:rsidRPr="0077033D">
        <w:rPr>
          <w:rFonts w:ascii="Times New Roman" w:hAnsi="Times New Roman"/>
          <w:color w:val="000000"/>
          <w:sz w:val="22"/>
        </w:rPr>
        <w:t>do</w:t>
      </w:r>
      <w:r w:rsidR="00FA2CC4" w:rsidRPr="0077033D">
        <w:rPr>
          <w:rFonts w:ascii="Times New Roman" w:hAnsi="Times New Roman"/>
          <w:color w:val="000000"/>
          <w:sz w:val="22"/>
        </w:rPr>
        <w:t xml:space="preserve"> </w:t>
      </w:r>
      <w:r w:rsidRPr="0077033D">
        <w:rPr>
          <w:rFonts w:ascii="Times New Roman" w:hAnsi="Times New Roman"/>
          <w:color w:val="000000"/>
          <w:sz w:val="22"/>
        </w:rPr>
        <w:t>wystawienia</w:t>
      </w:r>
      <w:r w:rsidR="00FA2CC4" w:rsidRPr="0077033D">
        <w:rPr>
          <w:rFonts w:ascii="Times New Roman" w:hAnsi="Times New Roman"/>
          <w:color w:val="000000"/>
          <w:sz w:val="22"/>
        </w:rPr>
        <w:t xml:space="preserve"> </w:t>
      </w:r>
      <w:r w:rsidRPr="0077033D">
        <w:rPr>
          <w:rFonts w:ascii="Times New Roman" w:hAnsi="Times New Roman"/>
          <w:color w:val="000000"/>
          <w:sz w:val="22"/>
        </w:rPr>
        <w:t>odpowiedniej</w:t>
      </w:r>
      <w:r w:rsidR="00FA2CC4" w:rsidRPr="0077033D">
        <w:rPr>
          <w:rFonts w:ascii="Times New Roman" w:hAnsi="Times New Roman"/>
          <w:color w:val="000000"/>
          <w:sz w:val="22"/>
        </w:rPr>
        <w:t xml:space="preserve"> </w:t>
      </w:r>
      <w:r w:rsidRPr="0077033D">
        <w:rPr>
          <w:rFonts w:ascii="Times New Roman" w:hAnsi="Times New Roman"/>
          <w:color w:val="000000"/>
          <w:sz w:val="22"/>
        </w:rPr>
        <w:t>faktury</w:t>
      </w:r>
      <w:r w:rsidR="00FA2CC4" w:rsidRPr="0077033D">
        <w:rPr>
          <w:rFonts w:ascii="Times New Roman" w:hAnsi="Times New Roman"/>
          <w:color w:val="000000"/>
          <w:sz w:val="22"/>
        </w:rPr>
        <w:t xml:space="preserve"> </w:t>
      </w:r>
      <w:r w:rsidRPr="0077033D">
        <w:rPr>
          <w:rFonts w:ascii="Times New Roman" w:hAnsi="Times New Roman"/>
          <w:color w:val="000000"/>
          <w:sz w:val="22"/>
        </w:rPr>
        <w:t>korygującej.</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Po</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wystawieniu</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faktury</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korygującej</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należy</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odpowiednio</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lastRenderedPageBreak/>
        <w:t>skorygować</w:t>
      </w:r>
      <w:r w:rsidR="00FA2CC4" w:rsidRPr="0077033D">
        <w:rPr>
          <w:rFonts w:ascii="Times New Roman" w:hAnsi="Times New Roman"/>
          <w:color w:val="000000"/>
          <w:sz w:val="22"/>
        </w:rPr>
        <w:t xml:space="preserve"> </w:t>
      </w:r>
      <w:r w:rsidR="00A50896" w:rsidRPr="0077033D">
        <w:rPr>
          <w:rFonts w:ascii="Times New Roman" w:hAnsi="Times New Roman"/>
          <w:color w:val="000000"/>
          <w:sz w:val="22"/>
        </w:rPr>
        <w:t>Dokumenty</w:t>
      </w:r>
      <w:r w:rsidR="00FA2CC4" w:rsidRPr="0077033D">
        <w:rPr>
          <w:rFonts w:ascii="Times New Roman" w:hAnsi="Times New Roman"/>
          <w:color w:val="000000"/>
          <w:sz w:val="22"/>
        </w:rPr>
        <w:t xml:space="preserve"> </w:t>
      </w:r>
      <w:r w:rsidR="00A50896" w:rsidRPr="0077033D">
        <w:rPr>
          <w:rFonts w:ascii="Times New Roman" w:hAnsi="Times New Roman"/>
          <w:color w:val="000000"/>
          <w:sz w:val="22"/>
        </w:rPr>
        <w:t>Finalizujące</w:t>
      </w:r>
      <w:r w:rsidR="00FA2CC4" w:rsidRPr="0077033D">
        <w:rPr>
          <w:rFonts w:ascii="Times New Roman" w:hAnsi="Times New Roman"/>
          <w:color w:val="000000"/>
          <w:sz w:val="22"/>
        </w:rPr>
        <w:t xml:space="preserve"> </w:t>
      </w:r>
      <w:r w:rsidR="00A50896" w:rsidRPr="0077033D">
        <w:rPr>
          <w:rFonts w:ascii="Times New Roman" w:hAnsi="Times New Roman"/>
          <w:color w:val="000000"/>
          <w:sz w:val="22"/>
        </w:rPr>
        <w:t>Zadanie</w:t>
      </w:r>
      <w:r w:rsidR="00FA2CC4" w:rsidRPr="0077033D">
        <w:rPr>
          <w:rFonts w:ascii="Times New Roman" w:hAnsi="Times New Roman"/>
          <w:color w:val="000000"/>
          <w:sz w:val="22"/>
        </w:rPr>
        <w:t xml:space="preserve"> </w:t>
      </w:r>
      <w:r w:rsidR="00A50896" w:rsidRPr="0077033D">
        <w:rPr>
          <w:rFonts w:ascii="Times New Roman" w:hAnsi="Times New Roman"/>
          <w:color w:val="000000"/>
          <w:sz w:val="22"/>
        </w:rPr>
        <w:t>Inwestycyjne</w:t>
      </w:r>
      <w:r w:rsidRPr="0077033D">
        <w:rPr>
          <w:rFonts w:ascii="Times New Roman" w:hAnsi="Times New Roman"/>
          <w:color w:val="000000"/>
          <w:sz w:val="22"/>
        </w:rPr>
        <w:t>,</w:t>
      </w:r>
      <w:r w:rsidR="00FA2CC4" w:rsidRPr="0077033D">
        <w:rPr>
          <w:rFonts w:ascii="Times New Roman" w:hAnsi="Times New Roman"/>
          <w:color w:val="000000"/>
          <w:sz w:val="22"/>
        </w:rPr>
        <w:t xml:space="preserve"> </w:t>
      </w:r>
      <w:r w:rsidRPr="0077033D">
        <w:rPr>
          <w:rFonts w:ascii="Times New Roman" w:hAnsi="Times New Roman"/>
          <w:color w:val="000000"/>
          <w:sz w:val="22"/>
        </w:rPr>
        <w:t>tak</w:t>
      </w:r>
      <w:r w:rsidR="00FA2CC4" w:rsidRPr="0077033D">
        <w:rPr>
          <w:rFonts w:ascii="Times New Roman" w:hAnsi="Times New Roman"/>
          <w:color w:val="000000"/>
          <w:sz w:val="22"/>
        </w:rPr>
        <w:t xml:space="preserve"> </w:t>
      </w:r>
      <w:r w:rsidRPr="0077033D">
        <w:rPr>
          <w:rFonts w:ascii="Times New Roman" w:hAnsi="Times New Roman"/>
          <w:color w:val="000000"/>
          <w:sz w:val="22"/>
        </w:rPr>
        <w:t>aby</w:t>
      </w:r>
      <w:r w:rsidR="00FA2CC4" w:rsidRPr="0077033D">
        <w:rPr>
          <w:rFonts w:ascii="Times New Roman" w:hAnsi="Times New Roman"/>
          <w:color w:val="000000"/>
          <w:sz w:val="22"/>
        </w:rPr>
        <w:t xml:space="preserve"> </w:t>
      </w:r>
      <w:r w:rsidRPr="0077033D">
        <w:rPr>
          <w:rFonts w:ascii="Times New Roman" w:hAnsi="Times New Roman"/>
          <w:color w:val="000000"/>
          <w:sz w:val="22"/>
        </w:rPr>
        <w:t>wartości</w:t>
      </w:r>
      <w:r w:rsidR="00FA2CC4" w:rsidRPr="0077033D">
        <w:rPr>
          <w:rFonts w:ascii="Times New Roman" w:hAnsi="Times New Roman"/>
          <w:color w:val="000000"/>
          <w:sz w:val="22"/>
        </w:rPr>
        <w:t xml:space="preserve"> </w:t>
      </w:r>
      <w:r w:rsidRPr="0077033D">
        <w:rPr>
          <w:rFonts w:ascii="Times New Roman" w:hAnsi="Times New Roman"/>
          <w:color w:val="000000"/>
          <w:sz w:val="22"/>
        </w:rPr>
        <w:t>środków</w:t>
      </w:r>
      <w:r w:rsidR="00FA2CC4" w:rsidRPr="0077033D">
        <w:rPr>
          <w:rFonts w:ascii="Times New Roman" w:hAnsi="Times New Roman"/>
          <w:color w:val="000000"/>
          <w:sz w:val="22"/>
        </w:rPr>
        <w:t xml:space="preserve"> </w:t>
      </w:r>
      <w:r w:rsidRPr="0077033D">
        <w:rPr>
          <w:rFonts w:ascii="Times New Roman" w:hAnsi="Times New Roman"/>
          <w:color w:val="000000"/>
          <w:sz w:val="22"/>
        </w:rPr>
        <w:t>trwałych</w:t>
      </w:r>
      <w:r w:rsidR="00FA2CC4" w:rsidRPr="0077033D">
        <w:rPr>
          <w:rFonts w:ascii="Times New Roman" w:hAnsi="Times New Roman"/>
          <w:color w:val="000000"/>
          <w:sz w:val="22"/>
        </w:rPr>
        <w:t xml:space="preserve"> </w:t>
      </w:r>
      <w:r w:rsidRPr="0077033D">
        <w:rPr>
          <w:rFonts w:ascii="Times New Roman" w:hAnsi="Times New Roman"/>
          <w:color w:val="000000"/>
          <w:sz w:val="22"/>
        </w:rPr>
        <w:t>przyjmowane</w:t>
      </w:r>
      <w:r w:rsidR="00FA2CC4" w:rsidRPr="0077033D">
        <w:rPr>
          <w:rFonts w:ascii="Times New Roman" w:hAnsi="Times New Roman"/>
          <w:color w:val="000000"/>
          <w:sz w:val="22"/>
        </w:rPr>
        <w:t xml:space="preserve"> </w:t>
      </w:r>
      <w:r w:rsidRPr="0077033D">
        <w:rPr>
          <w:rFonts w:ascii="Times New Roman" w:hAnsi="Times New Roman"/>
          <w:color w:val="000000"/>
          <w:sz w:val="22"/>
        </w:rPr>
        <w:t>do</w:t>
      </w:r>
      <w:r w:rsidR="00FA2CC4" w:rsidRPr="0077033D">
        <w:rPr>
          <w:rFonts w:ascii="Times New Roman" w:hAnsi="Times New Roman"/>
          <w:color w:val="000000"/>
          <w:sz w:val="22"/>
        </w:rPr>
        <w:t xml:space="preserve"> </w:t>
      </w:r>
      <w:r w:rsidRPr="0077033D">
        <w:rPr>
          <w:rFonts w:ascii="Times New Roman" w:hAnsi="Times New Roman"/>
          <w:color w:val="000000"/>
          <w:sz w:val="22"/>
        </w:rPr>
        <w:t>ewidencji</w:t>
      </w:r>
      <w:r w:rsidR="00FA2CC4" w:rsidRPr="0077033D">
        <w:rPr>
          <w:rFonts w:ascii="Times New Roman" w:hAnsi="Times New Roman"/>
          <w:color w:val="000000"/>
          <w:sz w:val="22"/>
        </w:rPr>
        <w:t xml:space="preserve"> </w:t>
      </w:r>
      <w:r w:rsidRPr="0077033D">
        <w:rPr>
          <w:rFonts w:ascii="Times New Roman" w:hAnsi="Times New Roman"/>
          <w:color w:val="000000"/>
          <w:sz w:val="22"/>
        </w:rPr>
        <w:t>odzwierciedlały</w:t>
      </w:r>
      <w:r w:rsidR="00FA2CC4" w:rsidRPr="0077033D">
        <w:rPr>
          <w:rFonts w:ascii="Times New Roman" w:hAnsi="Times New Roman"/>
          <w:color w:val="000000"/>
          <w:sz w:val="22"/>
        </w:rPr>
        <w:t xml:space="preserve"> </w:t>
      </w:r>
      <w:r w:rsidR="00EF5397" w:rsidRPr="0077033D">
        <w:rPr>
          <w:rFonts w:ascii="Times New Roman" w:hAnsi="Times New Roman"/>
          <w:color w:val="000000"/>
          <w:sz w:val="22"/>
        </w:rPr>
        <w:t xml:space="preserve">rzeczywistą Całkowitą Wartość </w:t>
      </w:r>
      <w:r w:rsidRPr="0077033D">
        <w:rPr>
          <w:rFonts w:ascii="Times New Roman" w:hAnsi="Times New Roman"/>
          <w:color w:val="000000"/>
          <w:sz w:val="22"/>
        </w:rPr>
        <w:t>Zadania</w:t>
      </w:r>
      <w:r w:rsidR="00FA2CC4" w:rsidRPr="0077033D">
        <w:rPr>
          <w:rFonts w:ascii="Times New Roman" w:hAnsi="Times New Roman"/>
          <w:color w:val="000000"/>
          <w:sz w:val="22"/>
        </w:rPr>
        <w:t xml:space="preserve"> </w:t>
      </w:r>
      <w:r w:rsidRPr="0077033D">
        <w:rPr>
          <w:rFonts w:ascii="Times New Roman" w:hAnsi="Times New Roman"/>
          <w:color w:val="000000"/>
          <w:sz w:val="22"/>
        </w:rPr>
        <w:t>Inwestycyjnego,</w:t>
      </w:r>
      <w:r w:rsidR="00FA2CC4" w:rsidRPr="0077033D">
        <w:rPr>
          <w:rFonts w:ascii="Times New Roman" w:hAnsi="Times New Roman"/>
          <w:color w:val="000000"/>
          <w:sz w:val="22"/>
        </w:rPr>
        <w:t xml:space="preserve"> </w:t>
      </w:r>
      <w:r w:rsidRPr="0077033D">
        <w:rPr>
          <w:rFonts w:ascii="Times New Roman" w:hAnsi="Times New Roman"/>
          <w:color w:val="000000"/>
          <w:sz w:val="22"/>
        </w:rPr>
        <w:t>uwzględniając</w:t>
      </w:r>
      <w:r w:rsidR="00C45878" w:rsidRPr="0077033D">
        <w:rPr>
          <w:rFonts w:ascii="Times New Roman" w:hAnsi="Times New Roman"/>
          <w:color w:val="000000"/>
          <w:sz w:val="22"/>
        </w:rPr>
        <w:t>ą</w:t>
      </w:r>
      <w:r w:rsidR="00FA2CC4" w:rsidRPr="0077033D">
        <w:rPr>
          <w:rFonts w:ascii="Times New Roman" w:hAnsi="Times New Roman"/>
          <w:color w:val="000000"/>
          <w:sz w:val="22"/>
        </w:rPr>
        <w:t xml:space="preserve"> </w:t>
      </w:r>
      <w:r w:rsidRPr="0077033D">
        <w:rPr>
          <w:rFonts w:ascii="Times New Roman" w:hAnsi="Times New Roman"/>
          <w:color w:val="000000"/>
          <w:sz w:val="22"/>
        </w:rPr>
        <w:t>ewentualne</w:t>
      </w:r>
      <w:r w:rsidR="00FA2CC4" w:rsidRPr="0077033D">
        <w:rPr>
          <w:rFonts w:ascii="Times New Roman" w:hAnsi="Times New Roman"/>
          <w:color w:val="000000"/>
          <w:sz w:val="22"/>
        </w:rPr>
        <w:t xml:space="preserve"> </w:t>
      </w:r>
      <w:r w:rsidRPr="0077033D">
        <w:rPr>
          <w:rFonts w:ascii="Times New Roman" w:hAnsi="Times New Roman"/>
          <w:color w:val="000000"/>
          <w:sz w:val="22"/>
        </w:rPr>
        <w:t>korekty</w:t>
      </w:r>
      <w:r w:rsidR="00FA2CC4" w:rsidRPr="0077033D">
        <w:rPr>
          <w:rFonts w:ascii="Times New Roman" w:hAnsi="Times New Roman"/>
          <w:color w:val="000000"/>
          <w:sz w:val="22"/>
        </w:rPr>
        <w:t xml:space="preserve"> </w:t>
      </w:r>
      <w:r w:rsidR="00DB7142" w:rsidRPr="0077033D">
        <w:rPr>
          <w:rFonts w:ascii="Times New Roman" w:hAnsi="Times New Roman"/>
          <w:color w:val="000000"/>
          <w:sz w:val="22"/>
        </w:rPr>
        <w:t xml:space="preserve">Akceptowalnego Poziomu </w:t>
      </w:r>
      <w:r w:rsidRPr="0077033D">
        <w:rPr>
          <w:rFonts w:ascii="Times New Roman" w:hAnsi="Times New Roman"/>
          <w:color w:val="000000"/>
          <w:sz w:val="22"/>
        </w:rPr>
        <w:t>Wynagrodzenia</w:t>
      </w:r>
      <w:r w:rsidR="00FA2CC4" w:rsidRPr="0077033D">
        <w:rPr>
          <w:rFonts w:ascii="Times New Roman" w:hAnsi="Times New Roman"/>
          <w:color w:val="000000"/>
          <w:sz w:val="22"/>
        </w:rPr>
        <w:t xml:space="preserve"> </w:t>
      </w:r>
      <w:r w:rsidRPr="0077033D">
        <w:rPr>
          <w:rFonts w:ascii="Times New Roman" w:hAnsi="Times New Roman"/>
          <w:color w:val="000000"/>
          <w:sz w:val="22"/>
        </w:rPr>
        <w:t>Spółki.</w:t>
      </w:r>
    </w:p>
    <w:p w14:paraId="68BDF13E" w14:textId="205A2C9C" w:rsidR="003E3896" w:rsidRPr="003E3896" w:rsidRDefault="0060091B"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77033D">
        <w:rPr>
          <w:rFonts w:ascii="Times New Roman" w:hAnsi="Times New Roman"/>
          <w:color w:val="000000"/>
          <w:sz w:val="22"/>
        </w:rPr>
        <w:t>Jeżeli</w:t>
      </w:r>
      <w:r w:rsidR="00FA2CC4" w:rsidRPr="0077033D">
        <w:rPr>
          <w:rFonts w:ascii="Times New Roman" w:hAnsi="Times New Roman"/>
          <w:color w:val="000000"/>
          <w:sz w:val="22"/>
        </w:rPr>
        <w:t xml:space="preserve"> </w:t>
      </w:r>
      <w:r w:rsidRPr="0077033D">
        <w:rPr>
          <w:rFonts w:ascii="Times New Roman" w:hAnsi="Times New Roman"/>
          <w:color w:val="000000"/>
          <w:sz w:val="22"/>
        </w:rPr>
        <w:t>Spółka</w:t>
      </w:r>
      <w:r w:rsidR="00FA2CC4" w:rsidRPr="0077033D">
        <w:rPr>
          <w:rFonts w:ascii="Times New Roman" w:hAnsi="Times New Roman"/>
          <w:color w:val="000000"/>
          <w:sz w:val="22"/>
        </w:rPr>
        <w:t xml:space="preserve"> </w:t>
      </w:r>
      <w:r w:rsidRPr="0077033D">
        <w:rPr>
          <w:rFonts w:ascii="Times New Roman" w:hAnsi="Times New Roman"/>
          <w:color w:val="000000"/>
          <w:sz w:val="22"/>
        </w:rPr>
        <w:t>nie</w:t>
      </w:r>
      <w:r w:rsidR="00FA2CC4" w:rsidRPr="0077033D">
        <w:rPr>
          <w:rFonts w:ascii="Times New Roman" w:hAnsi="Times New Roman"/>
          <w:color w:val="000000"/>
          <w:sz w:val="22"/>
        </w:rPr>
        <w:t xml:space="preserve"> </w:t>
      </w:r>
      <w:r w:rsidRPr="0077033D">
        <w:rPr>
          <w:rFonts w:ascii="Times New Roman" w:hAnsi="Times New Roman"/>
          <w:color w:val="000000"/>
          <w:sz w:val="22"/>
        </w:rPr>
        <w:t>przekaże</w:t>
      </w:r>
      <w:r w:rsidR="00FA2CC4" w:rsidRPr="0077033D">
        <w:rPr>
          <w:rFonts w:ascii="Times New Roman" w:hAnsi="Times New Roman"/>
          <w:color w:val="000000"/>
          <w:sz w:val="22"/>
        </w:rPr>
        <w:t xml:space="preserve"> </w:t>
      </w:r>
      <w:r w:rsidRPr="0077033D">
        <w:rPr>
          <w:rFonts w:ascii="Times New Roman" w:hAnsi="Times New Roman"/>
          <w:color w:val="000000"/>
          <w:sz w:val="22"/>
        </w:rPr>
        <w:t>rozliczenia</w:t>
      </w:r>
      <w:r w:rsidR="00FA2CC4" w:rsidRPr="0077033D">
        <w:rPr>
          <w:rFonts w:ascii="Times New Roman" w:hAnsi="Times New Roman"/>
          <w:color w:val="000000"/>
          <w:sz w:val="22"/>
        </w:rPr>
        <w:t xml:space="preserve"> </w:t>
      </w:r>
      <w:r w:rsidRPr="0077033D">
        <w:rPr>
          <w:rFonts w:ascii="Times New Roman" w:hAnsi="Times New Roman"/>
          <w:color w:val="000000"/>
          <w:sz w:val="22"/>
        </w:rPr>
        <w:t>Wynagrodzenia</w:t>
      </w:r>
      <w:r w:rsidR="00FA2CC4" w:rsidRPr="0077033D">
        <w:rPr>
          <w:rFonts w:ascii="Times New Roman" w:hAnsi="Times New Roman"/>
          <w:color w:val="000000"/>
          <w:sz w:val="22"/>
        </w:rPr>
        <w:t xml:space="preserve"> </w:t>
      </w:r>
      <w:r w:rsidR="00CF0CA9" w:rsidRPr="0077033D">
        <w:rPr>
          <w:rFonts w:ascii="Times New Roman" w:hAnsi="Times New Roman"/>
          <w:color w:val="000000"/>
          <w:sz w:val="22"/>
        </w:rPr>
        <w:t xml:space="preserve">i Akceptowalnego Zysku otrzymanych </w:t>
      </w:r>
      <w:r w:rsidR="00CB7040">
        <w:rPr>
          <w:rFonts w:ascii="Times New Roman" w:hAnsi="Times New Roman"/>
          <w:color w:val="000000"/>
          <w:sz w:val="22"/>
        </w:rPr>
        <w:br/>
      </w:r>
      <w:r w:rsidRPr="0077033D">
        <w:rPr>
          <w:rFonts w:ascii="Times New Roman" w:hAnsi="Times New Roman"/>
          <w:color w:val="000000"/>
          <w:sz w:val="22"/>
        </w:rPr>
        <w:t>w</w:t>
      </w:r>
      <w:r w:rsidR="00FA2CC4" w:rsidRPr="0077033D">
        <w:rPr>
          <w:rFonts w:ascii="Times New Roman" w:hAnsi="Times New Roman"/>
          <w:color w:val="000000"/>
          <w:sz w:val="22"/>
        </w:rPr>
        <w:t xml:space="preserve"> </w:t>
      </w:r>
      <w:r w:rsidRPr="0077033D">
        <w:rPr>
          <w:rFonts w:ascii="Times New Roman" w:hAnsi="Times New Roman"/>
          <w:color w:val="000000"/>
          <w:sz w:val="22"/>
        </w:rPr>
        <w:t>zakończonym</w:t>
      </w:r>
      <w:r w:rsidR="00FA2CC4" w:rsidRPr="0077033D">
        <w:rPr>
          <w:rFonts w:ascii="Times New Roman" w:hAnsi="Times New Roman"/>
          <w:color w:val="000000"/>
          <w:sz w:val="22"/>
        </w:rPr>
        <w:t xml:space="preserve"> </w:t>
      </w:r>
      <w:r w:rsidRPr="0077033D">
        <w:rPr>
          <w:rFonts w:ascii="Times New Roman" w:hAnsi="Times New Roman"/>
          <w:color w:val="000000"/>
          <w:sz w:val="22"/>
        </w:rPr>
        <w:t>Roku</w:t>
      </w:r>
      <w:r w:rsidR="00FA2CC4" w:rsidRPr="0077033D">
        <w:rPr>
          <w:rFonts w:ascii="Times New Roman" w:hAnsi="Times New Roman"/>
          <w:color w:val="000000"/>
          <w:sz w:val="22"/>
        </w:rPr>
        <w:t xml:space="preserve"> </w:t>
      </w:r>
      <w:r w:rsidRPr="0077033D">
        <w:rPr>
          <w:rFonts w:ascii="Times New Roman" w:hAnsi="Times New Roman"/>
          <w:color w:val="000000"/>
          <w:sz w:val="22"/>
        </w:rPr>
        <w:t>Rozliczeniowym</w:t>
      </w:r>
      <w:r w:rsidR="00FA2CC4" w:rsidRPr="0077033D">
        <w:rPr>
          <w:rFonts w:ascii="Times New Roman" w:hAnsi="Times New Roman"/>
          <w:color w:val="000000"/>
          <w:sz w:val="22"/>
        </w:rPr>
        <w:t xml:space="preserve"> </w:t>
      </w:r>
      <w:r w:rsidRPr="0077033D">
        <w:rPr>
          <w:rFonts w:ascii="Times New Roman" w:hAnsi="Times New Roman"/>
          <w:color w:val="000000"/>
          <w:sz w:val="22"/>
        </w:rPr>
        <w:t>bądź</w:t>
      </w:r>
      <w:r w:rsidR="00FA2CC4" w:rsidRPr="0077033D">
        <w:rPr>
          <w:rFonts w:ascii="Times New Roman" w:hAnsi="Times New Roman"/>
          <w:color w:val="000000"/>
          <w:sz w:val="22"/>
        </w:rPr>
        <w:t xml:space="preserve"> </w:t>
      </w:r>
      <w:r w:rsidRPr="0077033D">
        <w:rPr>
          <w:rFonts w:ascii="Times New Roman" w:hAnsi="Times New Roman"/>
          <w:color w:val="000000"/>
          <w:sz w:val="22"/>
        </w:rPr>
        <w:t>dokona</w:t>
      </w:r>
      <w:r w:rsidR="00FA2CC4" w:rsidRPr="0077033D">
        <w:rPr>
          <w:rFonts w:ascii="Times New Roman" w:hAnsi="Times New Roman"/>
          <w:color w:val="000000"/>
          <w:sz w:val="22"/>
        </w:rPr>
        <w:t xml:space="preserve"> </w:t>
      </w:r>
      <w:r w:rsidRPr="0077033D">
        <w:rPr>
          <w:rFonts w:ascii="Times New Roman" w:hAnsi="Times New Roman"/>
          <w:color w:val="000000"/>
          <w:sz w:val="22"/>
        </w:rPr>
        <w:t>go</w:t>
      </w:r>
      <w:r w:rsidR="00FA2CC4" w:rsidRPr="0077033D">
        <w:rPr>
          <w:rFonts w:ascii="Times New Roman" w:hAnsi="Times New Roman"/>
          <w:color w:val="000000"/>
          <w:sz w:val="22"/>
        </w:rPr>
        <w:t xml:space="preserve"> </w:t>
      </w:r>
      <w:r w:rsidRPr="0077033D">
        <w:rPr>
          <w:rFonts w:ascii="Times New Roman" w:hAnsi="Times New Roman"/>
          <w:color w:val="000000"/>
          <w:sz w:val="22"/>
        </w:rPr>
        <w:t>w</w:t>
      </w:r>
      <w:r w:rsidR="00FA2CC4" w:rsidRPr="0077033D">
        <w:rPr>
          <w:rFonts w:ascii="Times New Roman" w:hAnsi="Times New Roman"/>
          <w:color w:val="000000"/>
          <w:sz w:val="22"/>
        </w:rPr>
        <w:t xml:space="preserve"> </w:t>
      </w:r>
      <w:r w:rsidRPr="0077033D">
        <w:rPr>
          <w:rFonts w:ascii="Times New Roman" w:hAnsi="Times New Roman"/>
          <w:color w:val="000000"/>
          <w:sz w:val="22"/>
        </w:rPr>
        <w:t>sposób</w:t>
      </w:r>
      <w:r w:rsidR="00FA2CC4" w:rsidRPr="0077033D">
        <w:rPr>
          <w:rFonts w:ascii="Times New Roman" w:hAnsi="Times New Roman"/>
          <w:color w:val="000000"/>
          <w:sz w:val="22"/>
        </w:rPr>
        <w:t xml:space="preserve"> </w:t>
      </w:r>
      <w:r w:rsidRPr="0077033D">
        <w:rPr>
          <w:rFonts w:ascii="Times New Roman" w:hAnsi="Times New Roman"/>
          <w:color w:val="000000"/>
          <w:sz w:val="22"/>
        </w:rPr>
        <w:t>wadliwy/niekomple</w:t>
      </w:r>
      <w:r w:rsidR="00CC7CFA" w:rsidRPr="0077033D">
        <w:rPr>
          <w:rFonts w:ascii="Times New Roman" w:hAnsi="Times New Roman"/>
          <w:color w:val="000000"/>
          <w:sz w:val="22"/>
        </w:rPr>
        <w:t>tny</w:t>
      </w:r>
      <w:r w:rsidR="00FA2CC4" w:rsidRPr="0077033D">
        <w:rPr>
          <w:rFonts w:ascii="Times New Roman" w:hAnsi="Times New Roman"/>
          <w:color w:val="000000"/>
          <w:sz w:val="22"/>
        </w:rPr>
        <w:t xml:space="preserve"> </w:t>
      </w:r>
      <w:r w:rsidRPr="0077033D">
        <w:rPr>
          <w:rFonts w:ascii="Times New Roman" w:hAnsi="Times New Roman"/>
          <w:color w:val="000000"/>
          <w:sz w:val="22"/>
        </w:rPr>
        <w:t>lub</w:t>
      </w:r>
      <w:r w:rsidR="00FA2CC4" w:rsidRPr="0077033D">
        <w:rPr>
          <w:rFonts w:ascii="Times New Roman" w:hAnsi="Times New Roman"/>
          <w:color w:val="000000"/>
          <w:sz w:val="22"/>
        </w:rPr>
        <w:t xml:space="preserve"> </w:t>
      </w:r>
      <w:r w:rsidRPr="0077033D">
        <w:rPr>
          <w:rFonts w:ascii="Times New Roman" w:hAnsi="Times New Roman"/>
          <w:color w:val="000000"/>
          <w:sz w:val="22"/>
        </w:rPr>
        <w:t>nie</w:t>
      </w:r>
      <w:r w:rsidR="00FA2CC4" w:rsidRPr="0077033D">
        <w:rPr>
          <w:rFonts w:ascii="Times New Roman" w:hAnsi="Times New Roman"/>
          <w:color w:val="000000"/>
          <w:sz w:val="22"/>
        </w:rPr>
        <w:t xml:space="preserve"> </w:t>
      </w:r>
      <w:r w:rsidRPr="0077033D">
        <w:rPr>
          <w:rFonts w:ascii="Times New Roman" w:hAnsi="Times New Roman"/>
          <w:color w:val="000000"/>
          <w:sz w:val="22"/>
        </w:rPr>
        <w:t>dokona</w:t>
      </w:r>
      <w:r w:rsidR="00FA2CC4" w:rsidRPr="0077033D">
        <w:rPr>
          <w:rFonts w:ascii="Times New Roman" w:hAnsi="Times New Roman"/>
          <w:color w:val="000000"/>
          <w:sz w:val="22"/>
        </w:rPr>
        <w:t xml:space="preserve"> </w:t>
      </w:r>
      <w:r w:rsidRPr="0077033D">
        <w:rPr>
          <w:rFonts w:ascii="Times New Roman" w:hAnsi="Times New Roman"/>
          <w:color w:val="000000"/>
          <w:sz w:val="22"/>
        </w:rPr>
        <w:t>zwrotu</w:t>
      </w:r>
      <w:r w:rsidR="00FA2CC4" w:rsidRPr="0077033D">
        <w:rPr>
          <w:rFonts w:ascii="Times New Roman" w:hAnsi="Times New Roman"/>
          <w:color w:val="000000"/>
          <w:sz w:val="22"/>
        </w:rPr>
        <w:t xml:space="preserve"> </w:t>
      </w:r>
      <w:r w:rsidRPr="0077033D">
        <w:rPr>
          <w:rFonts w:ascii="Times New Roman" w:hAnsi="Times New Roman"/>
          <w:color w:val="000000"/>
          <w:sz w:val="22"/>
        </w:rPr>
        <w:t>nadwyżki</w:t>
      </w:r>
      <w:r w:rsidR="00FA2CC4" w:rsidRPr="0077033D">
        <w:rPr>
          <w:rFonts w:ascii="Times New Roman" w:hAnsi="Times New Roman"/>
          <w:color w:val="000000"/>
          <w:sz w:val="22"/>
        </w:rPr>
        <w:t xml:space="preserve"> </w:t>
      </w:r>
      <w:r w:rsidRPr="0077033D">
        <w:rPr>
          <w:rFonts w:ascii="Times New Roman" w:hAnsi="Times New Roman"/>
          <w:color w:val="000000"/>
          <w:sz w:val="22"/>
        </w:rPr>
        <w:t>Wynagrodzenia</w:t>
      </w:r>
      <w:r w:rsidR="00CF0CA9" w:rsidRPr="0077033D">
        <w:rPr>
          <w:rFonts w:ascii="Times New Roman" w:hAnsi="Times New Roman"/>
          <w:color w:val="000000"/>
          <w:sz w:val="22"/>
        </w:rPr>
        <w:t xml:space="preserve"> i Akceptowalnego Zysku</w:t>
      </w:r>
      <w:r w:rsidR="00FA2CC4" w:rsidRPr="0077033D">
        <w:rPr>
          <w:rFonts w:ascii="Times New Roman" w:hAnsi="Times New Roman"/>
          <w:color w:val="000000"/>
          <w:sz w:val="22"/>
        </w:rPr>
        <w:t xml:space="preserve"> </w:t>
      </w:r>
      <w:r w:rsidRPr="0077033D">
        <w:rPr>
          <w:rFonts w:ascii="Times New Roman" w:hAnsi="Times New Roman"/>
          <w:color w:val="000000"/>
          <w:sz w:val="22"/>
        </w:rPr>
        <w:t>zgodnie</w:t>
      </w:r>
      <w:r w:rsidR="00FA2CC4" w:rsidRPr="0077033D">
        <w:rPr>
          <w:rFonts w:ascii="Times New Roman" w:hAnsi="Times New Roman"/>
          <w:color w:val="000000"/>
          <w:sz w:val="22"/>
        </w:rPr>
        <w:t xml:space="preserve"> </w:t>
      </w:r>
      <w:r w:rsidRPr="0077033D">
        <w:rPr>
          <w:rFonts w:ascii="Times New Roman" w:hAnsi="Times New Roman"/>
          <w:color w:val="000000"/>
          <w:sz w:val="22"/>
        </w:rPr>
        <w:t>z</w:t>
      </w:r>
      <w:r w:rsidR="00FA2CC4" w:rsidRPr="0077033D">
        <w:rPr>
          <w:rFonts w:ascii="Times New Roman" w:hAnsi="Times New Roman"/>
          <w:color w:val="000000"/>
          <w:sz w:val="22"/>
        </w:rPr>
        <w:t xml:space="preserve"> </w:t>
      </w:r>
      <w:r w:rsidR="003E2113" w:rsidRPr="0077033D">
        <w:rPr>
          <w:rFonts w:ascii="Times New Roman" w:hAnsi="Times New Roman"/>
          <w:color w:val="000000"/>
          <w:sz w:val="22"/>
        </w:rPr>
        <w:t xml:space="preserve">postanowieniami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4E2900" w:rsidRPr="00C40D78">
        <w:rPr>
          <w:rFonts w:ascii="Times New Roman" w:hAnsi="Times New Roman"/>
          <w:color w:val="000000"/>
          <w:sz w:val="22"/>
        </w:rPr>
        <w:t>11</w:t>
      </w:r>
      <w:r w:rsidR="006637E1" w:rsidRPr="00C40D78">
        <w:rPr>
          <w:rFonts w:ascii="Times New Roman" w:hAnsi="Times New Roman"/>
          <w:color w:val="000000"/>
          <w:sz w:val="22"/>
        </w:rPr>
        <w:t>-</w:t>
      </w:r>
      <w:r w:rsidR="004E2900" w:rsidRPr="00C40D78">
        <w:rPr>
          <w:rFonts w:ascii="Times New Roman" w:hAnsi="Times New Roman"/>
          <w:color w:val="000000"/>
          <w:sz w:val="22"/>
        </w:rPr>
        <w:t>13</w:t>
      </w:r>
      <w:r w:rsidRPr="0077033D">
        <w:rPr>
          <w:rFonts w:ascii="Times New Roman" w:hAnsi="Times New Roman"/>
          <w:color w:val="000000"/>
          <w:sz w:val="22"/>
        </w:rPr>
        <w:t>,</w:t>
      </w:r>
      <w:r w:rsidR="00FA2CC4" w:rsidRPr="000E5F64">
        <w:rPr>
          <w:rFonts w:ascii="Times New Roman" w:hAnsi="Times New Roman"/>
          <w:color w:val="000000"/>
          <w:sz w:val="22"/>
        </w:rPr>
        <w:t xml:space="preserve"> </w:t>
      </w:r>
      <w:r w:rsidRPr="000E5F64">
        <w:rPr>
          <w:rFonts w:ascii="Times New Roman" w:hAnsi="Times New Roman"/>
          <w:color w:val="000000"/>
          <w:sz w:val="22"/>
        </w:rPr>
        <w:t>to</w:t>
      </w:r>
      <w:r w:rsidR="00FA2CC4" w:rsidRPr="000E5F64">
        <w:rPr>
          <w:rFonts w:ascii="Times New Roman" w:hAnsi="Times New Roman"/>
          <w:color w:val="000000"/>
          <w:sz w:val="22"/>
        </w:rPr>
        <w:t xml:space="preserve"> </w:t>
      </w:r>
      <w:r w:rsidR="00CC7CFA" w:rsidRPr="000E5F64">
        <w:rPr>
          <w:rFonts w:ascii="Times New Roman" w:hAnsi="Times New Roman"/>
          <w:color w:val="000000"/>
          <w:sz w:val="22"/>
        </w:rPr>
        <w:t>na</w:t>
      </w:r>
      <w:r w:rsidR="00FA2CC4" w:rsidRPr="000E5F64">
        <w:rPr>
          <w:rFonts w:ascii="Times New Roman" w:hAnsi="Times New Roman"/>
          <w:color w:val="000000"/>
          <w:sz w:val="22"/>
        </w:rPr>
        <w:t xml:space="preserve"> </w:t>
      </w:r>
      <w:r w:rsidR="00CC7CFA" w:rsidRPr="000E5F64">
        <w:rPr>
          <w:rFonts w:ascii="Times New Roman" w:hAnsi="Times New Roman"/>
          <w:color w:val="000000"/>
          <w:sz w:val="22"/>
        </w:rPr>
        <w:t>wniosek</w:t>
      </w:r>
      <w:r w:rsidR="00FA2CC4" w:rsidRPr="000E5F64">
        <w:rPr>
          <w:rFonts w:ascii="Times New Roman" w:hAnsi="Times New Roman"/>
          <w:color w:val="000000"/>
          <w:sz w:val="22"/>
        </w:rPr>
        <w:t xml:space="preserve"> </w:t>
      </w:r>
      <w:r w:rsidR="00CC7CFA" w:rsidRPr="000E5F64">
        <w:rPr>
          <w:rFonts w:ascii="Times New Roman" w:hAnsi="Times New Roman"/>
          <w:color w:val="000000"/>
          <w:sz w:val="22"/>
        </w:rPr>
        <w:t>BNW</w:t>
      </w:r>
      <w:r w:rsidR="00FA2CC4" w:rsidRPr="000E5F64">
        <w:rPr>
          <w:rFonts w:ascii="Times New Roman" w:hAnsi="Times New Roman"/>
          <w:color w:val="000000"/>
          <w:sz w:val="22"/>
        </w:rPr>
        <w:t xml:space="preserve"> </w:t>
      </w:r>
      <w:r w:rsidRPr="000E5F64">
        <w:rPr>
          <w:rFonts w:ascii="Times New Roman" w:hAnsi="Times New Roman"/>
          <w:color w:val="000000"/>
          <w:sz w:val="22"/>
        </w:rPr>
        <w:t>zostają</w:t>
      </w:r>
      <w:r w:rsidR="00FA2CC4" w:rsidRPr="000E5F64">
        <w:rPr>
          <w:rFonts w:ascii="Times New Roman" w:hAnsi="Times New Roman"/>
          <w:color w:val="000000"/>
          <w:sz w:val="22"/>
        </w:rPr>
        <w:t xml:space="preserve"> </w:t>
      </w:r>
      <w:r w:rsidRPr="000E5F64">
        <w:rPr>
          <w:rFonts w:ascii="Times New Roman" w:hAnsi="Times New Roman"/>
          <w:color w:val="000000"/>
          <w:sz w:val="22"/>
        </w:rPr>
        <w:t>wstrzymane</w:t>
      </w:r>
      <w:r w:rsidR="00FA2CC4" w:rsidRPr="000E5F64">
        <w:rPr>
          <w:rFonts w:ascii="Times New Roman" w:hAnsi="Times New Roman"/>
          <w:color w:val="000000"/>
          <w:sz w:val="22"/>
        </w:rPr>
        <w:t xml:space="preserve"> </w:t>
      </w:r>
      <w:r w:rsidRPr="000E5F64">
        <w:rPr>
          <w:rFonts w:ascii="Times New Roman" w:hAnsi="Times New Roman"/>
          <w:color w:val="000000"/>
          <w:sz w:val="22"/>
        </w:rPr>
        <w:t>wypłaty</w:t>
      </w:r>
      <w:r w:rsidR="00FA2CC4" w:rsidRPr="000E5F64">
        <w:rPr>
          <w:rFonts w:ascii="Times New Roman" w:hAnsi="Times New Roman"/>
          <w:color w:val="000000"/>
          <w:sz w:val="22"/>
        </w:rPr>
        <w:t xml:space="preserve"> </w:t>
      </w:r>
      <w:r w:rsidRPr="000E5F64">
        <w:rPr>
          <w:rFonts w:ascii="Times New Roman" w:hAnsi="Times New Roman"/>
          <w:color w:val="000000"/>
          <w:sz w:val="22"/>
        </w:rPr>
        <w:t>Wynagrodzenia</w:t>
      </w:r>
      <w:r w:rsidR="00FA2CC4" w:rsidRPr="000E5F64">
        <w:rPr>
          <w:rFonts w:ascii="Times New Roman" w:hAnsi="Times New Roman"/>
          <w:color w:val="000000"/>
          <w:sz w:val="22"/>
        </w:rPr>
        <w:t xml:space="preserve"> </w:t>
      </w:r>
      <w:r w:rsidR="00CF0CA9">
        <w:rPr>
          <w:rFonts w:ascii="Times New Roman" w:hAnsi="Times New Roman"/>
          <w:color w:val="000000"/>
          <w:sz w:val="22"/>
        </w:rPr>
        <w:t>i Akceptowalnego Zys</w:t>
      </w:r>
      <w:r w:rsidR="00230239">
        <w:rPr>
          <w:rFonts w:ascii="Times New Roman" w:hAnsi="Times New Roman"/>
          <w:color w:val="000000"/>
          <w:sz w:val="22"/>
        </w:rPr>
        <w:t>k</w:t>
      </w:r>
      <w:r w:rsidR="00CF0CA9">
        <w:rPr>
          <w:rFonts w:ascii="Times New Roman" w:hAnsi="Times New Roman"/>
          <w:color w:val="000000"/>
          <w:sz w:val="22"/>
        </w:rPr>
        <w:t xml:space="preserve">u </w:t>
      </w:r>
      <w:r w:rsidR="00CF0CA9" w:rsidRPr="000E5F64">
        <w:rPr>
          <w:rFonts w:ascii="Times New Roman" w:hAnsi="Times New Roman"/>
          <w:color w:val="000000"/>
          <w:sz w:val="22"/>
        </w:rPr>
        <w:t>należn</w:t>
      </w:r>
      <w:r w:rsidR="00CF0CA9">
        <w:rPr>
          <w:rFonts w:ascii="Times New Roman" w:hAnsi="Times New Roman"/>
          <w:color w:val="000000"/>
          <w:sz w:val="22"/>
        </w:rPr>
        <w:t>ych</w:t>
      </w:r>
      <w:r w:rsidR="00CF0CA9" w:rsidRPr="000E5F64">
        <w:rPr>
          <w:rFonts w:ascii="Times New Roman" w:hAnsi="Times New Roman"/>
          <w:color w:val="000000"/>
          <w:sz w:val="22"/>
        </w:rPr>
        <w:t xml:space="preserve"> </w:t>
      </w:r>
      <w:r w:rsidRPr="000E5F64">
        <w:rPr>
          <w:rFonts w:ascii="Times New Roman" w:hAnsi="Times New Roman"/>
          <w:color w:val="000000"/>
          <w:sz w:val="22"/>
        </w:rPr>
        <w:t>Spółce</w:t>
      </w:r>
      <w:r w:rsidR="00FA2CC4" w:rsidRPr="000E5F64">
        <w:rPr>
          <w:rFonts w:ascii="Times New Roman" w:hAnsi="Times New Roman"/>
          <w:color w:val="000000"/>
          <w:sz w:val="22"/>
        </w:rPr>
        <w:t xml:space="preserve"> </w:t>
      </w:r>
      <w:r w:rsidRPr="000E5F64">
        <w:rPr>
          <w:rFonts w:ascii="Times New Roman" w:hAnsi="Times New Roman"/>
          <w:color w:val="000000"/>
          <w:sz w:val="22"/>
        </w:rPr>
        <w:t>za</w:t>
      </w:r>
      <w:r w:rsidR="00FA2CC4" w:rsidRPr="000E5F64">
        <w:rPr>
          <w:rFonts w:ascii="Times New Roman" w:hAnsi="Times New Roman"/>
          <w:color w:val="000000"/>
          <w:sz w:val="22"/>
        </w:rPr>
        <w:t xml:space="preserve"> </w:t>
      </w:r>
      <w:r w:rsidRPr="000E5F64">
        <w:rPr>
          <w:rFonts w:ascii="Times New Roman" w:hAnsi="Times New Roman"/>
          <w:color w:val="000000"/>
          <w:sz w:val="22"/>
        </w:rPr>
        <w:t>kolejne</w:t>
      </w:r>
      <w:r w:rsidR="00FA2CC4" w:rsidRPr="000E5F64">
        <w:rPr>
          <w:rFonts w:ascii="Times New Roman" w:hAnsi="Times New Roman"/>
          <w:color w:val="000000"/>
          <w:sz w:val="22"/>
        </w:rPr>
        <w:t xml:space="preserve"> </w:t>
      </w:r>
      <w:r w:rsidRPr="000E5F64">
        <w:rPr>
          <w:rFonts w:ascii="Times New Roman" w:hAnsi="Times New Roman"/>
          <w:color w:val="000000"/>
          <w:sz w:val="22"/>
        </w:rPr>
        <w:t>okresy</w:t>
      </w:r>
      <w:r w:rsidR="00FA2CC4" w:rsidRPr="000E5F64">
        <w:rPr>
          <w:rFonts w:ascii="Times New Roman" w:hAnsi="Times New Roman"/>
          <w:color w:val="000000"/>
          <w:sz w:val="22"/>
        </w:rPr>
        <w:t xml:space="preserve"> </w:t>
      </w:r>
      <w:r w:rsidRPr="000E5F64">
        <w:rPr>
          <w:rFonts w:ascii="Times New Roman" w:hAnsi="Times New Roman"/>
          <w:color w:val="000000"/>
          <w:sz w:val="22"/>
        </w:rPr>
        <w:t>od</w:t>
      </w:r>
      <w:r w:rsidR="00FA2CC4" w:rsidRPr="000E5F64">
        <w:rPr>
          <w:rFonts w:ascii="Times New Roman" w:hAnsi="Times New Roman"/>
          <w:color w:val="000000"/>
          <w:sz w:val="22"/>
        </w:rPr>
        <w:t xml:space="preserve"> </w:t>
      </w:r>
      <w:r w:rsidRPr="000E5F64">
        <w:rPr>
          <w:rFonts w:ascii="Times New Roman" w:hAnsi="Times New Roman"/>
          <w:color w:val="000000"/>
          <w:sz w:val="22"/>
        </w:rPr>
        <w:t>wszystkich</w:t>
      </w:r>
      <w:r w:rsidR="00FA2CC4" w:rsidRPr="000E5F64">
        <w:rPr>
          <w:rFonts w:ascii="Times New Roman" w:hAnsi="Times New Roman"/>
          <w:color w:val="000000"/>
          <w:sz w:val="22"/>
        </w:rPr>
        <w:t xml:space="preserve"> </w:t>
      </w:r>
      <w:r w:rsidRPr="000E5F64">
        <w:rPr>
          <w:rFonts w:ascii="Times New Roman" w:hAnsi="Times New Roman"/>
          <w:color w:val="000000"/>
          <w:sz w:val="22"/>
        </w:rPr>
        <w:t>Dysponentów.</w:t>
      </w:r>
    </w:p>
    <w:p w14:paraId="139C39E8" w14:textId="32A11CEA" w:rsidR="0060091B" w:rsidRDefault="0060091B"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Jeżeli</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sidR="00B57B0A">
        <w:rPr>
          <w:rFonts w:ascii="Times New Roman" w:hAnsi="Times New Roman"/>
          <w:color w:val="000000"/>
          <w:sz w:val="22"/>
        </w:rPr>
        <w:t>przed zakończeniem</w:t>
      </w:r>
      <w:r w:rsidR="004E2900">
        <w:rPr>
          <w:rFonts w:ascii="Times New Roman" w:hAnsi="Times New Roman"/>
          <w:color w:val="000000"/>
          <w:sz w:val="22"/>
        </w:rPr>
        <w:t xml:space="preserve"> realizacji Działania Powierzonego </w:t>
      </w:r>
      <w:r>
        <w:rPr>
          <w:rFonts w:ascii="Times New Roman" w:hAnsi="Times New Roman"/>
          <w:color w:val="000000"/>
          <w:sz w:val="22"/>
        </w:rPr>
        <w:t>nie</w:t>
      </w:r>
      <w:r w:rsidR="00FA2CC4">
        <w:rPr>
          <w:rFonts w:ascii="Times New Roman" w:hAnsi="Times New Roman"/>
          <w:color w:val="000000"/>
          <w:sz w:val="22"/>
        </w:rPr>
        <w:t xml:space="preserve"> </w:t>
      </w:r>
      <w:r>
        <w:rPr>
          <w:rFonts w:ascii="Times New Roman" w:hAnsi="Times New Roman"/>
          <w:color w:val="000000"/>
          <w:sz w:val="22"/>
        </w:rPr>
        <w:t>pobrała</w:t>
      </w:r>
      <w:r w:rsidR="00FA2CC4">
        <w:rPr>
          <w:rFonts w:ascii="Times New Roman" w:hAnsi="Times New Roman"/>
          <w:color w:val="000000"/>
          <w:sz w:val="22"/>
        </w:rPr>
        <w:t xml:space="preserve"> </w:t>
      </w:r>
      <w:r>
        <w:rPr>
          <w:rFonts w:ascii="Times New Roman" w:hAnsi="Times New Roman"/>
          <w:color w:val="000000"/>
          <w:sz w:val="22"/>
        </w:rPr>
        <w:t>całości</w:t>
      </w:r>
      <w:r w:rsidR="00FA2CC4">
        <w:rPr>
          <w:rFonts w:ascii="Times New Roman" w:hAnsi="Times New Roman"/>
          <w:color w:val="000000"/>
          <w:sz w:val="22"/>
        </w:rPr>
        <w:t xml:space="preserve"> </w:t>
      </w:r>
      <w:r>
        <w:rPr>
          <w:rFonts w:ascii="Times New Roman" w:hAnsi="Times New Roman"/>
          <w:color w:val="000000"/>
          <w:sz w:val="22"/>
        </w:rPr>
        <w:t>przysługującego</w:t>
      </w:r>
      <w:r w:rsidR="00FA2CC4">
        <w:rPr>
          <w:rFonts w:ascii="Times New Roman" w:hAnsi="Times New Roman"/>
          <w:color w:val="000000"/>
          <w:sz w:val="22"/>
        </w:rPr>
        <w:t xml:space="preserve"> </w:t>
      </w:r>
      <w:r>
        <w:rPr>
          <w:rFonts w:ascii="Times New Roman" w:hAnsi="Times New Roman"/>
          <w:color w:val="000000"/>
          <w:sz w:val="22"/>
        </w:rPr>
        <w:t>jej</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ramach</w:t>
      </w:r>
      <w:r w:rsidR="00FA2CC4">
        <w:rPr>
          <w:rFonts w:ascii="Times New Roman" w:hAnsi="Times New Roman"/>
          <w:color w:val="000000"/>
          <w:sz w:val="22"/>
        </w:rPr>
        <w:t xml:space="preserve"> </w:t>
      </w:r>
      <w:r>
        <w:rPr>
          <w:rFonts w:ascii="Times New Roman" w:hAnsi="Times New Roman"/>
          <w:color w:val="000000"/>
          <w:sz w:val="22"/>
        </w:rPr>
        <w:t>dopuszczalnego</w:t>
      </w:r>
      <w:r w:rsidR="00FA2CC4">
        <w:rPr>
          <w:rFonts w:ascii="Times New Roman" w:hAnsi="Times New Roman"/>
          <w:color w:val="000000"/>
          <w:sz w:val="22"/>
        </w:rPr>
        <w:t xml:space="preserve"> </w:t>
      </w:r>
      <w:r>
        <w:rPr>
          <w:rFonts w:ascii="Times New Roman" w:hAnsi="Times New Roman"/>
          <w:color w:val="000000"/>
          <w:sz w:val="22"/>
        </w:rPr>
        <w:t>poziomu</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przyjętego</w:t>
      </w:r>
      <w:r w:rsidR="00FA2CC4">
        <w:rPr>
          <w:rFonts w:ascii="Times New Roman" w:hAnsi="Times New Roman"/>
          <w:color w:val="000000"/>
          <w:sz w:val="22"/>
        </w:rPr>
        <w:t xml:space="preserve"> </w:t>
      </w:r>
      <w:r w:rsidR="0020146C">
        <w:rPr>
          <w:rFonts w:ascii="Times New Roman" w:hAnsi="Times New Roman"/>
          <w:color w:val="000000"/>
          <w:sz w:val="22"/>
        </w:rPr>
        <w:t>przez</w:t>
      </w:r>
      <w:r w:rsidR="00FA2CC4">
        <w:rPr>
          <w:rFonts w:ascii="Times New Roman" w:hAnsi="Times New Roman"/>
          <w:color w:val="000000"/>
          <w:sz w:val="22"/>
        </w:rPr>
        <w:t xml:space="preserve"> </w:t>
      </w:r>
      <w:r w:rsidR="0020146C">
        <w:rPr>
          <w:rFonts w:ascii="Times New Roman" w:hAnsi="Times New Roman"/>
          <w:color w:val="000000"/>
          <w:sz w:val="22"/>
        </w:rPr>
        <w:t>Dysponenta</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Spółce</w:t>
      </w:r>
      <w:r w:rsidR="00FA2CC4">
        <w:rPr>
          <w:rFonts w:ascii="Times New Roman" w:hAnsi="Times New Roman"/>
          <w:color w:val="000000"/>
          <w:sz w:val="22"/>
        </w:rPr>
        <w:t xml:space="preserve"> </w:t>
      </w:r>
      <w:r>
        <w:rPr>
          <w:rFonts w:ascii="Times New Roman" w:hAnsi="Times New Roman"/>
          <w:color w:val="000000"/>
          <w:sz w:val="22"/>
        </w:rPr>
        <w:t>nie</w:t>
      </w:r>
      <w:r w:rsidR="00FA2CC4">
        <w:rPr>
          <w:rFonts w:ascii="Times New Roman" w:hAnsi="Times New Roman"/>
          <w:color w:val="000000"/>
          <w:sz w:val="22"/>
        </w:rPr>
        <w:t xml:space="preserve"> </w:t>
      </w:r>
      <w:r>
        <w:rPr>
          <w:rFonts w:ascii="Times New Roman" w:hAnsi="Times New Roman"/>
          <w:color w:val="000000"/>
          <w:sz w:val="22"/>
        </w:rPr>
        <w:t>przysługuje</w:t>
      </w:r>
      <w:r w:rsidR="00FA2CC4">
        <w:rPr>
          <w:rFonts w:ascii="Times New Roman" w:hAnsi="Times New Roman"/>
          <w:color w:val="000000"/>
          <w:sz w:val="22"/>
        </w:rPr>
        <w:t xml:space="preserve"> </w:t>
      </w:r>
      <w:r>
        <w:rPr>
          <w:rFonts w:ascii="Times New Roman" w:hAnsi="Times New Roman"/>
          <w:color w:val="000000"/>
          <w:sz w:val="22"/>
        </w:rPr>
        <w:t>prawo</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pobrania</w:t>
      </w:r>
      <w:r w:rsidR="00FA2CC4">
        <w:rPr>
          <w:rFonts w:ascii="Times New Roman" w:hAnsi="Times New Roman"/>
          <w:color w:val="000000"/>
          <w:sz w:val="22"/>
        </w:rPr>
        <w:t xml:space="preserve"> </w:t>
      </w:r>
      <w:r>
        <w:rPr>
          <w:rFonts w:ascii="Times New Roman" w:hAnsi="Times New Roman"/>
          <w:color w:val="000000"/>
          <w:sz w:val="22"/>
        </w:rPr>
        <w:t>brakującej</w:t>
      </w:r>
      <w:r w:rsidR="00FA2CC4">
        <w:rPr>
          <w:rFonts w:ascii="Times New Roman" w:hAnsi="Times New Roman"/>
          <w:color w:val="000000"/>
          <w:sz w:val="22"/>
        </w:rPr>
        <w:t xml:space="preserve"> </w:t>
      </w:r>
      <w:r>
        <w:rPr>
          <w:rFonts w:ascii="Times New Roman" w:hAnsi="Times New Roman"/>
          <w:color w:val="000000"/>
          <w:sz w:val="22"/>
        </w:rPr>
        <w:t>kwoty</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poprzez</w:t>
      </w:r>
      <w:r w:rsidR="00FA2CC4">
        <w:rPr>
          <w:rFonts w:ascii="Times New Roman" w:hAnsi="Times New Roman"/>
          <w:color w:val="000000"/>
          <w:sz w:val="22"/>
        </w:rPr>
        <w:t xml:space="preserve"> </w:t>
      </w:r>
      <w:r>
        <w:rPr>
          <w:rFonts w:ascii="Times New Roman" w:hAnsi="Times New Roman"/>
          <w:color w:val="000000"/>
          <w:sz w:val="22"/>
        </w:rPr>
        <w:t>wystawienie</w:t>
      </w:r>
      <w:r w:rsidR="00FA2CC4">
        <w:rPr>
          <w:rFonts w:ascii="Times New Roman" w:hAnsi="Times New Roman"/>
          <w:color w:val="000000"/>
          <w:sz w:val="22"/>
        </w:rPr>
        <w:t xml:space="preserve"> </w:t>
      </w:r>
      <w:r>
        <w:rPr>
          <w:rFonts w:ascii="Times New Roman" w:hAnsi="Times New Roman"/>
          <w:color w:val="000000"/>
          <w:sz w:val="22"/>
        </w:rPr>
        <w:t>odpowiedniej</w:t>
      </w:r>
      <w:r w:rsidR="00FA2CC4">
        <w:rPr>
          <w:rFonts w:ascii="Times New Roman" w:hAnsi="Times New Roman"/>
          <w:color w:val="000000"/>
          <w:sz w:val="22"/>
        </w:rPr>
        <w:t xml:space="preserve"> </w:t>
      </w:r>
      <w:r>
        <w:rPr>
          <w:rFonts w:ascii="Times New Roman" w:hAnsi="Times New Roman"/>
          <w:color w:val="000000"/>
          <w:sz w:val="22"/>
        </w:rPr>
        <w:t>faktury.</w:t>
      </w:r>
      <w:r w:rsidR="006637E1">
        <w:rPr>
          <w:rFonts w:ascii="Times New Roman" w:hAnsi="Times New Roman"/>
          <w:color w:val="000000"/>
          <w:sz w:val="22"/>
        </w:rPr>
        <w:t xml:space="preserve"> </w:t>
      </w:r>
    </w:p>
    <w:p w14:paraId="4A48C37B" w14:textId="4E7B74E0" w:rsidR="00044713" w:rsidRPr="0020146C" w:rsidDel="00BA6755" w:rsidRDefault="00BA500B"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Del="00BA6755">
        <w:rPr>
          <w:rFonts w:ascii="Times New Roman" w:hAnsi="Times New Roman"/>
          <w:color w:val="000000"/>
          <w:sz w:val="22"/>
        </w:rPr>
        <w:t>A</w:t>
      </w:r>
      <w:r w:rsidRPr="0020146C" w:rsidDel="00BA6755">
        <w:rPr>
          <w:rFonts w:ascii="Times New Roman" w:hAnsi="Times New Roman"/>
          <w:color w:val="000000"/>
          <w:sz w:val="22"/>
        </w:rPr>
        <w:t>kceptowaln</w:t>
      </w:r>
      <w:r w:rsidDel="00BA6755">
        <w:rPr>
          <w:rFonts w:ascii="Times New Roman" w:hAnsi="Times New Roman"/>
          <w:color w:val="000000"/>
          <w:sz w:val="22"/>
        </w:rPr>
        <w:t xml:space="preserve">y Poziom </w:t>
      </w:r>
      <w:r w:rsidRPr="0020146C" w:rsidDel="00BA6755">
        <w:rPr>
          <w:rFonts w:ascii="Times New Roman" w:hAnsi="Times New Roman"/>
          <w:color w:val="000000"/>
          <w:sz w:val="22"/>
        </w:rPr>
        <w:t>Wynagrodzeni</w:t>
      </w:r>
      <w:r w:rsidDel="00BA6755">
        <w:rPr>
          <w:rFonts w:ascii="Times New Roman" w:hAnsi="Times New Roman"/>
          <w:color w:val="000000"/>
          <w:sz w:val="22"/>
        </w:rPr>
        <w:t xml:space="preserve">a </w:t>
      </w:r>
      <w:r w:rsidR="00044713" w:rsidRPr="0020146C" w:rsidDel="00BA6755">
        <w:rPr>
          <w:rFonts w:ascii="Times New Roman" w:hAnsi="Times New Roman"/>
          <w:color w:val="000000"/>
          <w:sz w:val="22"/>
        </w:rPr>
        <w:t>Spółki</w:t>
      </w:r>
      <w:r w:rsidR="00FA2CC4" w:rsidDel="00BA6755">
        <w:rPr>
          <w:rFonts w:ascii="Times New Roman" w:hAnsi="Times New Roman"/>
          <w:color w:val="000000"/>
          <w:sz w:val="22"/>
        </w:rPr>
        <w:t xml:space="preserve"> </w:t>
      </w:r>
      <w:r w:rsidR="003A79CA">
        <w:rPr>
          <w:rFonts w:ascii="Times New Roman" w:hAnsi="Times New Roman"/>
          <w:color w:val="000000"/>
          <w:sz w:val="22"/>
        </w:rPr>
        <w:t xml:space="preserve">w </w:t>
      </w:r>
      <w:r w:rsidR="00CA60F9">
        <w:rPr>
          <w:rFonts w:ascii="Times New Roman" w:hAnsi="Times New Roman"/>
          <w:color w:val="000000"/>
          <w:sz w:val="22"/>
        </w:rPr>
        <w:t xml:space="preserve">całym </w:t>
      </w:r>
      <w:r w:rsidR="003A79CA">
        <w:rPr>
          <w:rFonts w:ascii="Times New Roman" w:hAnsi="Times New Roman"/>
          <w:color w:val="000000"/>
          <w:sz w:val="22"/>
        </w:rPr>
        <w:t>okresie powierzenia</w:t>
      </w:r>
      <w:r w:rsidR="007768CC">
        <w:rPr>
          <w:rFonts w:ascii="Times New Roman" w:hAnsi="Times New Roman"/>
          <w:color w:val="000000"/>
          <w:sz w:val="22"/>
        </w:rPr>
        <w:t xml:space="preserve"> </w:t>
      </w:r>
      <w:r w:rsidR="00044713" w:rsidRPr="0020146C" w:rsidDel="00BA6755">
        <w:rPr>
          <w:rFonts w:ascii="Times New Roman" w:hAnsi="Times New Roman"/>
          <w:color w:val="000000"/>
          <w:sz w:val="22"/>
        </w:rPr>
        <w:t>nie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może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być</w:t>
      </w:r>
      <w:r w:rsidR="00FA2CC4" w:rsidDel="00BA6755">
        <w:rPr>
          <w:rFonts w:ascii="Times New Roman" w:hAnsi="Times New Roman"/>
          <w:color w:val="000000"/>
          <w:sz w:val="22"/>
        </w:rPr>
        <w:t xml:space="preserve"> </w:t>
      </w:r>
      <w:r w:rsidDel="00BA6755">
        <w:rPr>
          <w:rFonts w:ascii="Times New Roman" w:hAnsi="Times New Roman"/>
          <w:color w:val="000000"/>
          <w:sz w:val="22"/>
        </w:rPr>
        <w:t xml:space="preserve">wyższy </w:t>
      </w:r>
      <w:r w:rsidR="00044713" w:rsidRPr="0020146C" w:rsidDel="00BA6755">
        <w:rPr>
          <w:rFonts w:ascii="Times New Roman" w:hAnsi="Times New Roman"/>
          <w:color w:val="000000"/>
          <w:sz w:val="22"/>
        </w:rPr>
        <w:t>niż</w:t>
      </w:r>
      <w:r w:rsidR="00FA2CC4" w:rsidDel="00BA6755">
        <w:rPr>
          <w:rFonts w:ascii="Times New Roman" w:hAnsi="Times New Roman"/>
          <w:color w:val="000000"/>
          <w:sz w:val="22"/>
        </w:rPr>
        <w:t xml:space="preserve"> </w:t>
      </w:r>
      <w:r w:rsidR="00BE1720">
        <w:rPr>
          <w:rFonts w:ascii="Times New Roman" w:hAnsi="Times New Roman"/>
          <w:color w:val="000000"/>
          <w:sz w:val="22"/>
        </w:rPr>
        <w:t>faktycznie poniesione koszty związane z realizacją Działań Powierzonych powiększone</w:t>
      </w:r>
      <w:r w:rsidR="00126758">
        <w:rPr>
          <w:rFonts w:ascii="Times New Roman" w:hAnsi="Times New Roman"/>
          <w:color w:val="000000"/>
          <w:sz w:val="22"/>
        </w:rPr>
        <w:t>,</w:t>
      </w:r>
      <w:r w:rsidR="00C45878">
        <w:rPr>
          <w:rFonts w:ascii="Times New Roman" w:hAnsi="Times New Roman"/>
          <w:color w:val="000000"/>
          <w:sz w:val="22"/>
        </w:rPr>
        <w:t xml:space="preserve"> </w:t>
      </w:r>
      <w:r w:rsidR="00CB7040">
        <w:rPr>
          <w:rFonts w:ascii="Times New Roman" w:hAnsi="Times New Roman"/>
          <w:color w:val="000000"/>
          <w:sz w:val="22"/>
        </w:rPr>
        <w:br/>
      </w:r>
      <w:r w:rsidR="00C45878">
        <w:rPr>
          <w:rFonts w:ascii="Times New Roman" w:hAnsi="Times New Roman"/>
          <w:color w:val="000000"/>
          <w:sz w:val="22"/>
        </w:rPr>
        <w:t>w przypadku Zadań Inwestycyjnych</w:t>
      </w:r>
      <w:r w:rsidR="00126758">
        <w:rPr>
          <w:rFonts w:ascii="Times New Roman" w:hAnsi="Times New Roman"/>
          <w:color w:val="000000"/>
          <w:sz w:val="22"/>
        </w:rPr>
        <w:t>,</w:t>
      </w:r>
      <w:r w:rsidR="00BE1720">
        <w:rPr>
          <w:rFonts w:ascii="Times New Roman" w:hAnsi="Times New Roman"/>
          <w:color w:val="000000"/>
          <w:sz w:val="22"/>
        </w:rPr>
        <w:t xml:space="preserve"> o Akceptowalny Zysk</w:t>
      </w:r>
      <w:r w:rsidR="00B57B0A">
        <w:rPr>
          <w:rFonts w:ascii="Times New Roman" w:hAnsi="Times New Roman"/>
          <w:color w:val="000000"/>
          <w:sz w:val="22"/>
        </w:rPr>
        <w:t>,</w:t>
      </w:r>
      <w:r w:rsidR="00BE1720">
        <w:rPr>
          <w:rFonts w:ascii="Times New Roman" w:hAnsi="Times New Roman"/>
          <w:color w:val="000000"/>
          <w:sz w:val="22"/>
        </w:rPr>
        <w:t xml:space="preserve"> ustalony zgodnie z </w:t>
      </w:r>
      <w:r w:rsidR="00BE1720" w:rsidRPr="00900A4B">
        <w:rPr>
          <w:rFonts w:ascii="Times New Roman" w:hAnsi="Times New Roman"/>
          <w:color w:val="000000"/>
          <w:sz w:val="22"/>
        </w:rPr>
        <w:t xml:space="preserve">postanowieniami </w:t>
      </w:r>
      <w:r w:rsidR="00BE1720" w:rsidRPr="00C40D78">
        <w:rPr>
          <w:rFonts w:ascii="Times New Roman" w:hAnsi="Times New Roman"/>
          <w:color w:val="000000"/>
          <w:sz w:val="22"/>
        </w:rPr>
        <w:t>ust.</w:t>
      </w:r>
      <w:r w:rsidR="00126758" w:rsidRPr="00C40D78">
        <w:rPr>
          <w:rFonts w:ascii="Times New Roman" w:hAnsi="Times New Roman"/>
          <w:color w:val="000000"/>
          <w:sz w:val="22"/>
        </w:rPr>
        <w:t xml:space="preserve"> </w:t>
      </w:r>
      <w:r w:rsidR="00B87D21">
        <w:rPr>
          <w:rFonts w:ascii="Times New Roman" w:hAnsi="Times New Roman"/>
          <w:color w:val="000000"/>
          <w:sz w:val="22"/>
        </w:rPr>
        <w:t>17</w:t>
      </w:r>
      <w:r w:rsidR="00FA2CC4" w:rsidRPr="00900A4B" w:rsidDel="00BA6755">
        <w:rPr>
          <w:rFonts w:ascii="Times New Roman" w:hAnsi="Times New Roman"/>
          <w:color w:val="000000"/>
          <w:sz w:val="22"/>
        </w:rPr>
        <w:t xml:space="preserve"> </w:t>
      </w:r>
      <w:r w:rsidR="00BE1720" w:rsidRPr="00900A4B">
        <w:rPr>
          <w:rFonts w:ascii="Times New Roman" w:hAnsi="Times New Roman"/>
          <w:color w:val="000000"/>
          <w:sz w:val="22"/>
        </w:rPr>
        <w:t xml:space="preserve">i </w:t>
      </w:r>
      <w:r w:rsidR="00044713" w:rsidRPr="00900A4B" w:rsidDel="00BA6755">
        <w:rPr>
          <w:rFonts w:ascii="Times New Roman" w:hAnsi="Times New Roman"/>
          <w:color w:val="000000"/>
          <w:sz w:val="22"/>
        </w:rPr>
        <w:t>pomniejszon</w:t>
      </w:r>
      <w:r w:rsidR="00BE1720" w:rsidRPr="00900A4B">
        <w:rPr>
          <w:rFonts w:ascii="Times New Roman" w:hAnsi="Times New Roman"/>
          <w:color w:val="000000"/>
          <w:sz w:val="22"/>
        </w:rPr>
        <w:t>e</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o</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uzyskan</w:t>
      </w:r>
      <w:r w:rsidR="004F44B2" w:rsidRPr="00900A4B">
        <w:rPr>
          <w:rFonts w:ascii="Times New Roman" w:hAnsi="Times New Roman"/>
          <w:color w:val="000000"/>
          <w:sz w:val="22"/>
        </w:rPr>
        <w:t>ą</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przez</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Spółkę</w:t>
      </w:r>
      <w:r w:rsidR="006637E1" w:rsidRPr="00900A4B" w:rsidDel="00BA6755">
        <w:rPr>
          <w:rFonts w:ascii="Times New Roman" w:hAnsi="Times New Roman"/>
          <w:color w:val="000000"/>
          <w:sz w:val="22"/>
        </w:rPr>
        <w:t xml:space="preserve"> </w:t>
      </w:r>
      <w:r w:rsidR="004F44B2" w:rsidRPr="00900A4B">
        <w:rPr>
          <w:rFonts w:ascii="Times New Roman" w:hAnsi="Times New Roman"/>
          <w:color w:val="000000"/>
          <w:sz w:val="22"/>
        </w:rPr>
        <w:t xml:space="preserve">nadwyżkę </w:t>
      </w:r>
      <w:r w:rsidR="006637E1" w:rsidRPr="00900A4B" w:rsidDel="00BA6755">
        <w:rPr>
          <w:rFonts w:ascii="Times New Roman" w:hAnsi="Times New Roman"/>
          <w:color w:val="000000"/>
          <w:sz w:val="22"/>
        </w:rPr>
        <w:t>zysk</w:t>
      </w:r>
      <w:r w:rsidR="004F44B2" w:rsidRPr="00900A4B">
        <w:rPr>
          <w:rFonts w:ascii="Times New Roman" w:hAnsi="Times New Roman"/>
          <w:color w:val="000000"/>
          <w:sz w:val="22"/>
        </w:rPr>
        <w:t>u</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z</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tytułu</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realizacji</w:t>
      </w:r>
      <w:r w:rsidR="00FA2CC4" w:rsidRPr="00900A4B" w:rsidDel="00BA6755">
        <w:rPr>
          <w:rFonts w:ascii="Times New Roman" w:hAnsi="Times New Roman"/>
          <w:color w:val="000000"/>
          <w:sz w:val="22"/>
        </w:rPr>
        <w:t xml:space="preserve"> </w:t>
      </w:r>
      <w:r w:rsidR="0020146C" w:rsidRPr="00900A4B" w:rsidDel="00BA6755">
        <w:rPr>
          <w:rFonts w:ascii="Times New Roman" w:hAnsi="Times New Roman"/>
          <w:color w:val="000000"/>
          <w:sz w:val="22"/>
        </w:rPr>
        <w:t>Zadań</w:t>
      </w:r>
      <w:r w:rsidR="00FA2CC4" w:rsidRPr="00900A4B" w:rsidDel="00BA6755">
        <w:rPr>
          <w:rFonts w:ascii="Times New Roman" w:hAnsi="Times New Roman"/>
          <w:color w:val="000000"/>
          <w:sz w:val="22"/>
        </w:rPr>
        <w:t xml:space="preserve"> </w:t>
      </w:r>
      <w:r w:rsidR="0020146C" w:rsidRPr="00900A4B" w:rsidDel="00BA6755">
        <w:rPr>
          <w:rFonts w:ascii="Times New Roman" w:hAnsi="Times New Roman"/>
          <w:color w:val="000000"/>
          <w:sz w:val="22"/>
        </w:rPr>
        <w:t>Zleconych</w:t>
      </w:r>
      <w:r w:rsidR="00044713" w:rsidRPr="0020146C" w:rsidDel="00BA6755">
        <w:rPr>
          <w:rFonts w:ascii="Times New Roman" w:hAnsi="Times New Roman"/>
          <w:color w:val="000000"/>
          <w:sz w:val="22"/>
        </w:rPr>
        <w:t>,</w:t>
      </w:r>
      <w:r w:rsidR="00FA2CC4" w:rsidDel="00BA6755">
        <w:rPr>
          <w:rFonts w:ascii="Times New Roman" w:hAnsi="Times New Roman"/>
          <w:color w:val="000000"/>
          <w:sz w:val="22"/>
        </w:rPr>
        <w:t xml:space="preserve"> </w:t>
      </w:r>
      <w:r w:rsidR="004F44B2">
        <w:rPr>
          <w:rFonts w:ascii="Times New Roman" w:hAnsi="Times New Roman"/>
          <w:color w:val="000000"/>
          <w:sz w:val="22"/>
        </w:rPr>
        <w:t>zgodnie z zasadami określonymi w załączniku nr 7</w:t>
      </w:r>
      <w:r w:rsidR="00044713" w:rsidRPr="0020146C" w:rsidDel="00BA6755">
        <w:rPr>
          <w:rFonts w:ascii="Times New Roman" w:hAnsi="Times New Roman"/>
          <w:color w:val="000000"/>
          <w:sz w:val="22"/>
        </w:rPr>
        <w:t>.</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Uzyskane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przez</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Spółkę</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przychody</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finansowe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i</w:t>
      </w:r>
      <w:r w:rsidR="00FA2CC4" w:rsidDel="00BA6755">
        <w:rPr>
          <w:rFonts w:ascii="Times New Roman" w:hAnsi="Times New Roman"/>
          <w:color w:val="000000"/>
          <w:sz w:val="22"/>
        </w:rPr>
        <w:t xml:space="preserve"> </w:t>
      </w:r>
      <w:r w:rsidR="00481DF7" w:rsidDel="00BA6755">
        <w:rPr>
          <w:rFonts w:ascii="Times New Roman" w:hAnsi="Times New Roman"/>
          <w:color w:val="000000"/>
          <w:sz w:val="22"/>
        </w:rPr>
        <w:t xml:space="preserve">pozostałe </w:t>
      </w:r>
      <w:r w:rsidR="00044713" w:rsidRPr="0020146C" w:rsidDel="00BA6755">
        <w:rPr>
          <w:rFonts w:ascii="Times New Roman" w:hAnsi="Times New Roman"/>
          <w:color w:val="000000"/>
          <w:sz w:val="22"/>
        </w:rPr>
        <w:t>przychody</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operacyjne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nie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pomniejszają</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kwoty</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należnego</w:t>
      </w:r>
      <w:r w:rsidR="00FA2CC4" w:rsidDel="00BA6755">
        <w:rPr>
          <w:rFonts w:ascii="Times New Roman" w:hAnsi="Times New Roman"/>
          <w:color w:val="000000"/>
          <w:sz w:val="22"/>
        </w:rPr>
        <w:t xml:space="preserve"> </w:t>
      </w:r>
      <w:r w:rsidR="00393286" w:rsidRPr="0020146C" w:rsidDel="00BA6755">
        <w:rPr>
          <w:rFonts w:ascii="Times New Roman" w:hAnsi="Times New Roman"/>
          <w:color w:val="000000"/>
          <w:sz w:val="22"/>
        </w:rPr>
        <w:t>jej</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Wynagrodzenia.</w:t>
      </w:r>
      <w:r w:rsidR="00FA2CC4" w:rsidDel="00BA6755">
        <w:rPr>
          <w:rFonts w:ascii="Times New Roman" w:hAnsi="Times New Roman"/>
          <w:color w:val="000000"/>
          <w:sz w:val="22"/>
        </w:rPr>
        <w:t xml:space="preserve"> </w:t>
      </w:r>
      <w:r w:rsidR="00970791" w:rsidDel="00BA6755">
        <w:rPr>
          <w:rFonts w:ascii="Times New Roman" w:hAnsi="Times New Roman"/>
          <w:color w:val="000000"/>
          <w:sz w:val="22"/>
        </w:rPr>
        <w:t xml:space="preserve">Poniesione przez Spółkę </w:t>
      </w:r>
      <w:r w:rsidR="00C0471A">
        <w:rPr>
          <w:rFonts w:ascii="Times New Roman" w:hAnsi="Times New Roman"/>
          <w:color w:val="000000"/>
          <w:sz w:val="22"/>
        </w:rPr>
        <w:t>pozostałe</w:t>
      </w:r>
      <w:r w:rsidR="00C0471A" w:rsidDel="00BA6755">
        <w:rPr>
          <w:rFonts w:ascii="Times New Roman" w:hAnsi="Times New Roman"/>
          <w:color w:val="000000"/>
          <w:sz w:val="22"/>
        </w:rPr>
        <w:t xml:space="preserve"> </w:t>
      </w:r>
      <w:r w:rsidR="00970791" w:rsidDel="00BA6755">
        <w:rPr>
          <w:rFonts w:ascii="Times New Roman" w:hAnsi="Times New Roman"/>
          <w:color w:val="000000"/>
          <w:sz w:val="22"/>
        </w:rPr>
        <w:t xml:space="preserve">koszty operacyjne </w:t>
      </w:r>
      <w:r w:rsidR="00C03054">
        <w:rPr>
          <w:rFonts w:ascii="Times New Roman" w:hAnsi="Times New Roman"/>
          <w:color w:val="000000"/>
          <w:sz w:val="22"/>
        </w:rPr>
        <w:t xml:space="preserve">i koszty finansowe </w:t>
      </w:r>
      <w:r w:rsidR="00970791" w:rsidDel="00BA6755">
        <w:rPr>
          <w:rFonts w:ascii="Times New Roman" w:hAnsi="Times New Roman"/>
          <w:color w:val="000000"/>
          <w:sz w:val="22"/>
        </w:rPr>
        <w:t xml:space="preserve">nie są uwzględniane </w:t>
      </w:r>
      <w:r w:rsidR="00CB7040">
        <w:rPr>
          <w:rFonts w:ascii="Times New Roman" w:hAnsi="Times New Roman"/>
          <w:color w:val="000000"/>
          <w:sz w:val="22"/>
        </w:rPr>
        <w:br/>
      </w:r>
      <w:r w:rsidR="00970791" w:rsidDel="00BA6755">
        <w:rPr>
          <w:rFonts w:ascii="Times New Roman" w:hAnsi="Times New Roman"/>
          <w:color w:val="000000"/>
          <w:sz w:val="22"/>
        </w:rPr>
        <w:t>w kalkulacji Wynagrodzenia</w:t>
      </w:r>
      <w:r w:rsidR="00C45878">
        <w:rPr>
          <w:rFonts w:ascii="Times New Roman" w:hAnsi="Times New Roman"/>
          <w:color w:val="000000"/>
          <w:sz w:val="22"/>
        </w:rPr>
        <w:t>, chyba że są one powiązane z Działaniami Powi</w:t>
      </w:r>
      <w:r w:rsidR="00AF6B88">
        <w:rPr>
          <w:rFonts w:ascii="Times New Roman" w:hAnsi="Times New Roman"/>
          <w:color w:val="000000"/>
          <w:sz w:val="22"/>
        </w:rPr>
        <w:t>erzonymi</w:t>
      </w:r>
      <w:r w:rsidR="00C45878">
        <w:rPr>
          <w:rFonts w:ascii="Times New Roman" w:hAnsi="Times New Roman"/>
          <w:color w:val="000000"/>
          <w:sz w:val="22"/>
        </w:rPr>
        <w:t>.</w:t>
      </w:r>
      <w:r w:rsidR="00AF6B88">
        <w:rPr>
          <w:rFonts w:ascii="Times New Roman" w:hAnsi="Times New Roman"/>
          <w:color w:val="000000"/>
          <w:sz w:val="22"/>
        </w:rPr>
        <w:t xml:space="preserve"> </w:t>
      </w:r>
      <w:r w:rsidR="00CB7040">
        <w:rPr>
          <w:rFonts w:ascii="Times New Roman" w:hAnsi="Times New Roman"/>
          <w:color w:val="000000"/>
          <w:sz w:val="22"/>
        </w:rPr>
        <w:br/>
      </w:r>
      <w:r w:rsidR="00AF6B88">
        <w:rPr>
          <w:rFonts w:ascii="Times New Roman" w:hAnsi="Times New Roman"/>
          <w:color w:val="000000"/>
          <w:sz w:val="22"/>
        </w:rPr>
        <w:t xml:space="preserve">W przypadku poniesienia przez Spółkę pozostałych kosztów operacyjnych i </w:t>
      </w:r>
      <w:r w:rsidR="006E48F0">
        <w:rPr>
          <w:rFonts w:ascii="Times New Roman" w:hAnsi="Times New Roman"/>
          <w:color w:val="000000"/>
          <w:sz w:val="22"/>
        </w:rPr>
        <w:t xml:space="preserve">kosztów finansowych </w:t>
      </w:r>
      <w:r w:rsidR="00AF6B88">
        <w:rPr>
          <w:rFonts w:ascii="Times New Roman" w:hAnsi="Times New Roman"/>
          <w:color w:val="000000"/>
          <w:sz w:val="22"/>
        </w:rPr>
        <w:t xml:space="preserve">powiązanych z Działaniami </w:t>
      </w:r>
      <w:r w:rsidR="00126758">
        <w:rPr>
          <w:rFonts w:ascii="Times New Roman" w:hAnsi="Times New Roman"/>
          <w:color w:val="000000"/>
          <w:sz w:val="22"/>
        </w:rPr>
        <w:t>Powierzonymi</w:t>
      </w:r>
      <w:r w:rsidR="00AF6B88">
        <w:rPr>
          <w:rFonts w:ascii="Times New Roman" w:hAnsi="Times New Roman"/>
          <w:color w:val="000000"/>
          <w:sz w:val="22"/>
        </w:rPr>
        <w:t xml:space="preserve">, Spółka jest </w:t>
      </w:r>
      <w:r w:rsidR="006E48F0">
        <w:rPr>
          <w:rFonts w:ascii="Times New Roman" w:hAnsi="Times New Roman"/>
          <w:color w:val="000000"/>
          <w:sz w:val="22"/>
        </w:rPr>
        <w:t>z</w:t>
      </w:r>
      <w:r w:rsidR="00AF6B88">
        <w:rPr>
          <w:rFonts w:ascii="Times New Roman" w:hAnsi="Times New Roman"/>
          <w:color w:val="000000"/>
          <w:sz w:val="22"/>
        </w:rPr>
        <w:t>obowiązana przedstawić informacje o tych kosztach</w:t>
      </w:r>
      <w:r w:rsidR="006E48F0">
        <w:rPr>
          <w:rFonts w:ascii="Times New Roman" w:hAnsi="Times New Roman"/>
          <w:color w:val="000000"/>
          <w:sz w:val="22"/>
        </w:rPr>
        <w:t>,</w:t>
      </w:r>
      <w:r w:rsidR="00AF6B88">
        <w:rPr>
          <w:rFonts w:ascii="Times New Roman" w:hAnsi="Times New Roman"/>
          <w:color w:val="000000"/>
          <w:sz w:val="22"/>
        </w:rPr>
        <w:t xml:space="preserve"> wraz z uzasadnieniem ich poniesienia</w:t>
      </w:r>
      <w:r w:rsidR="006E48F0">
        <w:rPr>
          <w:rFonts w:ascii="Times New Roman" w:hAnsi="Times New Roman"/>
          <w:color w:val="000000"/>
          <w:sz w:val="22"/>
        </w:rPr>
        <w:t>,</w:t>
      </w:r>
      <w:r w:rsidR="00AF6B88">
        <w:rPr>
          <w:rFonts w:ascii="Times New Roman" w:hAnsi="Times New Roman"/>
          <w:color w:val="000000"/>
          <w:sz w:val="22"/>
        </w:rPr>
        <w:t xml:space="preserve"> przy rozliczaniu wynagrodzenia pobranego za dany </w:t>
      </w:r>
      <w:r w:rsidR="001A2DFB">
        <w:rPr>
          <w:rFonts w:ascii="Times New Roman" w:hAnsi="Times New Roman"/>
          <w:color w:val="000000"/>
          <w:sz w:val="22"/>
        </w:rPr>
        <w:t>R</w:t>
      </w:r>
      <w:r w:rsidR="00AF6B88">
        <w:rPr>
          <w:rFonts w:ascii="Times New Roman" w:hAnsi="Times New Roman"/>
          <w:color w:val="000000"/>
          <w:sz w:val="22"/>
        </w:rPr>
        <w:t xml:space="preserve">ok </w:t>
      </w:r>
      <w:r w:rsidR="001A2DFB">
        <w:rPr>
          <w:rFonts w:ascii="Times New Roman" w:hAnsi="Times New Roman"/>
          <w:color w:val="000000"/>
          <w:sz w:val="22"/>
        </w:rPr>
        <w:t>R</w:t>
      </w:r>
      <w:r w:rsidR="00AF6B88">
        <w:rPr>
          <w:rFonts w:ascii="Times New Roman" w:hAnsi="Times New Roman"/>
          <w:color w:val="000000"/>
          <w:sz w:val="22"/>
        </w:rPr>
        <w:t>ozliczeniowy.</w:t>
      </w:r>
    </w:p>
    <w:p w14:paraId="3C936231" w14:textId="713F888B" w:rsidR="00450C5C" w:rsidRDefault="00687A19" w:rsidP="00450C5C">
      <w:pPr>
        <w:pStyle w:val="Akapitzlist"/>
        <w:widowControl w:val="0"/>
        <w:numPr>
          <w:ilvl w:val="0"/>
          <w:numId w:val="9"/>
        </w:numPr>
        <w:shd w:val="clear" w:color="auto" w:fill="FFFFFF"/>
        <w:tabs>
          <w:tab w:val="left" w:pos="-210"/>
        </w:tabs>
        <w:suppressAutoHyphens/>
        <w:autoSpaceDE/>
        <w:autoSpaceDN/>
        <w:spacing w:after="0" w:line="360" w:lineRule="auto"/>
        <w:jc w:val="both"/>
        <w:rPr>
          <w:color w:val="000000"/>
        </w:rPr>
      </w:pPr>
      <w:bookmarkStart w:id="8" w:name="_Hlk132635526"/>
      <w:r>
        <w:rPr>
          <w:color w:val="000000"/>
        </w:rPr>
        <w:t xml:space="preserve">W celu wyznaczenia Akceptowalnego Poziomu Wynagrodzenia Spółki w całym okresie powierzenia, </w:t>
      </w:r>
      <w:r w:rsidR="00450C5C">
        <w:rPr>
          <w:color w:val="000000"/>
        </w:rPr>
        <w:t xml:space="preserve">Akceptowalny Zysk dla danego Roku Rozliczeniowego ustala się zgodnie </w:t>
      </w:r>
      <w:r w:rsidR="00CB7040">
        <w:rPr>
          <w:color w:val="000000"/>
        </w:rPr>
        <w:br/>
      </w:r>
      <w:r w:rsidR="00450C5C">
        <w:rPr>
          <w:color w:val="000000"/>
        </w:rPr>
        <w:t>z poniższym wzorem:</w:t>
      </w:r>
    </w:p>
    <w:p w14:paraId="7D2AB442" w14:textId="586A168F" w:rsidR="00450C5C" w:rsidRDefault="00254737" w:rsidP="00450C5C">
      <w:pPr>
        <w:shd w:val="clear" w:color="auto" w:fill="FFFFFF"/>
        <w:tabs>
          <w:tab w:val="left" w:pos="-210"/>
        </w:tabs>
        <w:spacing w:before="120" w:after="120" w:line="360" w:lineRule="auto"/>
        <w:jc w:val="both"/>
        <w:rPr>
          <w:b/>
          <w:color w:val="000000"/>
          <w:sz w:val="36"/>
          <w:szCs w:val="36"/>
        </w:rPr>
      </w:pPr>
      <m:oMathPara>
        <m:oMath>
          <m:r>
            <m:rPr>
              <m:sty m:val="bi"/>
            </m:rPr>
            <w:rPr>
              <w:rFonts w:ascii="Cambria Math" w:hAnsi="Cambria Math"/>
              <w:color w:val="000000"/>
              <w:sz w:val="36"/>
              <w:szCs w:val="36"/>
            </w:rPr>
            <m:t xml:space="preserve">AZ=KW∙ </m:t>
          </m:r>
          <m:f>
            <m:fPr>
              <m:ctrlPr>
                <w:rPr>
                  <w:rFonts w:ascii="Cambria Math" w:hAnsi="Cambria Math"/>
                  <w:b/>
                  <w:i/>
                  <w:color w:val="000000"/>
                  <w:sz w:val="36"/>
                  <w:szCs w:val="36"/>
                </w:rPr>
              </m:ctrlPr>
            </m:fPr>
            <m:num>
              <m:sSub>
                <m:sSubPr>
                  <m:ctrlPr>
                    <w:rPr>
                      <w:rFonts w:ascii="Cambria Math" w:hAnsi="Cambria Math"/>
                      <w:b/>
                      <w:i/>
                      <w:color w:val="000000"/>
                      <w:sz w:val="36"/>
                      <w:szCs w:val="36"/>
                    </w:rPr>
                  </m:ctrlPr>
                </m:sSubPr>
                <m:e>
                  <m:r>
                    <m:rPr>
                      <m:sty m:val="bi"/>
                    </m:rPr>
                    <w:rPr>
                      <w:rFonts w:ascii="Cambria Math" w:hAnsi="Cambria Math"/>
                      <w:color w:val="000000"/>
                      <w:sz w:val="36"/>
                      <w:szCs w:val="36"/>
                    </w:rPr>
                    <m:t>P</m:t>
                  </m:r>
                </m:e>
                <m:sub>
                  <m:r>
                    <m:rPr>
                      <m:sty m:val="bi"/>
                    </m:rPr>
                    <w:rPr>
                      <w:rFonts w:ascii="Cambria Math" w:hAnsi="Cambria Math"/>
                      <w:color w:val="000000"/>
                      <w:sz w:val="36"/>
                      <w:szCs w:val="36"/>
                    </w:rPr>
                    <m:t>z</m:t>
                  </m:r>
                </m:sub>
              </m:sSub>
            </m:num>
            <m:den>
              <m:r>
                <m:rPr>
                  <m:sty m:val="bi"/>
                </m:rPr>
                <w:rPr>
                  <w:rFonts w:ascii="Cambria Math" w:hAnsi="Cambria Math"/>
                  <w:color w:val="000000"/>
                  <w:sz w:val="36"/>
                  <w:szCs w:val="36"/>
                </w:rPr>
                <m:t>P</m:t>
              </m:r>
            </m:den>
          </m:f>
          <m:r>
            <m:rPr>
              <m:sty m:val="bi"/>
            </m:rPr>
            <w:rPr>
              <w:rFonts w:ascii="Cambria Math" w:hAnsi="Cambria Math"/>
              <w:color w:val="000000"/>
              <w:sz w:val="36"/>
              <w:szCs w:val="36"/>
            </w:rPr>
            <m:t xml:space="preserve"> ∙3%</m:t>
          </m:r>
        </m:oMath>
      </m:oMathPara>
    </w:p>
    <w:p w14:paraId="6A524C99" w14:textId="77777777" w:rsidR="00450C5C" w:rsidRDefault="00450C5C" w:rsidP="00450C5C">
      <w:pPr>
        <w:pStyle w:val="Akapitzlist"/>
        <w:widowControl w:val="0"/>
        <w:shd w:val="clear" w:color="auto" w:fill="FFFFFF"/>
        <w:tabs>
          <w:tab w:val="left" w:pos="993"/>
        </w:tabs>
        <w:suppressAutoHyphens/>
        <w:autoSpaceDE/>
        <w:autoSpaceDN/>
        <w:spacing w:after="0" w:line="360" w:lineRule="auto"/>
        <w:ind w:left="993" w:hanging="567"/>
        <w:jc w:val="both"/>
        <w:rPr>
          <w:color w:val="000000"/>
        </w:rPr>
      </w:pPr>
      <w:r>
        <w:rPr>
          <w:color w:val="000000"/>
        </w:rPr>
        <w:t>gdzie poszczególne symbole oznaczają:</w:t>
      </w:r>
    </w:p>
    <w:p w14:paraId="725176E6" w14:textId="055501F8" w:rsidR="00450C5C" w:rsidRDefault="00B87D21" w:rsidP="00450C5C">
      <w:pPr>
        <w:pStyle w:val="Akapitzlist"/>
        <w:shd w:val="clear" w:color="auto" w:fill="FFFFFF"/>
        <w:tabs>
          <w:tab w:val="left" w:pos="1134"/>
        </w:tabs>
        <w:spacing w:line="360" w:lineRule="auto"/>
        <w:ind w:left="1134" w:hanging="708"/>
        <w:jc w:val="both"/>
        <w:rPr>
          <w:color w:val="000000"/>
        </w:rPr>
      </w:pPr>
      <w:r>
        <w:rPr>
          <w:i/>
          <w:color w:val="000000"/>
        </w:rPr>
        <w:t>AZ</w:t>
      </w:r>
      <w:r w:rsidR="00450C5C" w:rsidRPr="00961D98">
        <w:rPr>
          <w:color w:val="000000"/>
        </w:rPr>
        <w:t xml:space="preserve"> – </w:t>
      </w:r>
      <w:r w:rsidR="00450C5C">
        <w:rPr>
          <w:color w:val="000000"/>
        </w:rPr>
        <w:tab/>
      </w:r>
      <w:r w:rsidR="00450C5C" w:rsidRPr="00961D98">
        <w:rPr>
          <w:color w:val="000000"/>
        </w:rPr>
        <w:t>Akceptowaln</w:t>
      </w:r>
      <w:r w:rsidR="00450C5C">
        <w:rPr>
          <w:color w:val="000000"/>
        </w:rPr>
        <w:t>y</w:t>
      </w:r>
      <w:r w:rsidR="00450C5C" w:rsidRPr="00961D98">
        <w:rPr>
          <w:color w:val="000000"/>
        </w:rPr>
        <w:t xml:space="preserve"> Zysk dla danego Roku Rozliczeniowego</w:t>
      </w:r>
      <w:r w:rsidR="00450C5C">
        <w:rPr>
          <w:color w:val="000000"/>
        </w:rPr>
        <w:t>,</w:t>
      </w:r>
    </w:p>
    <w:p w14:paraId="3A4B5648" w14:textId="13D0A12E" w:rsidR="00450C5C" w:rsidRPr="00FC2F10" w:rsidRDefault="00450C5C" w:rsidP="00450C5C">
      <w:pPr>
        <w:pStyle w:val="Akapitzlist"/>
        <w:shd w:val="clear" w:color="auto" w:fill="FFFFFF"/>
        <w:tabs>
          <w:tab w:val="left" w:pos="1134"/>
        </w:tabs>
        <w:spacing w:line="360" w:lineRule="auto"/>
        <w:ind w:left="1134" w:hanging="708"/>
        <w:jc w:val="both"/>
        <w:rPr>
          <w:color w:val="000000"/>
        </w:rPr>
      </w:pPr>
      <w:r w:rsidRPr="00961D98">
        <w:rPr>
          <w:i/>
          <w:color w:val="000000"/>
        </w:rPr>
        <w:t>KW</w:t>
      </w:r>
      <w:r w:rsidRPr="00961D98">
        <w:rPr>
          <w:color w:val="000000"/>
        </w:rPr>
        <w:t xml:space="preserve"> –</w:t>
      </w:r>
      <w:r>
        <w:rPr>
          <w:color w:val="000000"/>
        </w:rPr>
        <w:tab/>
      </w:r>
      <w:r w:rsidRPr="00961D98">
        <w:rPr>
          <w:color w:val="000000"/>
        </w:rPr>
        <w:t>kapitał własny</w:t>
      </w:r>
      <w:r>
        <w:rPr>
          <w:color w:val="000000"/>
        </w:rPr>
        <w:t xml:space="preserve"> Spółki</w:t>
      </w:r>
      <w:r w:rsidRPr="00961D98">
        <w:rPr>
          <w:color w:val="000000"/>
        </w:rPr>
        <w:t xml:space="preserve"> na początek Roku Rozliczeniowego</w:t>
      </w:r>
      <w:r>
        <w:rPr>
          <w:color w:val="000000"/>
        </w:rPr>
        <w:t>,</w:t>
      </w:r>
      <w:r w:rsidR="00687A19">
        <w:rPr>
          <w:color w:val="000000"/>
        </w:rPr>
        <w:t xml:space="preserve"> wynikający z rocznego sprawozdania finansowego Spółki,</w:t>
      </w:r>
    </w:p>
    <w:p w14:paraId="7739E464" w14:textId="2D662E2A" w:rsidR="00450C5C" w:rsidRPr="00961D98" w:rsidRDefault="00450C5C" w:rsidP="00450C5C">
      <w:pPr>
        <w:pStyle w:val="Akapitzlist"/>
        <w:shd w:val="clear" w:color="auto" w:fill="FFFFFF"/>
        <w:tabs>
          <w:tab w:val="left" w:pos="1134"/>
        </w:tabs>
        <w:spacing w:line="360" w:lineRule="auto"/>
        <w:ind w:left="1134" w:hanging="708"/>
        <w:jc w:val="both"/>
        <w:rPr>
          <w:color w:val="000000"/>
        </w:rPr>
      </w:pPr>
      <w:r w:rsidRPr="00961D98">
        <w:rPr>
          <w:i/>
          <w:color w:val="000000"/>
        </w:rPr>
        <w:lastRenderedPageBreak/>
        <w:t>P</w:t>
      </w:r>
      <w:r>
        <w:rPr>
          <w:i/>
          <w:color w:val="000000"/>
          <w:vertAlign w:val="subscript"/>
        </w:rPr>
        <w:t>Z</w:t>
      </w:r>
      <w:r w:rsidRPr="0042550A">
        <w:rPr>
          <w:color w:val="000000"/>
        </w:rPr>
        <w:t xml:space="preserve"> </w:t>
      </w:r>
      <w:r>
        <w:rPr>
          <w:color w:val="000000"/>
        </w:rPr>
        <w:t>–</w:t>
      </w:r>
      <w:r>
        <w:rPr>
          <w:color w:val="000000"/>
        </w:rPr>
        <w:tab/>
      </w:r>
      <w:r w:rsidRPr="00961D98">
        <w:rPr>
          <w:color w:val="000000"/>
        </w:rPr>
        <w:t xml:space="preserve">przychody z </w:t>
      </w:r>
      <w:r>
        <w:rPr>
          <w:color w:val="000000"/>
        </w:rPr>
        <w:t>Zadań Inwestycyjnych</w:t>
      </w:r>
      <w:r w:rsidRPr="00961D98">
        <w:rPr>
          <w:color w:val="000000"/>
        </w:rPr>
        <w:t xml:space="preserve"> w danym Roku Rozliczeniowym</w:t>
      </w:r>
      <w:r w:rsidR="00687A19">
        <w:rPr>
          <w:color w:val="000000"/>
        </w:rPr>
        <w:t>,</w:t>
      </w:r>
      <w:r>
        <w:rPr>
          <w:color w:val="000000"/>
        </w:rPr>
        <w:t xml:space="preserve"> </w:t>
      </w:r>
      <w:r w:rsidR="00687A19">
        <w:rPr>
          <w:color w:val="000000"/>
        </w:rPr>
        <w:t>wynikające z rocznego sprawozdania finansowego Spółki</w:t>
      </w:r>
      <w:r>
        <w:rPr>
          <w:color w:val="000000"/>
        </w:rPr>
        <w:t xml:space="preserve">, pomniejszone o przychody z Zadań Inwestycyjnych, których realizacja została zaprzestana w danym Roku Rozliczeniowym </w:t>
      </w:r>
      <w:r w:rsidR="00CB7040">
        <w:rPr>
          <w:color w:val="000000"/>
        </w:rPr>
        <w:br/>
      </w:r>
      <w:r>
        <w:rPr>
          <w:color w:val="000000"/>
        </w:rPr>
        <w:t>z powodu rażącego naruszenia Zasad przez Spółkę,</w:t>
      </w:r>
    </w:p>
    <w:p w14:paraId="53C60E16" w14:textId="212C43AF" w:rsidR="00450C5C" w:rsidRDefault="00450C5C" w:rsidP="008835C2">
      <w:pPr>
        <w:pStyle w:val="Akapitzlist"/>
        <w:shd w:val="clear" w:color="auto" w:fill="FFFFFF"/>
        <w:tabs>
          <w:tab w:val="left" w:pos="1134"/>
        </w:tabs>
        <w:spacing w:after="0" w:line="360" w:lineRule="auto"/>
        <w:ind w:left="1134" w:hanging="709"/>
        <w:jc w:val="both"/>
        <w:rPr>
          <w:color w:val="000000"/>
        </w:rPr>
      </w:pPr>
      <w:r w:rsidRPr="000703EA">
        <w:rPr>
          <w:i/>
          <w:color w:val="000000"/>
        </w:rPr>
        <w:t>P</w:t>
      </w:r>
      <w:r w:rsidRPr="00961D98">
        <w:rPr>
          <w:color w:val="000000"/>
        </w:rPr>
        <w:t xml:space="preserve"> –</w:t>
      </w:r>
      <w:r>
        <w:rPr>
          <w:color w:val="000000"/>
        </w:rPr>
        <w:tab/>
      </w:r>
      <w:r w:rsidRPr="00961D98">
        <w:rPr>
          <w:color w:val="000000"/>
        </w:rPr>
        <w:t>przychody ze sprzedaży w danym Roku Rozliczeniowym</w:t>
      </w:r>
      <w:r>
        <w:rPr>
          <w:color w:val="000000"/>
        </w:rPr>
        <w:t xml:space="preserve">, </w:t>
      </w:r>
      <w:r w:rsidR="00687A19">
        <w:rPr>
          <w:color w:val="000000"/>
        </w:rPr>
        <w:t>wynikające z rocznego sprawozdania finansowego Spółki</w:t>
      </w:r>
      <w:r>
        <w:rPr>
          <w:color w:val="000000"/>
        </w:rPr>
        <w:t>.</w:t>
      </w:r>
    </w:p>
    <w:p w14:paraId="67BC4EF8" w14:textId="21A9415C" w:rsidR="00393286" w:rsidRPr="0020146C" w:rsidRDefault="00ED348C"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Kwota A</w:t>
      </w:r>
      <w:r w:rsidRPr="0020146C">
        <w:rPr>
          <w:rFonts w:ascii="Times New Roman" w:hAnsi="Times New Roman"/>
          <w:color w:val="000000"/>
          <w:sz w:val="22"/>
        </w:rPr>
        <w:t>kceptowaln</w:t>
      </w:r>
      <w:r>
        <w:rPr>
          <w:rFonts w:ascii="Times New Roman" w:hAnsi="Times New Roman"/>
          <w:color w:val="000000"/>
          <w:sz w:val="22"/>
        </w:rPr>
        <w:t xml:space="preserve">ego Poziomu </w:t>
      </w:r>
      <w:r w:rsidR="00393286" w:rsidRPr="0020146C">
        <w:rPr>
          <w:rFonts w:ascii="Times New Roman" w:hAnsi="Times New Roman"/>
          <w:color w:val="000000"/>
          <w:sz w:val="22"/>
        </w:rPr>
        <w:t>Wynagrodzenia</w:t>
      </w:r>
      <w:r w:rsidR="00FA2CC4">
        <w:rPr>
          <w:rFonts w:ascii="Times New Roman" w:hAnsi="Times New Roman"/>
          <w:color w:val="000000"/>
          <w:sz w:val="22"/>
        </w:rPr>
        <w:t xml:space="preserve"> </w:t>
      </w:r>
      <w:r w:rsidR="00393286" w:rsidRPr="0020146C">
        <w:rPr>
          <w:rFonts w:ascii="Times New Roman" w:hAnsi="Times New Roman"/>
          <w:color w:val="000000"/>
          <w:sz w:val="22"/>
        </w:rPr>
        <w:t>Spółki</w:t>
      </w:r>
      <w:r w:rsidR="00FA2CC4">
        <w:rPr>
          <w:rFonts w:ascii="Times New Roman" w:hAnsi="Times New Roman"/>
          <w:color w:val="000000"/>
          <w:sz w:val="22"/>
        </w:rPr>
        <w:t xml:space="preserve"> </w:t>
      </w:r>
      <w:r w:rsidR="00393286" w:rsidRPr="0020146C">
        <w:rPr>
          <w:rFonts w:ascii="Times New Roman" w:hAnsi="Times New Roman"/>
          <w:color w:val="000000"/>
          <w:sz w:val="22"/>
        </w:rPr>
        <w:t>może</w:t>
      </w:r>
      <w:r w:rsidR="00FA2CC4">
        <w:rPr>
          <w:rFonts w:ascii="Times New Roman" w:hAnsi="Times New Roman"/>
          <w:color w:val="000000"/>
          <w:sz w:val="22"/>
        </w:rPr>
        <w:t xml:space="preserve"> </w:t>
      </w:r>
      <w:r w:rsidR="00393286" w:rsidRPr="0020146C">
        <w:rPr>
          <w:rFonts w:ascii="Times New Roman" w:hAnsi="Times New Roman"/>
          <w:color w:val="000000"/>
          <w:sz w:val="22"/>
        </w:rPr>
        <w:t>w</w:t>
      </w:r>
      <w:r w:rsidR="00FA2CC4">
        <w:rPr>
          <w:rFonts w:ascii="Times New Roman" w:hAnsi="Times New Roman"/>
          <w:color w:val="000000"/>
          <w:sz w:val="22"/>
        </w:rPr>
        <w:t xml:space="preserve"> </w:t>
      </w:r>
      <w:r w:rsidR="00393286" w:rsidRPr="0020146C">
        <w:rPr>
          <w:rFonts w:ascii="Times New Roman" w:hAnsi="Times New Roman"/>
          <w:color w:val="000000"/>
          <w:sz w:val="22"/>
        </w:rPr>
        <w:t>danym</w:t>
      </w:r>
      <w:r w:rsidR="00FA2CC4">
        <w:rPr>
          <w:rFonts w:ascii="Times New Roman" w:hAnsi="Times New Roman"/>
          <w:color w:val="000000"/>
          <w:sz w:val="22"/>
        </w:rPr>
        <w:t xml:space="preserve"> </w:t>
      </w:r>
      <w:r w:rsidR="00393286" w:rsidRPr="0020146C">
        <w:rPr>
          <w:rFonts w:ascii="Times New Roman" w:hAnsi="Times New Roman"/>
          <w:color w:val="000000"/>
          <w:sz w:val="22"/>
        </w:rPr>
        <w:t>Roku</w:t>
      </w:r>
      <w:r w:rsidR="00FA2CC4">
        <w:rPr>
          <w:rFonts w:ascii="Times New Roman" w:hAnsi="Times New Roman"/>
          <w:color w:val="000000"/>
          <w:sz w:val="22"/>
        </w:rPr>
        <w:t xml:space="preserve"> </w:t>
      </w:r>
      <w:r w:rsidR="00393286" w:rsidRPr="0020146C">
        <w:rPr>
          <w:rFonts w:ascii="Times New Roman" w:hAnsi="Times New Roman"/>
          <w:color w:val="000000"/>
          <w:sz w:val="22"/>
        </w:rPr>
        <w:t>Rozliczeniowym</w:t>
      </w:r>
      <w:r w:rsidR="00FA2CC4">
        <w:rPr>
          <w:rFonts w:ascii="Times New Roman" w:hAnsi="Times New Roman"/>
          <w:color w:val="000000"/>
          <w:sz w:val="22"/>
        </w:rPr>
        <w:t xml:space="preserve"> </w:t>
      </w:r>
      <w:r w:rsidR="00502371">
        <w:rPr>
          <w:rFonts w:ascii="Times New Roman" w:hAnsi="Times New Roman"/>
          <w:color w:val="000000"/>
          <w:sz w:val="22"/>
        </w:rPr>
        <w:t xml:space="preserve">lub narastająco w całym okresie powierzenia, </w:t>
      </w:r>
      <w:r w:rsidR="00393286" w:rsidRPr="0020146C">
        <w:rPr>
          <w:rFonts w:ascii="Times New Roman" w:hAnsi="Times New Roman"/>
          <w:color w:val="000000"/>
          <w:sz w:val="22"/>
        </w:rPr>
        <w:t>na</w:t>
      </w:r>
      <w:r w:rsidR="00FA2CC4">
        <w:rPr>
          <w:rFonts w:ascii="Times New Roman" w:hAnsi="Times New Roman"/>
          <w:color w:val="000000"/>
          <w:sz w:val="22"/>
        </w:rPr>
        <w:t xml:space="preserve"> </w:t>
      </w:r>
      <w:r w:rsidR="00393286" w:rsidRPr="0020146C">
        <w:rPr>
          <w:rFonts w:ascii="Times New Roman" w:hAnsi="Times New Roman"/>
          <w:color w:val="000000"/>
          <w:sz w:val="22"/>
        </w:rPr>
        <w:t>podstawie</w:t>
      </w:r>
      <w:r w:rsidR="00FA2CC4">
        <w:rPr>
          <w:rFonts w:ascii="Times New Roman" w:hAnsi="Times New Roman"/>
          <w:color w:val="000000"/>
          <w:sz w:val="22"/>
        </w:rPr>
        <w:t xml:space="preserve"> </w:t>
      </w:r>
      <w:r w:rsidR="00393286" w:rsidRPr="0020146C">
        <w:rPr>
          <w:rFonts w:ascii="Times New Roman" w:hAnsi="Times New Roman"/>
          <w:color w:val="000000"/>
          <w:sz w:val="22"/>
        </w:rPr>
        <w:t>decyzji</w:t>
      </w:r>
      <w:r w:rsidR="00FA2CC4">
        <w:rPr>
          <w:rFonts w:ascii="Times New Roman" w:hAnsi="Times New Roman"/>
          <w:color w:val="000000"/>
          <w:sz w:val="22"/>
        </w:rPr>
        <w:t xml:space="preserve"> </w:t>
      </w:r>
      <w:r w:rsidR="00393286" w:rsidRPr="0020146C">
        <w:rPr>
          <w:rFonts w:ascii="Times New Roman" w:hAnsi="Times New Roman"/>
          <w:color w:val="000000"/>
          <w:sz w:val="22"/>
        </w:rPr>
        <w:t>Prezydenta</w:t>
      </w:r>
      <w:r w:rsidR="00C9079C">
        <w:rPr>
          <w:rFonts w:ascii="Times New Roman" w:hAnsi="Times New Roman"/>
          <w:color w:val="000000"/>
          <w:sz w:val="22"/>
        </w:rPr>
        <w:t>,</w:t>
      </w:r>
      <w:r w:rsidR="00FA2CC4">
        <w:rPr>
          <w:rFonts w:ascii="Times New Roman" w:hAnsi="Times New Roman"/>
          <w:color w:val="000000"/>
          <w:sz w:val="22"/>
        </w:rPr>
        <w:t xml:space="preserve"> </w:t>
      </w:r>
      <w:r w:rsidR="00393286" w:rsidRPr="0020146C">
        <w:rPr>
          <w:rFonts w:ascii="Times New Roman" w:hAnsi="Times New Roman"/>
          <w:color w:val="000000"/>
          <w:sz w:val="22"/>
        </w:rPr>
        <w:t>zostać</w:t>
      </w:r>
      <w:r w:rsidR="00FA2CC4">
        <w:rPr>
          <w:rFonts w:ascii="Times New Roman" w:hAnsi="Times New Roman"/>
          <w:color w:val="000000"/>
          <w:sz w:val="22"/>
        </w:rPr>
        <w:t xml:space="preserve"> </w:t>
      </w:r>
      <w:r w:rsidR="00393286" w:rsidRPr="0020146C">
        <w:rPr>
          <w:rFonts w:ascii="Times New Roman" w:hAnsi="Times New Roman"/>
          <w:color w:val="000000"/>
          <w:sz w:val="22"/>
        </w:rPr>
        <w:t>podwyższona</w:t>
      </w:r>
      <w:r w:rsidR="00FA2CC4">
        <w:rPr>
          <w:rFonts w:ascii="Times New Roman" w:hAnsi="Times New Roman"/>
          <w:color w:val="000000"/>
          <w:sz w:val="22"/>
        </w:rPr>
        <w:t xml:space="preserve"> </w:t>
      </w:r>
      <w:r w:rsidR="000F6A1E">
        <w:rPr>
          <w:rFonts w:ascii="Times New Roman" w:hAnsi="Times New Roman"/>
          <w:color w:val="000000"/>
          <w:sz w:val="22"/>
        </w:rPr>
        <w:t xml:space="preserve">maksymalnie </w:t>
      </w:r>
      <w:r w:rsidR="00393286" w:rsidRPr="0020146C">
        <w:rPr>
          <w:rFonts w:ascii="Times New Roman" w:hAnsi="Times New Roman"/>
          <w:color w:val="000000"/>
          <w:sz w:val="22"/>
        </w:rPr>
        <w:t>do</w:t>
      </w:r>
      <w:r w:rsidR="00FA2CC4">
        <w:rPr>
          <w:rFonts w:ascii="Times New Roman" w:hAnsi="Times New Roman"/>
          <w:color w:val="000000"/>
          <w:sz w:val="22"/>
        </w:rPr>
        <w:t xml:space="preserve"> </w:t>
      </w:r>
      <w:r w:rsidR="00393286" w:rsidRPr="0020146C">
        <w:rPr>
          <w:rFonts w:ascii="Times New Roman" w:hAnsi="Times New Roman"/>
          <w:color w:val="000000"/>
          <w:sz w:val="22"/>
        </w:rPr>
        <w:t>wysokości</w:t>
      </w:r>
      <w:r w:rsidR="00FA2CC4">
        <w:rPr>
          <w:rFonts w:ascii="Times New Roman" w:hAnsi="Times New Roman"/>
          <w:color w:val="000000"/>
          <w:sz w:val="22"/>
        </w:rPr>
        <w:t xml:space="preserve"> </w:t>
      </w:r>
      <w:r w:rsidR="006637E1">
        <w:rPr>
          <w:rFonts w:ascii="Times New Roman" w:hAnsi="Times New Roman"/>
          <w:color w:val="000000"/>
          <w:sz w:val="22"/>
        </w:rPr>
        <w:t>Maksymalnej Kwoty Rekompensaty</w:t>
      </w:r>
      <w:r w:rsidR="00393286" w:rsidRPr="0020146C">
        <w:rPr>
          <w:rFonts w:ascii="Times New Roman" w:hAnsi="Times New Roman"/>
          <w:color w:val="000000"/>
          <w:sz w:val="22"/>
        </w:rPr>
        <w:t>.</w:t>
      </w:r>
      <w:r w:rsidR="00FA2CC4">
        <w:rPr>
          <w:rFonts w:ascii="Times New Roman" w:hAnsi="Times New Roman"/>
          <w:color w:val="000000"/>
          <w:sz w:val="22"/>
        </w:rPr>
        <w:t xml:space="preserve"> </w:t>
      </w:r>
    </w:p>
    <w:bookmarkEnd w:id="8"/>
    <w:p w14:paraId="24D3EF96" w14:textId="4405C9DD" w:rsidR="00BA6755" w:rsidRDefault="00044713"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20146C">
        <w:rPr>
          <w:rFonts w:ascii="Times New Roman" w:hAnsi="Times New Roman"/>
          <w:color w:val="000000"/>
          <w:sz w:val="22"/>
        </w:rPr>
        <w:t>Wynagrodzenie</w:t>
      </w:r>
      <w:r w:rsidR="00FA2CC4">
        <w:rPr>
          <w:rFonts w:ascii="Times New Roman" w:hAnsi="Times New Roman"/>
          <w:color w:val="000000"/>
          <w:sz w:val="22"/>
        </w:rPr>
        <w:t xml:space="preserve"> </w:t>
      </w:r>
      <w:r w:rsidRPr="0020146C">
        <w:rPr>
          <w:rFonts w:ascii="Times New Roman" w:hAnsi="Times New Roman"/>
          <w:color w:val="000000"/>
          <w:sz w:val="22"/>
        </w:rPr>
        <w:t>Spółki</w:t>
      </w:r>
      <w:r w:rsidR="00FA2CC4">
        <w:rPr>
          <w:rFonts w:ascii="Times New Roman" w:hAnsi="Times New Roman"/>
          <w:color w:val="000000"/>
          <w:sz w:val="22"/>
        </w:rPr>
        <w:t xml:space="preserve"> </w:t>
      </w:r>
      <w:r w:rsidR="00576CEE">
        <w:rPr>
          <w:rFonts w:ascii="Times New Roman" w:hAnsi="Times New Roman"/>
          <w:color w:val="000000"/>
          <w:sz w:val="22"/>
        </w:rPr>
        <w:t xml:space="preserve">powiększone o </w:t>
      </w:r>
      <w:r w:rsidR="009247DC">
        <w:rPr>
          <w:rFonts w:ascii="Times New Roman" w:hAnsi="Times New Roman"/>
          <w:color w:val="000000"/>
          <w:sz w:val="22"/>
        </w:rPr>
        <w:t xml:space="preserve">Akceptowalny </w:t>
      </w:r>
      <w:r w:rsidR="00576CEE">
        <w:rPr>
          <w:rFonts w:ascii="Times New Roman" w:hAnsi="Times New Roman"/>
          <w:color w:val="000000"/>
          <w:sz w:val="22"/>
        </w:rPr>
        <w:t xml:space="preserve">Zysk </w:t>
      </w:r>
      <w:r w:rsidRPr="0020146C">
        <w:rPr>
          <w:rFonts w:ascii="Times New Roman" w:hAnsi="Times New Roman"/>
          <w:color w:val="000000"/>
          <w:sz w:val="22"/>
        </w:rPr>
        <w:t>nie</w:t>
      </w:r>
      <w:r w:rsidR="00FA2CC4">
        <w:rPr>
          <w:rFonts w:ascii="Times New Roman" w:hAnsi="Times New Roman"/>
          <w:color w:val="000000"/>
          <w:sz w:val="22"/>
        </w:rPr>
        <w:t xml:space="preserve"> </w:t>
      </w:r>
      <w:r w:rsidRPr="0020146C">
        <w:rPr>
          <w:rFonts w:ascii="Times New Roman" w:hAnsi="Times New Roman"/>
          <w:color w:val="000000"/>
          <w:sz w:val="22"/>
        </w:rPr>
        <w:t>może</w:t>
      </w:r>
      <w:r w:rsidR="00FA2CC4">
        <w:rPr>
          <w:rFonts w:ascii="Times New Roman" w:hAnsi="Times New Roman"/>
          <w:color w:val="000000"/>
          <w:sz w:val="22"/>
        </w:rPr>
        <w:t xml:space="preserve"> </w:t>
      </w:r>
      <w:r w:rsidRPr="0020146C">
        <w:rPr>
          <w:rFonts w:ascii="Times New Roman" w:hAnsi="Times New Roman"/>
          <w:color w:val="000000"/>
          <w:sz w:val="22"/>
        </w:rPr>
        <w:t>przekroczyć</w:t>
      </w:r>
      <w:r w:rsidR="00576CEE">
        <w:rPr>
          <w:rFonts w:ascii="Times New Roman" w:hAnsi="Times New Roman"/>
          <w:color w:val="000000"/>
          <w:sz w:val="22"/>
        </w:rPr>
        <w:t xml:space="preserve">, zarówno </w:t>
      </w:r>
      <w:r w:rsidR="00CB7040">
        <w:rPr>
          <w:rFonts w:ascii="Times New Roman" w:hAnsi="Times New Roman"/>
          <w:color w:val="000000"/>
          <w:sz w:val="22"/>
        </w:rPr>
        <w:br/>
      </w:r>
      <w:r w:rsidR="00576CEE">
        <w:rPr>
          <w:rFonts w:ascii="Times New Roman" w:hAnsi="Times New Roman"/>
          <w:color w:val="000000"/>
          <w:sz w:val="22"/>
        </w:rPr>
        <w:t>w danym Roku Rozliczeniowym</w:t>
      </w:r>
      <w:r w:rsidR="00C9079C">
        <w:rPr>
          <w:rFonts w:ascii="Times New Roman" w:hAnsi="Times New Roman"/>
          <w:color w:val="000000"/>
          <w:sz w:val="22"/>
        </w:rPr>
        <w:t>,</w:t>
      </w:r>
      <w:r w:rsidR="00576CEE">
        <w:rPr>
          <w:rFonts w:ascii="Times New Roman" w:hAnsi="Times New Roman"/>
          <w:color w:val="000000"/>
          <w:sz w:val="22"/>
        </w:rPr>
        <w:t xml:space="preserve"> jak i w całym okresie obowiązywania Zasad, Maksymalnej Kwoty R</w:t>
      </w:r>
      <w:r w:rsidR="00393286" w:rsidRPr="0020146C">
        <w:rPr>
          <w:rFonts w:ascii="Times New Roman" w:hAnsi="Times New Roman"/>
          <w:color w:val="000000"/>
          <w:sz w:val="22"/>
        </w:rPr>
        <w:t>ekompensaty</w:t>
      </w:r>
      <w:r w:rsidR="0078539B">
        <w:rPr>
          <w:rFonts w:ascii="Times New Roman" w:hAnsi="Times New Roman"/>
          <w:color w:val="000000"/>
          <w:sz w:val="22"/>
        </w:rPr>
        <w:t>,</w:t>
      </w:r>
      <w:r w:rsidR="00FA2CC4">
        <w:rPr>
          <w:rFonts w:ascii="Times New Roman" w:hAnsi="Times New Roman"/>
          <w:color w:val="000000"/>
          <w:sz w:val="22"/>
        </w:rPr>
        <w:t xml:space="preserve"> </w:t>
      </w:r>
      <w:r w:rsidR="00393286" w:rsidRPr="0020146C">
        <w:rPr>
          <w:rFonts w:ascii="Times New Roman" w:hAnsi="Times New Roman"/>
          <w:color w:val="000000"/>
          <w:sz w:val="22"/>
        </w:rPr>
        <w:t>ustalonej</w:t>
      </w:r>
      <w:r w:rsidR="00FA2CC4">
        <w:rPr>
          <w:rFonts w:ascii="Times New Roman" w:hAnsi="Times New Roman"/>
          <w:color w:val="000000"/>
          <w:sz w:val="22"/>
        </w:rPr>
        <w:t xml:space="preserve"> </w:t>
      </w:r>
      <w:r w:rsidR="00393286" w:rsidRPr="0020146C">
        <w:rPr>
          <w:rFonts w:ascii="Times New Roman" w:hAnsi="Times New Roman"/>
          <w:color w:val="000000"/>
          <w:sz w:val="22"/>
        </w:rPr>
        <w:t>zgodnie</w:t>
      </w:r>
      <w:r w:rsidR="00FA2CC4">
        <w:rPr>
          <w:rFonts w:ascii="Times New Roman" w:hAnsi="Times New Roman"/>
          <w:color w:val="000000"/>
          <w:sz w:val="22"/>
        </w:rPr>
        <w:t xml:space="preserve"> </w:t>
      </w:r>
      <w:r w:rsidR="00393286" w:rsidRPr="0020146C">
        <w:rPr>
          <w:rFonts w:ascii="Times New Roman" w:hAnsi="Times New Roman"/>
          <w:color w:val="000000"/>
          <w:sz w:val="22"/>
        </w:rPr>
        <w:t>z</w:t>
      </w:r>
      <w:r w:rsidR="00FA2CC4">
        <w:rPr>
          <w:rFonts w:ascii="Times New Roman" w:hAnsi="Times New Roman"/>
          <w:color w:val="000000"/>
          <w:sz w:val="22"/>
        </w:rPr>
        <w:t xml:space="preserve"> </w:t>
      </w:r>
      <w:r w:rsidR="0020146C">
        <w:rPr>
          <w:rFonts w:ascii="Times New Roman" w:hAnsi="Times New Roman"/>
          <w:color w:val="000000"/>
          <w:sz w:val="22"/>
        </w:rPr>
        <w:t>powszechnie</w:t>
      </w:r>
      <w:r w:rsidR="00FA2CC4">
        <w:rPr>
          <w:rFonts w:ascii="Times New Roman" w:hAnsi="Times New Roman"/>
          <w:color w:val="000000"/>
          <w:sz w:val="22"/>
        </w:rPr>
        <w:t xml:space="preserve"> </w:t>
      </w:r>
      <w:r w:rsidR="00393286" w:rsidRPr="0020146C">
        <w:rPr>
          <w:rFonts w:ascii="Times New Roman" w:hAnsi="Times New Roman"/>
          <w:color w:val="000000"/>
          <w:sz w:val="22"/>
        </w:rPr>
        <w:t>obowiązującymi</w:t>
      </w:r>
      <w:r w:rsidR="00FA2CC4">
        <w:rPr>
          <w:rFonts w:ascii="Times New Roman" w:hAnsi="Times New Roman"/>
          <w:color w:val="000000"/>
          <w:sz w:val="22"/>
        </w:rPr>
        <w:t xml:space="preserve"> </w:t>
      </w:r>
      <w:r w:rsidR="0020146C">
        <w:rPr>
          <w:rFonts w:ascii="Times New Roman" w:hAnsi="Times New Roman"/>
          <w:color w:val="000000"/>
          <w:sz w:val="22"/>
        </w:rPr>
        <w:t>przepisami</w:t>
      </w:r>
      <w:r w:rsidR="00FA2CC4">
        <w:rPr>
          <w:rFonts w:ascii="Times New Roman" w:hAnsi="Times New Roman"/>
          <w:color w:val="000000"/>
          <w:sz w:val="22"/>
        </w:rPr>
        <w:t xml:space="preserve"> </w:t>
      </w:r>
      <w:r w:rsidR="00393286" w:rsidRPr="0020146C">
        <w:rPr>
          <w:rFonts w:ascii="Times New Roman" w:hAnsi="Times New Roman"/>
          <w:color w:val="000000"/>
          <w:sz w:val="22"/>
        </w:rPr>
        <w:t>w</w:t>
      </w:r>
      <w:r w:rsidR="00FA2CC4">
        <w:rPr>
          <w:rFonts w:ascii="Times New Roman" w:hAnsi="Times New Roman"/>
          <w:color w:val="000000"/>
          <w:sz w:val="22"/>
        </w:rPr>
        <w:t xml:space="preserve"> </w:t>
      </w:r>
      <w:r w:rsidR="00393286" w:rsidRPr="0020146C">
        <w:rPr>
          <w:rFonts w:ascii="Times New Roman" w:hAnsi="Times New Roman"/>
          <w:color w:val="000000"/>
          <w:sz w:val="22"/>
        </w:rPr>
        <w:t>odniesieniu</w:t>
      </w:r>
      <w:r w:rsidR="00FA2CC4">
        <w:rPr>
          <w:rFonts w:ascii="Times New Roman" w:hAnsi="Times New Roman"/>
          <w:color w:val="000000"/>
          <w:sz w:val="22"/>
        </w:rPr>
        <w:t xml:space="preserve"> </w:t>
      </w:r>
      <w:r w:rsidR="00393286" w:rsidRPr="0020146C">
        <w:rPr>
          <w:rFonts w:ascii="Times New Roman" w:hAnsi="Times New Roman"/>
          <w:color w:val="000000"/>
          <w:sz w:val="22"/>
        </w:rPr>
        <w:t>do</w:t>
      </w:r>
      <w:r w:rsidR="00FA2CC4">
        <w:rPr>
          <w:rFonts w:ascii="Times New Roman" w:hAnsi="Times New Roman"/>
          <w:color w:val="000000"/>
          <w:sz w:val="22"/>
        </w:rPr>
        <w:t xml:space="preserve"> </w:t>
      </w:r>
      <w:r w:rsidR="0020146C">
        <w:rPr>
          <w:rFonts w:ascii="Times New Roman" w:hAnsi="Times New Roman"/>
          <w:color w:val="000000"/>
          <w:sz w:val="22"/>
        </w:rPr>
        <w:t>kosztów</w:t>
      </w:r>
      <w:r w:rsidR="00FA2CC4">
        <w:rPr>
          <w:rFonts w:ascii="Times New Roman" w:hAnsi="Times New Roman"/>
          <w:color w:val="000000"/>
          <w:sz w:val="22"/>
        </w:rPr>
        <w:t xml:space="preserve"> </w:t>
      </w:r>
      <w:r w:rsidR="00393286" w:rsidRPr="0020146C">
        <w:rPr>
          <w:rFonts w:ascii="Times New Roman" w:hAnsi="Times New Roman"/>
          <w:color w:val="000000"/>
          <w:sz w:val="22"/>
        </w:rPr>
        <w:t>świadczenia</w:t>
      </w:r>
      <w:r w:rsidR="00FA2CC4">
        <w:rPr>
          <w:rFonts w:ascii="Times New Roman" w:hAnsi="Times New Roman"/>
          <w:color w:val="000000"/>
          <w:sz w:val="22"/>
        </w:rPr>
        <w:t xml:space="preserve"> </w:t>
      </w:r>
      <w:r w:rsidR="00393286" w:rsidRPr="0020146C">
        <w:rPr>
          <w:rFonts w:ascii="Times New Roman" w:hAnsi="Times New Roman"/>
          <w:color w:val="000000"/>
          <w:sz w:val="22"/>
        </w:rPr>
        <w:t>usług</w:t>
      </w:r>
      <w:r w:rsidR="00FA2CC4">
        <w:rPr>
          <w:rFonts w:ascii="Times New Roman" w:hAnsi="Times New Roman"/>
          <w:color w:val="000000"/>
          <w:sz w:val="22"/>
        </w:rPr>
        <w:t xml:space="preserve"> </w:t>
      </w:r>
      <w:r w:rsidR="00393286" w:rsidRPr="0020146C">
        <w:rPr>
          <w:rFonts w:ascii="Times New Roman" w:hAnsi="Times New Roman"/>
          <w:color w:val="000000"/>
          <w:sz w:val="22"/>
        </w:rPr>
        <w:t>w</w:t>
      </w:r>
      <w:r w:rsidR="00FA2CC4">
        <w:rPr>
          <w:rFonts w:ascii="Times New Roman" w:hAnsi="Times New Roman"/>
          <w:color w:val="000000"/>
          <w:sz w:val="22"/>
        </w:rPr>
        <w:t xml:space="preserve"> </w:t>
      </w:r>
      <w:r w:rsidR="0020146C">
        <w:rPr>
          <w:rFonts w:ascii="Times New Roman" w:hAnsi="Times New Roman"/>
          <w:color w:val="000000"/>
          <w:sz w:val="22"/>
        </w:rPr>
        <w:t>ogólnym</w:t>
      </w:r>
      <w:r w:rsidR="00FA2CC4">
        <w:rPr>
          <w:rFonts w:ascii="Times New Roman" w:hAnsi="Times New Roman"/>
          <w:color w:val="000000"/>
          <w:sz w:val="22"/>
        </w:rPr>
        <w:t xml:space="preserve"> </w:t>
      </w:r>
      <w:r w:rsidR="0020146C">
        <w:rPr>
          <w:rFonts w:ascii="Times New Roman" w:hAnsi="Times New Roman"/>
          <w:color w:val="000000"/>
          <w:sz w:val="22"/>
        </w:rPr>
        <w:t>interesie</w:t>
      </w:r>
      <w:r w:rsidR="00FA2CC4">
        <w:rPr>
          <w:rFonts w:ascii="Times New Roman" w:hAnsi="Times New Roman"/>
          <w:color w:val="000000"/>
          <w:sz w:val="22"/>
        </w:rPr>
        <w:t xml:space="preserve"> </w:t>
      </w:r>
      <w:r w:rsidR="0020146C">
        <w:rPr>
          <w:rFonts w:ascii="Times New Roman" w:hAnsi="Times New Roman"/>
          <w:color w:val="000000"/>
          <w:sz w:val="22"/>
        </w:rPr>
        <w:t>gospodarczym</w:t>
      </w:r>
      <w:r w:rsidR="00393286" w:rsidRPr="0020146C">
        <w:rPr>
          <w:rFonts w:ascii="Times New Roman" w:hAnsi="Times New Roman"/>
          <w:color w:val="000000"/>
          <w:sz w:val="22"/>
        </w:rPr>
        <w:t>.</w:t>
      </w:r>
      <w:r w:rsidR="00FA2CC4">
        <w:rPr>
          <w:rFonts w:ascii="Times New Roman" w:hAnsi="Times New Roman"/>
          <w:color w:val="000000"/>
          <w:sz w:val="22"/>
        </w:rPr>
        <w:t xml:space="preserve"> </w:t>
      </w:r>
    </w:p>
    <w:p w14:paraId="6413C7CA" w14:textId="48451236" w:rsidR="00D82E60" w:rsidRPr="00FF11A8" w:rsidRDefault="00D82E60"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9B03EA">
        <w:rPr>
          <w:rFonts w:ascii="Times New Roman" w:hAnsi="Times New Roman"/>
          <w:color w:val="000000"/>
          <w:sz w:val="22"/>
        </w:rPr>
        <w:t xml:space="preserve">Poziom </w:t>
      </w:r>
      <w:r w:rsidR="003E2113" w:rsidRPr="009B03EA">
        <w:rPr>
          <w:rFonts w:ascii="Times New Roman" w:hAnsi="Times New Roman"/>
          <w:color w:val="000000"/>
          <w:sz w:val="22"/>
        </w:rPr>
        <w:t>Maksymalnej Kwoty Rekompensaty</w:t>
      </w:r>
      <w:r w:rsidRPr="009B03EA">
        <w:rPr>
          <w:rFonts w:ascii="Times New Roman" w:hAnsi="Times New Roman"/>
          <w:color w:val="000000"/>
          <w:sz w:val="22"/>
        </w:rPr>
        <w:t xml:space="preserve"> </w:t>
      </w:r>
      <w:r w:rsidR="00A341BD" w:rsidRPr="009B03EA">
        <w:rPr>
          <w:rFonts w:ascii="Times New Roman" w:hAnsi="Times New Roman"/>
          <w:color w:val="000000"/>
          <w:sz w:val="22"/>
        </w:rPr>
        <w:t xml:space="preserve">ustala się zgodnie z </w:t>
      </w:r>
      <w:r w:rsidR="007D3980" w:rsidRPr="009B03EA">
        <w:rPr>
          <w:rFonts w:ascii="Times New Roman" w:hAnsi="Times New Roman"/>
          <w:color w:val="000000"/>
          <w:sz w:val="22"/>
        </w:rPr>
        <w:t>postanowieniami</w:t>
      </w:r>
      <w:r w:rsidR="00A341BD" w:rsidRPr="009B03EA">
        <w:rPr>
          <w:rFonts w:ascii="Times New Roman" w:hAnsi="Times New Roman"/>
          <w:color w:val="000000"/>
          <w:sz w:val="22"/>
        </w:rPr>
        <w:t xml:space="preserve"> </w:t>
      </w:r>
      <w:r w:rsidR="009B03EA">
        <w:rPr>
          <w:rFonts w:ascii="Times New Roman" w:hAnsi="Times New Roman"/>
          <w:color w:val="000000"/>
          <w:sz w:val="22"/>
        </w:rPr>
        <w:t xml:space="preserve">obu </w:t>
      </w:r>
      <w:r w:rsidR="00A341BD" w:rsidRPr="009B03EA">
        <w:rPr>
          <w:rFonts w:ascii="Times New Roman" w:hAnsi="Times New Roman"/>
          <w:color w:val="000000"/>
          <w:sz w:val="22"/>
        </w:rPr>
        <w:t>Decyzji Komisji Europejskiej. U</w:t>
      </w:r>
      <w:r w:rsidRPr="009B03EA">
        <w:rPr>
          <w:rFonts w:ascii="Times New Roman" w:hAnsi="Times New Roman"/>
          <w:color w:val="000000"/>
          <w:sz w:val="22"/>
        </w:rPr>
        <w:t>zysk</w:t>
      </w:r>
      <w:r>
        <w:rPr>
          <w:rFonts w:ascii="Times New Roman" w:hAnsi="Times New Roman"/>
          <w:color w:val="000000"/>
          <w:sz w:val="22"/>
        </w:rPr>
        <w:t>an</w:t>
      </w:r>
      <w:r w:rsidR="004F44B2">
        <w:rPr>
          <w:rFonts w:ascii="Times New Roman" w:hAnsi="Times New Roman"/>
          <w:color w:val="000000"/>
          <w:sz w:val="22"/>
        </w:rPr>
        <w:t>a</w:t>
      </w:r>
      <w:r>
        <w:rPr>
          <w:rFonts w:ascii="Times New Roman" w:hAnsi="Times New Roman"/>
          <w:color w:val="000000"/>
          <w:sz w:val="22"/>
        </w:rPr>
        <w:t xml:space="preserve"> przez Spółkę </w:t>
      </w:r>
      <w:r w:rsidR="004F44B2">
        <w:rPr>
          <w:rFonts w:ascii="Times New Roman" w:hAnsi="Times New Roman"/>
          <w:color w:val="000000"/>
          <w:sz w:val="22"/>
        </w:rPr>
        <w:t xml:space="preserve">nadwyżka </w:t>
      </w:r>
      <w:r>
        <w:rPr>
          <w:rFonts w:ascii="Times New Roman" w:hAnsi="Times New Roman"/>
          <w:color w:val="000000"/>
          <w:sz w:val="22"/>
        </w:rPr>
        <w:t>zysk</w:t>
      </w:r>
      <w:r w:rsidR="004F44B2">
        <w:rPr>
          <w:rFonts w:ascii="Times New Roman" w:hAnsi="Times New Roman"/>
          <w:color w:val="000000"/>
          <w:sz w:val="22"/>
        </w:rPr>
        <w:t>u</w:t>
      </w:r>
      <w:r>
        <w:rPr>
          <w:rFonts w:ascii="Times New Roman" w:hAnsi="Times New Roman"/>
          <w:color w:val="000000"/>
          <w:sz w:val="22"/>
        </w:rPr>
        <w:t xml:space="preserve"> z tytułu realizacji Zadań Zleconych i Zadań Komercyjnych </w:t>
      </w:r>
      <w:r w:rsidR="00606F8F">
        <w:rPr>
          <w:rFonts w:ascii="Times New Roman" w:hAnsi="Times New Roman"/>
          <w:color w:val="000000"/>
          <w:sz w:val="22"/>
        </w:rPr>
        <w:t xml:space="preserve">umniejsza </w:t>
      </w:r>
      <w:r w:rsidR="00A341BD">
        <w:rPr>
          <w:rFonts w:ascii="Times New Roman" w:hAnsi="Times New Roman"/>
          <w:color w:val="000000"/>
          <w:sz w:val="22"/>
        </w:rPr>
        <w:t>Maksymaln</w:t>
      </w:r>
      <w:r w:rsidR="00606F8F">
        <w:rPr>
          <w:rFonts w:ascii="Times New Roman" w:hAnsi="Times New Roman"/>
          <w:color w:val="000000"/>
          <w:sz w:val="22"/>
        </w:rPr>
        <w:t>ą</w:t>
      </w:r>
      <w:r w:rsidR="00A341BD">
        <w:rPr>
          <w:rFonts w:ascii="Times New Roman" w:hAnsi="Times New Roman"/>
          <w:color w:val="000000"/>
          <w:sz w:val="22"/>
        </w:rPr>
        <w:t xml:space="preserve"> Kwot</w:t>
      </w:r>
      <w:r w:rsidR="00606F8F">
        <w:rPr>
          <w:rFonts w:ascii="Times New Roman" w:hAnsi="Times New Roman"/>
          <w:color w:val="000000"/>
          <w:sz w:val="22"/>
        </w:rPr>
        <w:t>ę Rekompensaty</w:t>
      </w:r>
      <w:r w:rsidR="00A341BD">
        <w:rPr>
          <w:rFonts w:ascii="Times New Roman" w:hAnsi="Times New Roman"/>
          <w:color w:val="000000"/>
          <w:sz w:val="22"/>
        </w:rPr>
        <w:t>,</w:t>
      </w:r>
      <w:r w:rsidR="007D7917">
        <w:rPr>
          <w:rFonts w:ascii="Times New Roman" w:hAnsi="Times New Roman"/>
          <w:color w:val="000000"/>
          <w:sz w:val="22"/>
        </w:rPr>
        <w:t xml:space="preserve"> </w:t>
      </w:r>
      <w:r w:rsidR="004F44B2">
        <w:rPr>
          <w:rFonts w:ascii="Times New Roman" w:hAnsi="Times New Roman"/>
          <w:color w:val="000000"/>
          <w:sz w:val="22"/>
        </w:rPr>
        <w:t xml:space="preserve">zgodnie z zasadami określonymi </w:t>
      </w:r>
      <w:r w:rsidR="00CB7040">
        <w:rPr>
          <w:rFonts w:ascii="Times New Roman" w:hAnsi="Times New Roman"/>
          <w:color w:val="000000"/>
          <w:sz w:val="22"/>
        </w:rPr>
        <w:br/>
      </w:r>
      <w:r w:rsidR="004F44B2">
        <w:rPr>
          <w:rFonts w:ascii="Times New Roman" w:hAnsi="Times New Roman"/>
          <w:color w:val="000000"/>
          <w:sz w:val="22"/>
        </w:rPr>
        <w:t>w załączniku nr 7</w:t>
      </w:r>
      <w:r>
        <w:rPr>
          <w:rFonts w:ascii="Times New Roman" w:hAnsi="Times New Roman"/>
          <w:color w:val="000000"/>
          <w:sz w:val="22"/>
        </w:rPr>
        <w:t xml:space="preserve">. </w:t>
      </w:r>
    </w:p>
    <w:p w14:paraId="6BB64DF9" w14:textId="1A875F58" w:rsidR="00044713" w:rsidRPr="00F063A8" w:rsidRDefault="00044713"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F063A8">
        <w:rPr>
          <w:rFonts w:ascii="Times New Roman" w:hAnsi="Times New Roman"/>
          <w:color w:val="000000"/>
          <w:sz w:val="22"/>
        </w:rPr>
        <w:t>BNW</w:t>
      </w:r>
      <w:r w:rsidR="00FA2CC4">
        <w:rPr>
          <w:rFonts w:ascii="Times New Roman" w:hAnsi="Times New Roman"/>
          <w:color w:val="000000"/>
          <w:sz w:val="22"/>
        </w:rPr>
        <w:t xml:space="preserve"> </w:t>
      </w:r>
      <w:r w:rsidR="009C1881">
        <w:rPr>
          <w:rFonts w:ascii="Times New Roman" w:hAnsi="Times New Roman"/>
          <w:color w:val="000000"/>
          <w:sz w:val="22"/>
        </w:rPr>
        <w:t>może</w:t>
      </w:r>
      <w:r w:rsidR="00FA2CC4">
        <w:rPr>
          <w:rFonts w:ascii="Times New Roman" w:hAnsi="Times New Roman"/>
          <w:color w:val="000000"/>
          <w:sz w:val="22"/>
        </w:rPr>
        <w:t xml:space="preserve"> </w:t>
      </w:r>
      <w:r w:rsidRPr="00F063A8">
        <w:rPr>
          <w:rFonts w:ascii="Times New Roman" w:hAnsi="Times New Roman"/>
          <w:color w:val="000000"/>
          <w:sz w:val="22"/>
        </w:rPr>
        <w:t>w</w:t>
      </w:r>
      <w:r w:rsidR="00FA2CC4">
        <w:rPr>
          <w:rFonts w:ascii="Times New Roman" w:hAnsi="Times New Roman"/>
          <w:color w:val="000000"/>
          <w:sz w:val="22"/>
        </w:rPr>
        <w:t xml:space="preserve"> </w:t>
      </w:r>
      <w:r w:rsidRPr="00F063A8">
        <w:rPr>
          <w:rFonts w:ascii="Times New Roman" w:hAnsi="Times New Roman"/>
          <w:color w:val="000000"/>
          <w:sz w:val="22"/>
        </w:rPr>
        <w:t>każdym</w:t>
      </w:r>
      <w:r w:rsidR="00FA2CC4">
        <w:rPr>
          <w:rFonts w:ascii="Times New Roman" w:hAnsi="Times New Roman"/>
          <w:color w:val="000000"/>
          <w:sz w:val="22"/>
        </w:rPr>
        <w:t xml:space="preserve"> </w:t>
      </w:r>
      <w:r w:rsidRPr="00F063A8">
        <w:rPr>
          <w:rFonts w:ascii="Times New Roman" w:hAnsi="Times New Roman"/>
          <w:color w:val="000000"/>
          <w:sz w:val="22"/>
        </w:rPr>
        <w:t>czasie</w:t>
      </w:r>
      <w:r w:rsidR="00393286">
        <w:rPr>
          <w:rFonts w:ascii="Times New Roman" w:hAnsi="Times New Roman"/>
          <w:color w:val="000000"/>
          <w:sz w:val="22"/>
        </w:rPr>
        <w:t>,</w:t>
      </w:r>
      <w:r w:rsidR="00FA2CC4">
        <w:rPr>
          <w:rFonts w:ascii="Times New Roman" w:hAnsi="Times New Roman"/>
          <w:color w:val="000000"/>
          <w:sz w:val="22"/>
        </w:rPr>
        <w:t xml:space="preserve"> </w:t>
      </w:r>
      <w:r w:rsidR="00393286" w:rsidRPr="009B03EA">
        <w:rPr>
          <w:rFonts w:ascii="Times New Roman" w:hAnsi="Times New Roman"/>
          <w:color w:val="000000"/>
          <w:sz w:val="22"/>
        </w:rPr>
        <w:t>jednak</w:t>
      </w:r>
      <w:r w:rsidR="00FA2CC4" w:rsidRPr="009B03EA">
        <w:rPr>
          <w:rFonts w:ascii="Times New Roman" w:hAnsi="Times New Roman"/>
          <w:color w:val="000000"/>
          <w:sz w:val="22"/>
        </w:rPr>
        <w:t xml:space="preserve"> </w:t>
      </w:r>
      <w:r w:rsidR="00393286" w:rsidRPr="009B03EA">
        <w:rPr>
          <w:rFonts w:ascii="Times New Roman" w:hAnsi="Times New Roman"/>
          <w:color w:val="000000"/>
          <w:sz w:val="22"/>
        </w:rPr>
        <w:t>nie</w:t>
      </w:r>
      <w:r w:rsidR="00FA2CC4" w:rsidRPr="009B03EA">
        <w:rPr>
          <w:rFonts w:ascii="Times New Roman" w:hAnsi="Times New Roman"/>
          <w:color w:val="000000"/>
          <w:sz w:val="22"/>
        </w:rPr>
        <w:t xml:space="preserve"> </w:t>
      </w:r>
      <w:r w:rsidR="00393286" w:rsidRPr="009B03EA">
        <w:rPr>
          <w:rFonts w:ascii="Times New Roman" w:hAnsi="Times New Roman"/>
          <w:color w:val="000000"/>
          <w:sz w:val="22"/>
        </w:rPr>
        <w:t>rzadziej</w:t>
      </w:r>
      <w:r w:rsidR="00FA2CC4" w:rsidRPr="009B03EA">
        <w:rPr>
          <w:rFonts w:ascii="Times New Roman" w:hAnsi="Times New Roman"/>
          <w:color w:val="000000"/>
          <w:sz w:val="22"/>
        </w:rPr>
        <w:t xml:space="preserve"> </w:t>
      </w:r>
      <w:r w:rsidR="00393286" w:rsidRPr="009B03EA">
        <w:rPr>
          <w:rFonts w:ascii="Times New Roman" w:hAnsi="Times New Roman"/>
          <w:color w:val="000000"/>
          <w:sz w:val="22"/>
        </w:rPr>
        <w:t>niż</w:t>
      </w:r>
      <w:r w:rsidR="00FA2CC4" w:rsidRPr="009B03EA">
        <w:rPr>
          <w:rFonts w:ascii="Times New Roman" w:hAnsi="Times New Roman"/>
          <w:color w:val="000000"/>
          <w:sz w:val="22"/>
        </w:rPr>
        <w:t xml:space="preserve"> </w:t>
      </w:r>
      <w:r w:rsidR="00393286" w:rsidRPr="009B03EA">
        <w:rPr>
          <w:rFonts w:ascii="Times New Roman" w:hAnsi="Times New Roman"/>
          <w:color w:val="000000"/>
          <w:sz w:val="22"/>
        </w:rPr>
        <w:t>raz</w:t>
      </w:r>
      <w:r w:rsidR="00FA2CC4" w:rsidRPr="009B03EA">
        <w:rPr>
          <w:rFonts w:ascii="Times New Roman" w:hAnsi="Times New Roman"/>
          <w:color w:val="000000"/>
          <w:sz w:val="22"/>
        </w:rPr>
        <w:t xml:space="preserve"> </w:t>
      </w:r>
      <w:r w:rsidR="00393286" w:rsidRPr="009B03EA">
        <w:rPr>
          <w:rFonts w:ascii="Times New Roman" w:hAnsi="Times New Roman"/>
          <w:color w:val="000000"/>
          <w:sz w:val="22"/>
        </w:rPr>
        <w:t>na</w:t>
      </w:r>
      <w:r w:rsidR="00FA2CC4" w:rsidRPr="009B03EA">
        <w:rPr>
          <w:rFonts w:ascii="Times New Roman" w:hAnsi="Times New Roman"/>
          <w:color w:val="000000"/>
          <w:sz w:val="22"/>
        </w:rPr>
        <w:t xml:space="preserve"> </w:t>
      </w:r>
      <w:r w:rsidR="00CB5269">
        <w:rPr>
          <w:rFonts w:ascii="Times New Roman" w:hAnsi="Times New Roman"/>
          <w:color w:val="000000"/>
          <w:sz w:val="22"/>
        </w:rPr>
        <w:t>pięć</w:t>
      </w:r>
      <w:r w:rsidR="00CB5269" w:rsidRPr="009B03EA">
        <w:rPr>
          <w:rFonts w:ascii="Times New Roman" w:hAnsi="Times New Roman"/>
          <w:color w:val="000000"/>
          <w:sz w:val="22"/>
        </w:rPr>
        <w:t xml:space="preserve"> </w:t>
      </w:r>
      <w:r w:rsidR="00393286" w:rsidRPr="009B03EA">
        <w:rPr>
          <w:rFonts w:ascii="Times New Roman" w:hAnsi="Times New Roman"/>
          <w:color w:val="000000"/>
          <w:sz w:val="22"/>
        </w:rPr>
        <w:t>lat</w:t>
      </w:r>
      <w:r w:rsidR="00CB5269">
        <w:rPr>
          <w:rFonts w:ascii="Times New Roman" w:hAnsi="Times New Roman"/>
          <w:color w:val="000000"/>
          <w:sz w:val="22"/>
        </w:rPr>
        <w:t xml:space="preserve"> </w:t>
      </w:r>
      <w:r w:rsidRPr="009B03EA">
        <w:rPr>
          <w:rFonts w:ascii="Times New Roman" w:hAnsi="Times New Roman"/>
          <w:color w:val="000000"/>
          <w:sz w:val="22"/>
        </w:rPr>
        <w:t>zlecić</w:t>
      </w:r>
      <w:r w:rsidR="00FA2CC4">
        <w:rPr>
          <w:rFonts w:ascii="Times New Roman" w:hAnsi="Times New Roman"/>
          <w:color w:val="000000"/>
          <w:sz w:val="22"/>
        </w:rPr>
        <w:t xml:space="preserve"> </w:t>
      </w:r>
      <w:r w:rsidRPr="00F063A8">
        <w:rPr>
          <w:rFonts w:ascii="Times New Roman" w:hAnsi="Times New Roman"/>
          <w:color w:val="000000"/>
          <w:sz w:val="22"/>
        </w:rPr>
        <w:t>Biegłemu</w:t>
      </w:r>
      <w:r w:rsidR="00FA2CC4">
        <w:rPr>
          <w:rFonts w:ascii="Times New Roman" w:hAnsi="Times New Roman"/>
          <w:color w:val="000000"/>
          <w:sz w:val="22"/>
        </w:rPr>
        <w:t xml:space="preserve"> </w:t>
      </w:r>
      <w:r w:rsidRPr="00F063A8">
        <w:rPr>
          <w:rFonts w:ascii="Times New Roman" w:hAnsi="Times New Roman"/>
          <w:color w:val="000000"/>
          <w:sz w:val="22"/>
        </w:rPr>
        <w:t>wykonanie</w:t>
      </w:r>
      <w:r w:rsidR="00FA2CC4">
        <w:rPr>
          <w:rFonts w:ascii="Times New Roman" w:hAnsi="Times New Roman"/>
          <w:color w:val="000000"/>
          <w:sz w:val="22"/>
        </w:rPr>
        <w:t xml:space="preserve"> </w:t>
      </w:r>
      <w:r w:rsidRPr="00F063A8">
        <w:rPr>
          <w:rFonts w:ascii="Times New Roman" w:hAnsi="Times New Roman"/>
          <w:color w:val="000000"/>
          <w:sz w:val="22"/>
        </w:rPr>
        <w:t>audytu</w:t>
      </w:r>
      <w:r w:rsidR="00FA2CC4">
        <w:rPr>
          <w:rFonts w:ascii="Times New Roman" w:hAnsi="Times New Roman"/>
          <w:color w:val="000000"/>
          <w:sz w:val="22"/>
        </w:rPr>
        <w:t xml:space="preserve"> </w:t>
      </w:r>
      <w:r w:rsidR="00576CEE">
        <w:rPr>
          <w:rFonts w:ascii="Times New Roman" w:hAnsi="Times New Roman"/>
          <w:color w:val="000000"/>
          <w:sz w:val="22"/>
        </w:rPr>
        <w:t>Maksymalnej Kwoty Rekompensaty (audyt rekompensaty)</w:t>
      </w:r>
      <w:r w:rsidR="00FA2CC4">
        <w:rPr>
          <w:rFonts w:ascii="Times New Roman" w:hAnsi="Times New Roman"/>
          <w:color w:val="000000"/>
          <w:sz w:val="22"/>
        </w:rPr>
        <w:t xml:space="preserve"> </w:t>
      </w:r>
      <w:r w:rsidR="00576CEE">
        <w:rPr>
          <w:rFonts w:ascii="Times New Roman" w:hAnsi="Times New Roman"/>
          <w:color w:val="000000"/>
          <w:sz w:val="22"/>
        </w:rPr>
        <w:t xml:space="preserve">możliwej do wypłaty </w:t>
      </w:r>
      <w:r w:rsidRPr="00F063A8">
        <w:rPr>
          <w:rFonts w:ascii="Times New Roman" w:hAnsi="Times New Roman"/>
          <w:color w:val="000000"/>
          <w:sz w:val="22"/>
        </w:rPr>
        <w:t>Spółce</w:t>
      </w:r>
      <w:r w:rsidR="00FA2CC4">
        <w:rPr>
          <w:rFonts w:ascii="Times New Roman" w:hAnsi="Times New Roman"/>
          <w:color w:val="000000"/>
          <w:sz w:val="22"/>
        </w:rPr>
        <w:t xml:space="preserve"> </w:t>
      </w:r>
      <w:r w:rsidR="00CB7040">
        <w:rPr>
          <w:rFonts w:ascii="Times New Roman" w:hAnsi="Times New Roman"/>
          <w:color w:val="000000"/>
          <w:sz w:val="22"/>
        </w:rPr>
        <w:br/>
      </w:r>
      <w:r w:rsidRPr="00F063A8">
        <w:rPr>
          <w:rFonts w:ascii="Times New Roman" w:hAnsi="Times New Roman"/>
          <w:color w:val="000000"/>
          <w:sz w:val="22"/>
        </w:rPr>
        <w:t>w</w:t>
      </w:r>
      <w:r w:rsidR="00FA2CC4">
        <w:rPr>
          <w:rFonts w:ascii="Times New Roman" w:hAnsi="Times New Roman"/>
          <w:color w:val="000000"/>
          <w:sz w:val="22"/>
        </w:rPr>
        <w:t xml:space="preserve"> </w:t>
      </w:r>
      <w:r w:rsidR="00393286">
        <w:rPr>
          <w:rFonts w:ascii="Times New Roman" w:hAnsi="Times New Roman"/>
          <w:color w:val="000000"/>
          <w:sz w:val="22"/>
        </w:rPr>
        <w:t>danym</w:t>
      </w:r>
      <w:r w:rsidR="00FA2CC4">
        <w:rPr>
          <w:rFonts w:ascii="Times New Roman" w:hAnsi="Times New Roman"/>
          <w:color w:val="000000"/>
          <w:sz w:val="22"/>
        </w:rPr>
        <w:t xml:space="preserve"> </w:t>
      </w:r>
      <w:r w:rsidR="00393286">
        <w:rPr>
          <w:rFonts w:ascii="Times New Roman" w:hAnsi="Times New Roman"/>
          <w:color w:val="000000"/>
          <w:sz w:val="22"/>
        </w:rPr>
        <w:t>Roku</w:t>
      </w:r>
      <w:r w:rsidR="00FA2CC4">
        <w:rPr>
          <w:rFonts w:ascii="Times New Roman" w:hAnsi="Times New Roman"/>
          <w:color w:val="000000"/>
          <w:sz w:val="22"/>
        </w:rPr>
        <w:t xml:space="preserve"> </w:t>
      </w:r>
      <w:r w:rsidR="00393286">
        <w:rPr>
          <w:rFonts w:ascii="Times New Roman" w:hAnsi="Times New Roman"/>
          <w:color w:val="000000"/>
          <w:sz w:val="22"/>
        </w:rPr>
        <w:t>Rozliczeniowym</w:t>
      </w:r>
      <w:r w:rsidR="00C2121E">
        <w:rPr>
          <w:rFonts w:ascii="Times New Roman" w:hAnsi="Times New Roman"/>
          <w:color w:val="000000"/>
          <w:sz w:val="22"/>
        </w:rPr>
        <w:t xml:space="preserve"> oraz łącznie</w:t>
      </w:r>
      <w:r w:rsidR="007D7917">
        <w:rPr>
          <w:rFonts w:ascii="Times New Roman" w:hAnsi="Times New Roman"/>
          <w:color w:val="000000"/>
          <w:sz w:val="22"/>
        </w:rPr>
        <w:t xml:space="preserve"> </w:t>
      </w:r>
      <w:r w:rsidR="00393286">
        <w:rPr>
          <w:rFonts w:ascii="Times New Roman" w:hAnsi="Times New Roman"/>
          <w:color w:val="000000"/>
          <w:sz w:val="22"/>
        </w:rPr>
        <w:t>w</w:t>
      </w:r>
      <w:r w:rsidR="00FA2CC4">
        <w:rPr>
          <w:rFonts w:ascii="Times New Roman" w:hAnsi="Times New Roman"/>
          <w:color w:val="000000"/>
          <w:sz w:val="22"/>
        </w:rPr>
        <w:t xml:space="preserve"> </w:t>
      </w:r>
      <w:r w:rsidR="00C2121E">
        <w:rPr>
          <w:rFonts w:ascii="Times New Roman" w:hAnsi="Times New Roman"/>
          <w:color w:val="000000"/>
          <w:sz w:val="22"/>
        </w:rPr>
        <w:t xml:space="preserve">całym </w:t>
      </w:r>
      <w:r w:rsidRPr="00F063A8">
        <w:rPr>
          <w:rFonts w:ascii="Times New Roman" w:hAnsi="Times New Roman"/>
          <w:color w:val="000000"/>
          <w:sz w:val="22"/>
        </w:rPr>
        <w:t>okresie</w:t>
      </w:r>
      <w:r w:rsidR="00FA2CC4">
        <w:rPr>
          <w:rFonts w:ascii="Times New Roman" w:hAnsi="Times New Roman"/>
          <w:color w:val="000000"/>
          <w:sz w:val="22"/>
        </w:rPr>
        <w:t xml:space="preserve"> </w:t>
      </w:r>
      <w:r w:rsidRPr="00F063A8">
        <w:rPr>
          <w:rFonts w:ascii="Times New Roman" w:hAnsi="Times New Roman"/>
          <w:color w:val="000000"/>
          <w:sz w:val="22"/>
        </w:rPr>
        <w:t>powierzenia</w:t>
      </w:r>
      <w:r w:rsidR="00393286">
        <w:rPr>
          <w:rFonts w:ascii="Times New Roman" w:hAnsi="Times New Roman"/>
          <w:color w:val="000000"/>
          <w:sz w:val="22"/>
        </w:rPr>
        <w:t>.</w:t>
      </w:r>
      <w:r w:rsidR="00FA2CC4">
        <w:rPr>
          <w:rFonts w:ascii="Times New Roman" w:hAnsi="Times New Roman"/>
          <w:color w:val="000000"/>
          <w:sz w:val="22"/>
        </w:rPr>
        <w:t xml:space="preserve"> </w:t>
      </w:r>
      <w:r w:rsidR="00393286">
        <w:rPr>
          <w:rFonts w:ascii="Times New Roman" w:hAnsi="Times New Roman"/>
          <w:color w:val="000000"/>
          <w:sz w:val="22"/>
        </w:rPr>
        <w:t>BNW</w:t>
      </w:r>
      <w:r w:rsidR="00FA2CC4">
        <w:rPr>
          <w:rFonts w:ascii="Times New Roman" w:hAnsi="Times New Roman"/>
          <w:color w:val="000000"/>
          <w:sz w:val="22"/>
        </w:rPr>
        <w:t xml:space="preserve"> </w:t>
      </w:r>
      <w:r w:rsidR="009C1881">
        <w:rPr>
          <w:rFonts w:ascii="Times New Roman" w:hAnsi="Times New Roman"/>
          <w:color w:val="000000"/>
          <w:sz w:val="22"/>
        </w:rPr>
        <w:t xml:space="preserve">może </w:t>
      </w:r>
      <w:r w:rsidR="00393286" w:rsidRPr="00F063A8">
        <w:rPr>
          <w:rFonts w:ascii="Times New Roman" w:hAnsi="Times New Roman"/>
          <w:color w:val="000000"/>
          <w:sz w:val="22"/>
        </w:rPr>
        <w:t>w</w:t>
      </w:r>
      <w:r w:rsidR="00FA2CC4">
        <w:rPr>
          <w:rFonts w:ascii="Times New Roman" w:hAnsi="Times New Roman"/>
          <w:color w:val="000000"/>
          <w:sz w:val="22"/>
        </w:rPr>
        <w:t xml:space="preserve"> </w:t>
      </w:r>
      <w:r w:rsidR="00393286" w:rsidRPr="00F063A8">
        <w:rPr>
          <w:rFonts w:ascii="Times New Roman" w:hAnsi="Times New Roman"/>
          <w:color w:val="000000"/>
          <w:sz w:val="22"/>
        </w:rPr>
        <w:t>każdym</w:t>
      </w:r>
      <w:r w:rsidR="00FA2CC4">
        <w:rPr>
          <w:rFonts w:ascii="Times New Roman" w:hAnsi="Times New Roman"/>
          <w:color w:val="000000"/>
          <w:sz w:val="22"/>
        </w:rPr>
        <w:t xml:space="preserve"> </w:t>
      </w:r>
      <w:r w:rsidR="00393286" w:rsidRPr="00F063A8">
        <w:rPr>
          <w:rFonts w:ascii="Times New Roman" w:hAnsi="Times New Roman"/>
          <w:color w:val="000000"/>
          <w:sz w:val="22"/>
        </w:rPr>
        <w:t>czasie</w:t>
      </w:r>
      <w:r w:rsidR="00393286">
        <w:rPr>
          <w:rFonts w:ascii="Times New Roman" w:hAnsi="Times New Roman"/>
          <w:color w:val="000000"/>
          <w:sz w:val="22"/>
        </w:rPr>
        <w:t>,</w:t>
      </w:r>
      <w:r w:rsidR="00FA2CC4">
        <w:rPr>
          <w:rFonts w:ascii="Times New Roman" w:hAnsi="Times New Roman"/>
          <w:color w:val="000000"/>
          <w:sz w:val="22"/>
        </w:rPr>
        <w:t xml:space="preserve"> </w:t>
      </w:r>
      <w:r w:rsidR="00393286" w:rsidRPr="00F063A8">
        <w:rPr>
          <w:rFonts w:ascii="Times New Roman" w:hAnsi="Times New Roman"/>
          <w:color w:val="000000"/>
          <w:sz w:val="22"/>
        </w:rPr>
        <w:t>zlecić</w:t>
      </w:r>
      <w:r w:rsidR="00FA2CC4">
        <w:rPr>
          <w:rFonts w:ascii="Times New Roman" w:hAnsi="Times New Roman"/>
          <w:color w:val="000000"/>
          <w:sz w:val="22"/>
        </w:rPr>
        <w:t xml:space="preserve"> </w:t>
      </w:r>
      <w:r w:rsidR="00393286" w:rsidRPr="00F063A8">
        <w:rPr>
          <w:rFonts w:ascii="Times New Roman" w:hAnsi="Times New Roman"/>
          <w:color w:val="000000"/>
          <w:sz w:val="22"/>
        </w:rPr>
        <w:t>Biegłemu</w:t>
      </w:r>
      <w:r w:rsidR="00FA2CC4">
        <w:rPr>
          <w:rFonts w:ascii="Times New Roman" w:hAnsi="Times New Roman"/>
          <w:color w:val="000000"/>
          <w:sz w:val="22"/>
        </w:rPr>
        <w:t xml:space="preserve"> </w:t>
      </w:r>
      <w:r w:rsidR="00393286" w:rsidRPr="00F063A8">
        <w:rPr>
          <w:rFonts w:ascii="Times New Roman" w:hAnsi="Times New Roman"/>
          <w:color w:val="000000"/>
          <w:sz w:val="22"/>
        </w:rPr>
        <w:t>wyk</w:t>
      </w:r>
      <w:r w:rsidR="00393286">
        <w:rPr>
          <w:rFonts w:ascii="Times New Roman" w:hAnsi="Times New Roman"/>
          <w:color w:val="000000"/>
          <w:sz w:val="22"/>
        </w:rPr>
        <w:t>onanie</w:t>
      </w:r>
      <w:r w:rsidR="00FA2CC4">
        <w:rPr>
          <w:rFonts w:ascii="Times New Roman" w:hAnsi="Times New Roman"/>
          <w:color w:val="000000"/>
          <w:sz w:val="22"/>
        </w:rPr>
        <w:t xml:space="preserve"> </w:t>
      </w:r>
      <w:r w:rsidR="00393286">
        <w:rPr>
          <w:rFonts w:ascii="Times New Roman" w:hAnsi="Times New Roman"/>
          <w:color w:val="000000"/>
          <w:sz w:val="22"/>
        </w:rPr>
        <w:t>weryfikacji</w:t>
      </w:r>
      <w:r w:rsidR="00FA2CC4">
        <w:rPr>
          <w:rFonts w:ascii="Times New Roman" w:hAnsi="Times New Roman"/>
          <w:color w:val="000000"/>
          <w:sz w:val="22"/>
        </w:rPr>
        <w:t xml:space="preserve"> </w:t>
      </w:r>
      <w:r w:rsidR="00393286">
        <w:rPr>
          <w:rFonts w:ascii="Times New Roman" w:hAnsi="Times New Roman"/>
          <w:color w:val="000000"/>
          <w:sz w:val="22"/>
        </w:rPr>
        <w:t>prawidłowości</w:t>
      </w:r>
      <w:r w:rsidR="00FA2CC4">
        <w:rPr>
          <w:rFonts w:ascii="Times New Roman" w:hAnsi="Times New Roman"/>
          <w:color w:val="000000"/>
          <w:sz w:val="22"/>
        </w:rPr>
        <w:t xml:space="preserve"> </w:t>
      </w:r>
      <w:r w:rsidR="00393286">
        <w:rPr>
          <w:rFonts w:ascii="Times New Roman" w:hAnsi="Times New Roman"/>
          <w:color w:val="000000"/>
          <w:sz w:val="22"/>
        </w:rPr>
        <w:t>wysokości</w:t>
      </w:r>
      <w:r w:rsidR="00FA2CC4">
        <w:rPr>
          <w:rFonts w:ascii="Times New Roman" w:hAnsi="Times New Roman"/>
          <w:color w:val="000000"/>
          <w:sz w:val="22"/>
        </w:rPr>
        <w:t xml:space="preserve"> </w:t>
      </w:r>
      <w:r w:rsidR="00576CEE">
        <w:rPr>
          <w:rFonts w:ascii="Times New Roman" w:hAnsi="Times New Roman"/>
          <w:color w:val="000000"/>
          <w:sz w:val="22"/>
        </w:rPr>
        <w:t xml:space="preserve">Akceptowalnego Poziomu </w:t>
      </w:r>
      <w:r w:rsidR="00393286">
        <w:rPr>
          <w:rFonts w:ascii="Times New Roman" w:hAnsi="Times New Roman"/>
          <w:color w:val="000000"/>
          <w:sz w:val="22"/>
        </w:rPr>
        <w:t>Wynagrodzenia</w:t>
      </w:r>
      <w:r w:rsidR="00576CEE">
        <w:rPr>
          <w:rFonts w:ascii="Times New Roman" w:hAnsi="Times New Roman"/>
          <w:color w:val="000000"/>
          <w:sz w:val="22"/>
        </w:rPr>
        <w:t xml:space="preserve"> oraz </w:t>
      </w:r>
      <w:r w:rsidR="00AE03C2">
        <w:rPr>
          <w:rFonts w:ascii="Times New Roman" w:hAnsi="Times New Roman"/>
          <w:color w:val="000000"/>
          <w:sz w:val="22"/>
        </w:rPr>
        <w:t xml:space="preserve">Akceptowalnego </w:t>
      </w:r>
      <w:r w:rsidR="00576CEE">
        <w:rPr>
          <w:rFonts w:ascii="Times New Roman" w:hAnsi="Times New Roman"/>
          <w:color w:val="000000"/>
          <w:sz w:val="22"/>
        </w:rPr>
        <w:t>Zysku</w:t>
      </w:r>
      <w:r w:rsidR="00FA2CC4">
        <w:rPr>
          <w:rFonts w:ascii="Times New Roman" w:hAnsi="Times New Roman"/>
          <w:color w:val="000000"/>
          <w:sz w:val="22"/>
        </w:rPr>
        <w:t xml:space="preserve"> </w:t>
      </w:r>
      <w:r w:rsidR="00576CEE">
        <w:rPr>
          <w:rFonts w:ascii="Times New Roman" w:hAnsi="Times New Roman"/>
          <w:color w:val="000000"/>
          <w:sz w:val="22"/>
        </w:rPr>
        <w:t>pobranych</w:t>
      </w:r>
      <w:r w:rsidR="00FA2CC4">
        <w:rPr>
          <w:rFonts w:ascii="Times New Roman" w:hAnsi="Times New Roman"/>
          <w:color w:val="000000"/>
          <w:sz w:val="22"/>
        </w:rPr>
        <w:t xml:space="preserve"> </w:t>
      </w:r>
      <w:r w:rsidR="00393286">
        <w:rPr>
          <w:rFonts w:ascii="Times New Roman" w:hAnsi="Times New Roman"/>
          <w:color w:val="000000"/>
          <w:sz w:val="22"/>
        </w:rPr>
        <w:t>przez</w:t>
      </w:r>
      <w:r w:rsidR="00FA2CC4">
        <w:rPr>
          <w:rFonts w:ascii="Times New Roman" w:hAnsi="Times New Roman"/>
          <w:color w:val="000000"/>
          <w:sz w:val="22"/>
        </w:rPr>
        <w:t xml:space="preserve"> </w:t>
      </w:r>
      <w:r w:rsidR="00393286">
        <w:rPr>
          <w:rFonts w:ascii="Times New Roman" w:hAnsi="Times New Roman"/>
          <w:color w:val="000000"/>
          <w:sz w:val="22"/>
        </w:rPr>
        <w:t>Spółkę</w:t>
      </w:r>
      <w:r w:rsidR="00FA2CC4">
        <w:rPr>
          <w:rFonts w:ascii="Times New Roman" w:hAnsi="Times New Roman"/>
          <w:color w:val="000000"/>
          <w:sz w:val="22"/>
        </w:rPr>
        <w:t xml:space="preserve"> </w:t>
      </w:r>
      <w:r w:rsidR="00C9553F">
        <w:rPr>
          <w:rFonts w:ascii="Times New Roman" w:hAnsi="Times New Roman"/>
          <w:color w:val="000000"/>
          <w:sz w:val="22"/>
        </w:rPr>
        <w:t xml:space="preserve">w danym Roku Rozliczeniowym </w:t>
      </w:r>
      <w:r w:rsidR="00E40DD4">
        <w:rPr>
          <w:rFonts w:ascii="Times New Roman" w:hAnsi="Times New Roman"/>
          <w:color w:val="000000"/>
          <w:sz w:val="22"/>
        </w:rPr>
        <w:t xml:space="preserve">i w całym okresie powierzenia </w:t>
      </w:r>
      <w:r w:rsidR="00C9553F">
        <w:rPr>
          <w:rFonts w:ascii="Times New Roman" w:hAnsi="Times New Roman"/>
          <w:color w:val="000000"/>
          <w:sz w:val="22"/>
        </w:rPr>
        <w:t xml:space="preserve">oraz </w:t>
      </w:r>
      <w:r w:rsidR="00393286">
        <w:rPr>
          <w:rFonts w:ascii="Times New Roman" w:hAnsi="Times New Roman"/>
          <w:color w:val="000000"/>
          <w:sz w:val="22"/>
        </w:rPr>
        <w:t>w</w:t>
      </w:r>
      <w:r w:rsidR="00FA2CC4">
        <w:rPr>
          <w:rFonts w:ascii="Times New Roman" w:hAnsi="Times New Roman"/>
          <w:color w:val="000000"/>
          <w:sz w:val="22"/>
        </w:rPr>
        <w:t xml:space="preserve"> </w:t>
      </w:r>
      <w:r w:rsidR="00393286">
        <w:rPr>
          <w:rFonts w:ascii="Times New Roman" w:hAnsi="Times New Roman"/>
          <w:color w:val="000000"/>
          <w:sz w:val="22"/>
        </w:rPr>
        <w:t>odniesieniu</w:t>
      </w:r>
      <w:r w:rsidR="00FA2CC4">
        <w:rPr>
          <w:rFonts w:ascii="Times New Roman" w:hAnsi="Times New Roman"/>
          <w:color w:val="000000"/>
          <w:sz w:val="22"/>
        </w:rPr>
        <w:t xml:space="preserve"> </w:t>
      </w:r>
      <w:r w:rsidR="00393286">
        <w:rPr>
          <w:rFonts w:ascii="Times New Roman" w:hAnsi="Times New Roman"/>
          <w:color w:val="000000"/>
          <w:sz w:val="22"/>
        </w:rPr>
        <w:t>do</w:t>
      </w:r>
      <w:r w:rsidR="00FA2CC4">
        <w:rPr>
          <w:rFonts w:ascii="Times New Roman" w:hAnsi="Times New Roman"/>
          <w:color w:val="000000"/>
          <w:sz w:val="22"/>
        </w:rPr>
        <w:t xml:space="preserve"> </w:t>
      </w:r>
      <w:r w:rsidR="00393286">
        <w:rPr>
          <w:rFonts w:ascii="Times New Roman" w:hAnsi="Times New Roman"/>
          <w:color w:val="000000"/>
          <w:sz w:val="22"/>
        </w:rPr>
        <w:t>Zadań</w:t>
      </w:r>
      <w:r w:rsidR="00FA2CC4">
        <w:rPr>
          <w:rFonts w:ascii="Times New Roman" w:hAnsi="Times New Roman"/>
          <w:color w:val="000000"/>
          <w:sz w:val="22"/>
        </w:rPr>
        <w:t xml:space="preserve"> </w:t>
      </w:r>
      <w:r w:rsidR="00393286">
        <w:rPr>
          <w:rFonts w:ascii="Times New Roman" w:hAnsi="Times New Roman"/>
          <w:color w:val="000000"/>
          <w:sz w:val="22"/>
        </w:rPr>
        <w:t>Inwestycyjnych</w:t>
      </w:r>
      <w:r w:rsidR="00FA2CC4">
        <w:rPr>
          <w:rFonts w:ascii="Times New Roman" w:hAnsi="Times New Roman"/>
          <w:color w:val="000000"/>
          <w:sz w:val="22"/>
        </w:rPr>
        <w:t xml:space="preserve"> </w:t>
      </w:r>
      <w:r w:rsidR="00393286">
        <w:rPr>
          <w:rFonts w:ascii="Times New Roman" w:hAnsi="Times New Roman"/>
          <w:color w:val="000000"/>
          <w:sz w:val="22"/>
        </w:rPr>
        <w:t>zakończonych</w:t>
      </w:r>
      <w:r w:rsidRPr="00F063A8">
        <w:rPr>
          <w:rFonts w:ascii="Times New Roman" w:hAnsi="Times New Roman"/>
          <w:color w:val="000000"/>
          <w:sz w:val="22"/>
        </w:rPr>
        <w:t>.</w:t>
      </w:r>
      <w:r w:rsidR="00FA2CC4">
        <w:rPr>
          <w:rFonts w:ascii="Times New Roman" w:hAnsi="Times New Roman"/>
          <w:color w:val="000000"/>
          <w:sz w:val="22"/>
        </w:rPr>
        <w:t xml:space="preserve"> </w:t>
      </w:r>
      <w:r w:rsidRPr="00F063A8">
        <w:rPr>
          <w:rFonts w:ascii="Times New Roman" w:hAnsi="Times New Roman"/>
          <w:color w:val="000000"/>
          <w:sz w:val="22"/>
        </w:rPr>
        <w:t>O</w:t>
      </w:r>
      <w:r w:rsidR="00FA2CC4">
        <w:rPr>
          <w:rFonts w:ascii="Times New Roman" w:hAnsi="Times New Roman"/>
          <w:color w:val="000000"/>
          <w:sz w:val="22"/>
        </w:rPr>
        <w:t xml:space="preserve"> </w:t>
      </w:r>
      <w:r w:rsidRPr="00F063A8">
        <w:rPr>
          <w:rFonts w:ascii="Times New Roman" w:hAnsi="Times New Roman"/>
          <w:color w:val="000000"/>
          <w:sz w:val="22"/>
        </w:rPr>
        <w:t>planowanym</w:t>
      </w:r>
      <w:r w:rsidR="00FA2CC4">
        <w:rPr>
          <w:rFonts w:ascii="Times New Roman" w:hAnsi="Times New Roman"/>
          <w:color w:val="000000"/>
          <w:sz w:val="22"/>
        </w:rPr>
        <w:t xml:space="preserve"> </w:t>
      </w:r>
      <w:r w:rsidRPr="00F063A8">
        <w:rPr>
          <w:rFonts w:ascii="Times New Roman" w:hAnsi="Times New Roman"/>
          <w:color w:val="000000"/>
          <w:sz w:val="22"/>
        </w:rPr>
        <w:t>audycie</w:t>
      </w:r>
      <w:r w:rsidR="00FA2CC4">
        <w:rPr>
          <w:rFonts w:ascii="Times New Roman" w:hAnsi="Times New Roman"/>
          <w:color w:val="000000"/>
          <w:sz w:val="22"/>
        </w:rPr>
        <w:t xml:space="preserve"> </w:t>
      </w:r>
      <w:r w:rsidRPr="00F063A8">
        <w:rPr>
          <w:rFonts w:ascii="Times New Roman" w:hAnsi="Times New Roman"/>
          <w:color w:val="000000"/>
          <w:sz w:val="22"/>
        </w:rPr>
        <w:t>BNW</w:t>
      </w:r>
      <w:r w:rsidR="00FA2CC4">
        <w:rPr>
          <w:rFonts w:ascii="Times New Roman" w:hAnsi="Times New Roman"/>
          <w:color w:val="000000"/>
          <w:sz w:val="22"/>
        </w:rPr>
        <w:t xml:space="preserve"> </w:t>
      </w:r>
      <w:r w:rsidRPr="00F063A8">
        <w:rPr>
          <w:rFonts w:ascii="Times New Roman" w:hAnsi="Times New Roman"/>
          <w:color w:val="000000"/>
          <w:sz w:val="22"/>
        </w:rPr>
        <w:t>poinformuje</w:t>
      </w:r>
      <w:r w:rsidR="00FA2CC4">
        <w:rPr>
          <w:rFonts w:ascii="Times New Roman" w:hAnsi="Times New Roman"/>
          <w:color w:val="000000"/>
          <w:sz w:val="22"/>
        </w:rPr>
        <w:t xml:space="preserve"> </w:t>
      </w:r>
      <w:r w:rsidRPr="00F063A8">
        <w:rPr>
          <w:rFonts w:ascii="Times New Roman" w:hAnsi="Times New Roman"/>
          <w:color w:val="000000"/>
          <w:sz w:val="22"/>
        </w:rPr>
        <w:t>Spółkę</w:t>
      </w:r>
      <w:r w:rsidR="0078539B">
        <w:rPr>
          <w:rFonts w:ascii="Times New Roman" w:hAnsi="Times New Roman"/>
          <w:color w:val="000000"/>
          <w:sz w:val="22"/>
        </w:rPr>
        <w:t>,</w:t>
      </w:r>
      <w:r w:rsidR="00FA2CC4">
        <w:rPr>
          <w:rFonts w:ascii="Times New Roman" w:hAnsi="Times New Roman"/>
          <w:color w:val="000000"/>
          <w:sz w:val="22"/>
        </w:rPr>
        <w:t xml:space="preserve"> </w:t>
      </w:r>
      <w:r w:rsidRPr="00F063A8">
        <w:rPr>
          <w:rFonts w:ascii="Times New Roman" w:hAnsi="Times New Roman"/>
          <w:color w:val="000000"/>
          <w:sz w:val="22"/>
        </w:rPr>
        <w:t>co</w:t>
      </w:r>
      <w:r w:rsidR="00FA2CC4">
        <w:rPr>
          <w:rFonts w:ascii="Times New Roman" w:hAnsi="Times New Roman"/>
          <w:color w:val="000000"/>
          <w:sz w:val="22"/>
        </w:rPr>
        <w:t xml:space="preserve"> </w:t>
      </w:r>
      <w:r w:rsidRPr="00F063A8">
        <w:rPr>
          <w:rFonts w:ascii="Times New Roman" w:hAnsi="Times New Roman"/>
          <w:color w:val="000000"/>
          <w:sz w:val="22"/>
        </w:rPr>
        <w:t>najmniej</w:t>
      </w:r>
      <w:r w:rsidR="00FA2CC4">
        <w:rPr>
          <w:rFonts w:ascii="Times New Roman" w:hAnsi="Times New Roman"/>
          <w:color w:val="000000"/>
          <w:sz w:val="22"/>
        </w:rPr>
        <w:t xml:space="preserve"> </w:t>
      </w:r>
      <w:r w:rsidRPr="00F063A8">
        <w:rPr>
          <w:rFonts w:ascii="Times New Roman" w:hAnsi="Times New Roman"/>
          <w:color w:val="000000"/>
          <w:sz w:val="22"/>
        </w:rPr>
        <w:t>na</w:t>
      </w:r>
      <w:r w:rsidR="00FA2CC4">
        <w:rPr>
          <w:rFonts w:ascii="Times New Roman" w:hAnsi="Times New Roman"/>
          <w:color w:val="000000"/>
          <w:sz w:val="22"/>
        </w:rPr>
        <w:t xml:space="preserve"> </w:t>
      </w:r>
      <w:r w:rsidRPr="00F063A8">
        <w:rPr>
          <w:rFonts w:ascii="Times New Roman" w:hAnsi="Times New Roman"/>
          <w:color w:val="000000"/>
          <w:sz w:val="22"/>
        </w:rPr>
        <w:t>21</w:t>
      </w:r>
      <w:r w:rsidR="00FA2CC4">
        <w:rPr>
          <w:rFonts w:ascii="Times New Roman" w:hAnsi="Times New Roman"/>
          <w:color w:val="000000"/>
          <w:sz w:val="22"/>
        </w:rPr>
        <w:t xml:space="preserve"> </w:t>
      </w:r>
      <w:r w:rsidRPr="00F063A8">
        <w:rPr>
          <w:rFonts w:ascii="Times New Roman" w:hAnsi="Times New Roman"/>
          <w:color w:val="000000"/>
          <w:sz w:val="22"/>
        </w:rPr>
        <w:t>dni</w:t>
      </w:r>
      <w:r w:rsidR="00FA2CC4">
        <w:rPr>
          <w:rFonts w:ascii="Times New Roman" w:hAnsi="Times New Roman"/>
          <w:color w:val="000000"/>
          <w:sz w:val="22"/>
        </w:rPr>
        <w:t xml:space="preserve"> </w:t>
      </w:r>
      <w:r w:rsidRPr="00F063A8">
        <w:rPr>
          <w:rFonts w:ascii="Times New Roman" w:hAnsi="Times New Roman"/>
          <w:color w:val="000000"/>
          <w:sz w:val="22"/>
        </w:rPr>
        <w:t>roboczych</w:t>
      </w:r>
      <w:r w:rsidR="00FA2CC4">
        <w:rPr>
          <w:rFonts w:ascii="Times New Roman" w:hAnsi="Times New Roman"/>
          <w:color w:val="000000"/>
          <w:sz w:val="22"/>
        </w:rPr>
        <w:t xml:space="preserve"> </w:t>
      </w:r>
      <w:r w:rsidRPr="00F063A8">
        <w:rPr>
          <w:rFonts w:ascii="Times New Roman" w:hAnsi="Times New Roman"/>
          <w:color w:val="000000"/>
          <w:sz w:val="22"/>
        </w:rPr>
        <w:t>przed</w:t>
      </w:r>
      <w:r w:rsidR="00FA2CC4">
        <w:rPr>
          <w:rFonts w:ascii="Times New Roman" w:hAnsi="Times New Roman"/>
          <w:color w:val="000000"/>
          <w:sz w:val="22"/>
        </w:rPr>
        <w:t xml:space="preserve"> </w:t>
      </w:r>
      <w:r w:rsidRPr="00F063A8">
        <w:rPr>
          <w:rFonts w:ascii="Times New Roman" w:hAnsi="Times New Roman"/>
          <w:color w:val="000000"/>
          <w:sz w:val="22"/>
        </w:rPr>
        <w:t>rozpoczęciem</w:t>
      </w:r>
      <w:r w:rsidR="00FA2CC4">
        <w:rPr>
          <w:rFonts w:ascii="Times New Roman" w:hAnsi="Times New Roman"/>
          <w:color w:val="000000"/>
          <w:sz w:val="22"/>
        </w:rPr>
        <w:t xml:space="preserve"> </w:t>
      </w:r>
      <w:r w:rsidRPr="00F063A8">
        <w:rPr>
          <w:rFonts w:ascii="Times New Roman" w:hAnsi="Times New Roman"/>
          <w:color w:val="000000"/>
          <w:sz w:val="22"/>
        </w:rPr>
        <w:t>prac</w:t>
      </w:r>
      <w:r w:rsidR="00FA2CC4">
        <w:rPr>
          <w:rFonts w:ascii="Times New Roman" w:hAnsi="Times New Roman"/>
          <w:color w:val="000000"/>
          <w:sz w:val="22"/>
        </w:rPr>
        <w:t xml:space="preserve"> </w:t>
      </w:r>
      <w:r w:rsidRPr="00F063A8">
        <w:rPr>
          <w:rFonts w:ascii="Times New Roman" w:hAnsi="Times New Roman"/>
          <w:color w:val="000000"/>
          <w:sz w:val="22"/>
        </w:rPr>
        <w:t>przez</w:t>
      </w:r>
      <w:r w:rsidR="00FA2CC4">
        <w:rPr>
          <w:rFonts w:ascii="Times New Roman" w:hAnsi="Times New Roman"/>
          <w:color w:val="000000"/>
          <w:sz w:val="22"/>
        </w:rPr>
        <w:t xml:space="preserve"> </w:t>
      </w:r>
      <w:r w:rsidRPr="00F063A8">
        <w:rPr>
          <w:rFonts w:ascii="Times New Roman" w:hAnsi="Times New Roman"/>
          <w:color w:val="000000"/>
          <w:sz w:val="22"/>
        </w:rPr>
        <w:t>Biegłego.</w:t>
      </w:r>
      <w:r w:rsidR="00FA2CC4">
        <w:rPr>
          <w:rFonts w:ascii="Times New Roman" w:hAnsi="Times New Roman"/>
          <w:color w:val="000000"/>
          <w:sz w:val="22"/>
        </w:rPr>
        <w:t xml:space="preserve"> </w:t>
      </w:r>
      <w:r w:rsidRPr="00F063A8">
        <w:rPr>
          <w:rFonts w:ascii="Times New Roman" w:hAnsi="Times New Roman"/>
          <w:color w:val="000000"/>
          <w:sz w:val="22"/>
        </w:rPr>
        <w:t>Spółka</w:t>
      </w:r>
      <w:r w:rsidR="00FA2CC4">
        <w:rPr>
          <w:rFonts w:ascii="Times New Roman" w:hAnsi="Times New Roman"/>
          <w:color w:val="000000"/>
          <w:sz w:val="22"/>
        </w:rPr>
        <w:t xml:space="preserve"> </w:t>
      </w:r>
      <w:r w:rsidRPr="00F063A8">
        <w:rPr>
          <w:rFonts w:ascii="Times New Roman" w:hAnsi="Times New Roman"/>
          <w:color w:val="000000"/>
          <w:sz w:val="22"/>
        </w:rPr>
        <w:t>zobowiązana</w:t>
      </w:r>
      <w:r w:rsidR="00FA2CC4">
        <w:rPr>
          <w:rFonts w:ascii="Times New Roman" w:hAnsi="Times New Roman"/>
          <w:color w:val="000000"/>
          <w:sz w:val="22"/>
        </w:rPr>
        <w:t xml:space="preserve"> </w:t>
      </w:r>
      <w:r w:rsidRPr="00F063A8">
        <w:rPr>
          <w:rFonts w:ascii="Times New Roman" w:hAnsi="Times New Roman"/>
          <w:color w:val="000000"/>
          <w:sz w:val="22"/>
        </w:rPr>
        <w:t>jest</w:t>
      </w:r>
      <w:r w:rsidR="00FA2CC4">
        <w:rPr>
          <w:rFonts w:ascii="Times New Roman" w:hAnsi="Times New Roman"/>
          <w:color w:val="000000"/>
          <w:sz w:val="22"/>
        </w:rPr>
        <w:t xml:space="preserve"> </w:t>
      </w:r>
      <w:r w:rsidRPr="00F063A8">
        <w:rPr>
          <w:rFonts w:ascii="Times New Roman" w:hAnsi="Times New Roman"/>
          <w:color w:val="000000"/>
          <w:sz w:val="22"/>
        </w:rPr>
        <w:t>udostępnić</w:t>
      </w:r>
      <w:r w:rsidR="00FA2CC4">
        <w:rPr>
          <w:rFonts w:ascii="Times New Roman" w:hAnsi="Times New Roman"/>
          <w:color w:val="000000"/>
          <w:sz w:val="22"/>
        </w:rPr>
        <w:t xml:space="preserve"> </w:t>
      </w:r>
      <w:r w:rsidRPr="00F063A8">
        <w:rPr>
          <w:rFonts w:ascii="Times New Roman" w:hAnsi="Times New Roman"/>
          <w:color w:val="000000"/>
          <w:sz w:val="22"/>
        </w:rPr>
        <w:t>BNW</w:t>
      </w:r>
      <w:r w:rsidR="00FA2CC4">
        <w:rPr>
          <w:rFonts w:ascii="Times New Roman" w:hAnsi="Times New Roman"/>
          <w:color w:val="000000"/>
          <w:sz w:val="22"/>
        </w:rPr>
        <w:t xml:space="preserve"> </w:t>
      </w:r>
      <w:r w:rsidRPr="00F063A8">
        <w:rPr>
          <w:rFonts w:ascii="Times New Roman" w:hAnsi="Times New Roman"/>
          <w:color w:val="000000"/>
          <w:sz w:val="22"/>
        </w:rPr>
        <w:t>i</w:t>
      </w:r>
      <w:r w:rsidR="00FA2CC4">
        <w:rPr>
          <w:rFonts w:ascii="Times New Roman" w:hAnsi="Times New Roman"/>
          <w:color w:val="000000"/>
          <w:sz w:val="22"/>
        </w:rPr>
        <w:t xml:space="preserve"> </w:t>
      </w:r>
      <w:r w:rsidRPr="00F063A8">
        <w:rPr>
          <w:rFonts w:ascii="Times New Roman" w:hAnsi="Times New Roman"/>
          <w:color w:val="000000"/>
          <w:sz w:val="22"/>
        </w:rPr>
        <w:t>Biegłemu</w:t>
      </w:r>
      <w:r w:rsidR="00FA2CC4">
        <w:rPr>
          <w:rFonts w:ascii="Times New Roman" w:hAnsi="Times New Roman"/>
          <w:color w:val="000000"/>
          <w:sz w:val="22"/>
        </w:rPr>
        <w:t xml:space="preserve"> </w:t>
      </w:r>
      <w:r w:rsidRPr="00F063A8">
        <w:rPr>
          <w:rFonts w:ascii="Times New Roman" w:hAnsi="Times New Roman"/>
          <w:color w:val="000000"/>
          <w:sz w:val="22"/>
        </w:rPr>
        <w:t>wszelkie</w:t>
      </w:r>
      <w:r w:rsidR="00FA2CC4">
        <w:rPr>
          <w:rFonts w:ascii="Times New Roman" w:hAnsi="Times New Roman"/>
          <w:color w:val="000000"/>
          <w:sz w:val="22"/>
        </w:rPr>
        <w:t xml:space="preserve"> </w:t>
      </w:r>
      <w:r w:rsidRPr="00F063A8">
        <w:rPr>
          <w:rFonts w:ascii="Times New Roman" w:hAnsi="Times New Roman"/>
          <w:color w:val="000000"/>
          <w:sz w:val="22"/>
        </w:rPr>
        <w:t>niezbędne</w:t>
      </w:r>
      <w:r w:rsidR="00FA2CC4">
        <w:rPr>
          <w:rFonts w:ascii="Times New Roman" w:hAnsi="Times New Roman"/>
          <w:color w:val="000000"/>
          <w:sz w:val="22"/>
        </w:rPr>
        <w:t xml:space="preserve"> </w:t>
      </w:r>
      <w:r w:rsidRPr="00F063A8">
        <w:rPr>
          <w:rFonts w:ascii="Times New Roman" w:hAnsi="Times New Roman"/>
          <w:color w:val="000000"/>
          <w:sz w:val="22"/>
        </w:rPr>
        <w:t>dokumenty</w:t>
      </w:r>
      <w:r w:rsidR="00FA2CC4">
        <w:rPr>
          <w:rFonts w:ascii="Times New Roman" w:hAnsi="Times New Roman"/>
          <w:color w:val="000000"/>
          <w:sz w:val="22"/>
        </w:rPr>
        <w:t xml:space="preserve"> </w:t>
      </w:r>
      <w:r w:rsidRPr="00F063A8">
        <w:rPr>
          <w:rFonts w:ascii="Times New Roman" w:hAnsi="Times New Roman"/>
          <w:color w:val="000000"/>
          <w:sz w:val="22"/>
        </w:rPr>
        <w:t>do</w:t>
      </w:r>
      <w:r w:rsidR="00FA2CC4">
        <w:rPr>
          <w:rFonts w:ascii="Times New Roman" w:hAnsi="Times New Roman"/>
          <w:color w:val="000000"/>
          <w:sz w:val="22"/>
        </w:rPr>
        <w:t xml:space="preserve"> </w:t>
      </w:r>
      <w:r w:rsidRPr="00F063A8">
        <w:rPr>
          <w:rFonts w:ascii="Times New Roman" w:hAnsi="Times New Roman"/>
          <w:color w:val="000000"/>
          <w:sz w:val="22"/>
        </w:rPr>
        <w:t>przeprowadzenia</w:t>
      </w:r>
      <w:r w:rsidR="00FA2CC4">
        <w:rPr>
          <w:rFonts w:ascii="Times New Roman" w:hAnsi="Times New Roman"/>
          <w:color w:val="000000"/>
          <w:sz w:val="22"/>
        </w:rPr>
        <w:t xml:space="preserve"> </w:t>
      </w:r>
      <w:r w:rsidRPr="00F063A8">
        <w:rPr>
          <w:rFonts w:ascii="Times New Roman" w:hAnsi="Times New Roman"/>
          <w:color w:val="000000"/>
          <w:sz w:val="22"/>
        </w:rPr>
        <w:t>tych</w:t>
      </w:r>
      <w:r w:rsidR="00FA2CC4">
        <w:rPr>
          <w:rFonts w:ascii="Times New Roman" w:hAnsi="Times New Roman"/>
          <w:color w:val="000000"/>
          <w:sz w:val="22"/>
        </w:rPr>
        <w:t xml:space="preserve"> </w:t>
      </w:r>
      <w:r w:rsidRPr="00F063A8">
        <w:rPr>
          <w:rFonts w:ascii="Times New Roman" w:hAnsi="Times New Roman"/>
          <w:color w:val="000000"/>
          <w:sz w:val="22"/>
        </w:rPr>
        <w:t>prac.</w:t>
      </w:r>
      <w:r w:rsidR="00FA2CC4">
        <w:rPr>
          <w:rFonts w:ascii="Times New Roman" w:hAnsi="Times New Roman"/>
          <w:color w:val="000000"/>
          <w:sz w:val="22"/>
        </w:rPr>
        <w:t xml:space="preserve"> </w:t>
      </w:r>
      <w:r w:rsidR="00603350">
        <w:rPr>
          <w:rFonts w:ascii="Times New Roman" w:hAnsi="Times New Roman"/>
          <w:color w:val="000000"/>
          <w:sz w:val="22"/>
        </w:rPr>
        <w:t>BNW</w:t>
      </w:r>
      <w:r w:rsidR="00FA2CC4">
        <w:rPr>
          <w:rFonts w:ascii="Times New Roman" w:hAnsi="Times New Roman"/>
          <w:color w:val="000000"/>
          <w:sz w:val="22"/>
        </w:rPr>
        <w:t xml:space="preserve"> </w:t>
      </w:r>
      <w:r w:rsidR="00603350">
        <w:rPr>
          <w:rFonts w:ascii="Times New Roman" w:hAnsi="Times New Roman"/>
          <w:color w:val="000000"/>
          <w:sz w:val="22"/>
        </w:rPr>
        <w:t>informuje</w:t>
      </w:r>
      <w:r w:rsidR="00FA2CC4">
        <w:rPr>
          <w:rFonts w:ascii="Times New Roman" w:hAnsi="Times New Roman"/>
          <w:color w:val="000000"/>
          <w:sz w:val="22"/>
        </w:rPr>
        <w:t xml:space="preserve"> </w:t>
      </w:r>
      <w:r w:rsidR="00603350">
        <w:rPr>
          <w:rFonts w:ascii="Times New Roman" w:hAnsi="Times New Roman"/>
          <w:color w:val="000000"/>
          <w:sz w:val="22"/>
        </w:rPr>
        <w:t>na</w:t>
      </w:r>
      <w:r w:rsidR="00FA2CC4">
        <w:rPr>
          <w:rFonts w:ascii="Times New Roman" w:hAnsi="Times New Roman"/>
          <w:color w:val="000000"/>
          <w:sz w:val="22"/>
        </w:rPr>
        <w:t xml:space="preserve"> </w:t>
      </w:r>
      <w:r w:rsidR="00603350">
        <w:rPr>
          <w:rFonts w:ascii="Times New Roman" w:hAnsi="Times New Roman"/>
          <w:color w:val="000000"/>
          <w:sz w:val="22"/>
        </w:rPr>
        <w:t>bieżąco</w:t>
      </w:r>
      <w:r w:rsidR="00FA2CC4">
        <w:rPr>
          <w:rFonts w:ascii="Times New Roman" w:hAnsi="Times New Roman"/>
          <w:color w:val="000000"/>
          <w:sz w:val="22"/>
        </w:rPr>
        <w:t xml:space="preserve"> </w:t>
      </w:r>
      <w:r w:rsidR="00603350">
        <w:rPr>
          <w:rFonts w:ascii="Times New Roman" w:hAnsi="Times New Roman"/>
          <w:color w:val="000000"/>
          <w:sz w:val="22"/>
        </w:rPr>
        <w:t>Spółkę</w:t>
      </w:r>
      <w:r w:rsidR="00FA2CC4">
        <w:rPr>
          <w:rFonts w:ascii="Times New Roman" w:hAnsi="Times New Roman"/>
          <w:color w:val="000000"/>
          <w:sz w:val="22"/>
        </w:rPr>
        <w:t xml:space="preserve"> </w:t>
      </w:r>
      <w:r w:rsidR="00603350">
        <w:rPr>
          <w:rFonts w:ascii="Times New Roman" w:hAnsi="Times New Roman"/>
          <w:color w:val="000000"/>
          <w:sz w:val="22"/>
        </w:rPr>
        <w:t>o</w:t>
      </w:r>
      <w:r w:rsidR="00FA2CC4">
        <w:rPr>
          <w:rFonts w:ascii="Times New Roman" w:hAnsi="Times New Roman"/>
          <w:color w:val="000000"/>
          <w:sz w:val="22"/>
        </w:rPr>
        <w:t xml:space="preserve"> </w:t>
      </w:r>
      <w:r w:rsidR="00603350">
        <w:rPr>
          <w:rFonts w:ascii="Times New Roman" w:hAnsi="Times New Roman"/>
          <w:color w:val="000000"/>
          <w:sz w:val="22"/>
        </w:rPr>
        <w:t>wynikach</w:t>
      </w:r>
      <w:r w:rsidR="00FA2CC4">
        <w:rPr>
          <w:rFonts w:ascii="Times New Roman" w:hAnsi="Times New Roman"/>
          <w:color w:val="000000"/>
          <w:sz w:val="22"/>
        </w:rPr>
        <w:t xml:space="preserve"> </w:t>
      </w:r>
      <w:r w:rsidR="00603350">
        <w:rPr>
          <w:rFonts w:ascii="Times New Roman" w:hAnsi="Times New Roman"/>
          <w:color w:val="000000"/>
          <w:sz w:val="22"/>
        </w:rPr>
        <w:t>audytu,</w:t>
      </w:r>
      <w:r w:rsidR="00FA2CC4">
        <w:rPr>
          <w:rFonts w:ascii="Times New Roman" w:hAnsi="Times New Roman"/>
          <w:color w:val="000000"/>
          <w:sz w:val="22"/>
        </w:rPr>
        <w:t xml:space="preserve"> </w:t>
      </w:r>
      <w:r w:rsidR="00603350">
        <w:rPr>
          <w:rFonts w:ascii="Times New Roman" w:hAnsi="Times New Roman"/>
          <w:color w:val="000000"/>
          <w:sz w:val="22"/>
        </w:rPr>
        <w:t>umożliwia</w:t>
      </w:r>
      <w:r w:rsidR="00FA2CC4">
        <w:rPr>
          <w:rFonts w:ascii="Times New Roman" w:hAnsi="Times New Roman"/>
          <w:color w:val="000000"/>
          <w:sz w:val="22"/>
        </w:rPr>
        <w:t xml:space="preserve"> </w:t>
      </w:r>
      <w:r w:rsidR="00603350">
        <w:rPr>
          <w:rFonts w:ascii="Times New Roman" w:hAnsi="Times New Roman"/>
          <w:color w:val="000000"/>
          <w:sz w:val="22"/>
        </w:rPr>
        <w:t>Spółce</w:t>
      </w:r>
      <w:r w:rsidR="00FA2CC4">
        <w:rPr>
          <w:rFonts w:ascii="Times New Roman" w:hAnsi="Times New Roman"/>
          <w:color w:val="000000"/>
          <w:sz w:val="22"/>
        </w:rPr>
        <w:t xml:space="preserve"> </w:t>
      </w:r>
      <w:r w:rsidR="00603350">
        <w:rPr>
          <w:rFonts w:ascii="Times New Roman" w:hAnsi="Times New Roman"/>
          <w:color w:val="000000"/>
          <w:sz w:val="22"/>
        </w:rPr>
        <w:t>zgłaszanie</w:t>
      </w:r>
      <w:r w:rsidR="00FA2CC4">
        <w:rPr>
          <w:rFonts w:ascii="Times New Roman" w:hAnsi="Times New Roman"/>
          <w:color w:val="000000"/>
          <w:sz w:val="22"/>
        </w:rPr>
        <w:t xml:space="preserve"> </w:t>
      </w:r>
      <w:r w:rsidR="00603350">
        <w:rPr>
          <w:rFonts w:ascii="Times New Roman" w:hAnsi="Times New Roman"/>
          <w:color w:val="000000"/>
          <w:sz w:val="22"/>
        </w:rPr>
        <w:t>uwag</w:t>
      </w:r>
      <w:r w:rsidR="00FA2CC4">
        <w:rPr>
          <w:rFonts w:ascii="Times New Roman" w:hAnsi="Times New Roman"/>
          <w:color w:val="000000"/>
          <w:sz w:val="22"/>
        </w:rPr>
        <w:t xml:space="preserve"> </w:t>
      </w:r>
      <w:r w:rsidR="00603350">
        <w:rPr>
          <w:rFonts w:ascii="Times New Roman" w:hAnsi="Times New Roman"/>
          <w:color w:val="000000"/>
          <w:sz w:val="22"/>
        </w:rPr>
        <w:t>do</w:t>
      </w:r>
      <w:r w:rsidR="00FA2CC4">
        <w:rPr>
          <w:rFonts w:ascii="Times New Roman" w:hAnsi="Times New Roman"/>
          <w:color w:val="000000"/>
          <w:sz w:val="22"/>
        </w:rPr>
        <w:t xml:space="preserve"> </w:t>
      </w:r>
      <w:r w:rsidR="00603350">
        <w:rPr>
          <w:rFonts w:ascii="Times New Roman" w:hAnsi="Times New Roman"/>
          <w:color w:val="000000"/>
          <w:sz w:val="22"/>
        </w:rPr>
        <w:t>raportu</w:t>
      </w:r>
      <w:r w:rsidR="00FA2CC4">
        <w:rPr>
          <w:rFonts w:ascii="Times New Roman" w:hAnsi="Times New Roman"/>
          <w:color w:val="000000"/>
          <w:sz w:val="22"/>
        </w:rPr>
        <w:t xml:space="preserve"> </w:t>
      </w:r>
      <w:r w:rsidR="00603350">
        <w:rPr>
          <w:rFonts w:ascii="Times New Roman" w:hAnsi="Times New Roman"/>
          <w:color w:val="000000"/>
          <w:sz w:val="22"/>
        </w:rPr>
        <w:t>audytu</w:t>
      </w:r>
      <w:r w:rsidR="00FA2CC4">
        <w:rPr>
          <w:rFonts w:ascii="Times New Roman" w:hAnsi="Times New Roman"/>
          <w:color w:val="000000"/>
          <w:sz w:val="22"/>
        </w:rPr>
        <w:t xml:space="preserve"> </w:t>
      </w:r>
      <w:r w:rsidR="00603350">
        <w:rPr>
          <w:rFonts w:ascii="Times New Roman" w:hAnsi="Times New Roman"/>
          <w:color w:val="000000"/>
          <w:sz w:val="22"/>
        </w:rPr>
        <w:t>oraz</w:t>
      </w:r>
      <w:r w:rsidR="00FA2CC4">
        <w:rPr>
          <w:rFonts w:ascii="Times New Roman" w:hAnsi="Times New Roman"/>
          <w:color w:val="000000"/>
          <w:sz w:val="22"/>
        </w:rPr>
        <w:t xml:space="preserve"> </w:t>
      </w:r>
      <w:r w:rsidR="00603350">
        <w:rPr>
          <w:rFonts w:ascii="Times New Roman" w:hAnsi="Times New Roman"/>
          <w:color w:val="000000"/>
          <w:sz w:val="22"/>
        </w:rPr>
        <w:t>przekazuje</w:t>
      </w:r>
      <w:r w:rsidR="00FA2CC4">
        <w:rPr>
          <w:rFonts w:ascii="Times New Roman" w:hAnsi="Times New Roman"/>
          <w:color w:val="000000"/>
          <w:sz w:val="22"/>
        </w:rPr>
        <w:t xml:space="preserve"> </w:t>
      </w:r>
      <w:r w:rsidR="00603350">
        <w:rPr>
          <w:rFonts w:ascii="Times New Roman" w:hAnsi="Times New Roman"/>
          <w:color w:val="000000"/>
          <w:sz w:val="22"/>
        </w:rPr>
        <w:t>odebrany</w:t>
      </w:r>
      <w:r w:rsidR="00FA2CC4">
        <w:rPr>
          <w:rFonts w:ascii="Times New Roman" w:hAnsi="Times New Roman"/>
          <w:color w:val="000000"/>
          <w:sz w:val="22"/>
        </w:rPr>
        <w:t xml:space="preserve"> </w:t>
      </w:r>
      <w:r w:rsidR="00603350">
        <w:rPr>
          <w:rFonts w:ascii="Times New Roman" w:hAnsi="Times New Roman"/>
          <w:color w:val="000000"/>
          <w:sz w:val="22"/>
        </w:rPr>
        <w:t>raport</w:t>
      </w:r>
      <w:r w:rsidR="00FA2CC4">
        <w:rPr>
          <w:rFonts w:ascii="Times New Roman" w:hAnsi="Times New Roman"/>
          <w:color w:val="000000"/>
          <w:sz w:val="22"/>
        </w:rPr>
        <w:t xml:space="preserve"> </w:t>
      </w:r>
      <w:r w:rsidR="00603350">
        <w:rPr>
          <w:rFonts w:ascii="Times New Roman" w:hAnsi="Times New Roman"/>
          <w:color w:val="000000"/>
          <w:sz w:val="22"/>
        </w:rPr>
        <w:t>z</w:t>
      </w:r>
      <w:r w:rsidR="00FA2CC4">
        <w:rPr>
          <w:rFonts w:ascii="Times New Roman" w:hAnsi="Times New Roman"/>
          <w:color w:val="000000"/>
          <w:sz w:val="22"/>
        </w:rPr>
        <w:t xml:space="preserve"> </w:t>
      </w:r>
      <w:r w:rsidR="00603350">
        <w:rPr>
          <w:rFonts w:ascii="Times New Roman" w:hAnsi="Times New Roman"/>
          <w:color w:val="000000"/>
          <w:sz w:val="22"/>
        </w:rPr>
        <w:t>audytu</w:t>
      </w:r>
      <w:r w:rsidR="00FA2CC4">
        <w:rPr>
          <w:rFonts w:ascii="Times New Roman" w:hAnsi="Times New Roman"/>
          <w:color w:val="000000"/>
          <w:sz w:val="22"/>
        </w:rPr>
        <w:t xml:space="preserve"> </w:t>
      </w:r>
      <w:r w:rsidR="00603350">
        <w:rPr>
          <w:rFonts w:ascii="Times New Roman" w:hAnsi="Times New Roman"/>
          <w:color w:val="000000"/>
          <w:sz w:val="22"/>
        </w:rPr>
        <w:t>niezwłocznie</w:t>
      </w:r>
      <w:r w:rsidR="00FA2CC4">
        <w:rPr>
          <w:rFonts w:ascii="Times New Roman" w:hAnsi="Times New Roman"/>
          <w:color w:val="000000"/>
          <w:sz w:val="22"/>
        </w:rPr>
        <w:t xml:space="preserve"> </w:t>
      </w:r>
      <w:r w:rsidR="00603350">
        <w:rPr>
          <w:rFonts w:ascii="Times New Roman" w:hAnsi="Times New Roman"/>
          <w:color w:val="000000"/>
          <w:sz w:val="22"/>
        </w:rPr>
        <w:t>po</w:t>
      </w:r>
      <w:r w:rsidR="00FA2CC4">
        <w:rPr>
          <w:rFonts w:ascii="Times New Roman" w:hAnsi="Times New Roman"/>
          <w:color w:val="000000"/>
          <w:sz w:val="22"/>
        </w:rPr>
        <w:t xml:space="preserve"> </w:t>
      </w:r>
      <w:r w:rsidR="00603350">
        <w:rPr>
          <w:rFonts w:ascii="Times New Roman" w:hAnsi="Times New Roman"/>
          <w:color w:val="000000"/>
          <w:sz w:val="22"/>
        </w:rPr>
        <w:t>podpisaniu</w:t>
      </w:r>
      <w:r w:rsidR="00FA2CC4">
        <w:rPr>
          <w:rFonts w:ascii="Times New Roman" w:hAnsi="Times New Roman"/>
          <w:color w:val="000000"/>
          <w:sz w:val="22"/>
        </w:rPr>
        <w:t xml:space="preserve"> </w:t>
      </w:r>
      <w:r w:rsidR="00603350">
        <w:rPr>
          <w:rFonts w:ascii="Times New Roman" w:hAnsi="Times New Roman"/>
          <w:color w:val="000000"/>
          <w:sz w:val="22"/>
        </w:rPr>
        <w:t>protokołu</w:t>
      </w:r>
      <w:r w:rsidR="00FA2CC4">
        <w:rPr>
          <w:rFonts w:ascii="Times New Roman" w:hAnsi="Times New Roman"/>
          <w:color w:val="000000"/>
          <w:sz w:val="22"/>
        </w:rPr>
        <w:t xml:space="preserve"> </w:t>
      </w:r>
      <w:r w:rsidR="00603350">
        <w:rPr>
          <w:rFonts w:ascii="Times New Roman" w:hAnsi="Times New Roman"/>
          <w:color w:val="000000"/>
          <w:sz w:val="22"/>
        </w:rPr>
        <w:t>odbioru.</w:t>
      </w:r>
      <w:r w:rsidR="00FA2CC4">
        <w:rPr>
          <w:rFonts w:ascii="Times New Roman" w:hAnsi="Times New Roman"/>
          <w:color w:val="000000"/>
          <w:sz w:val="22"/>
        </w:rPr>
        <w:t xml:space="preserve"> </w:t>
      </w:r>
    </w:p>
    <w:p w14:paraId="5A372E5D" w14:textId="7552CAAA" w:rsidR="0039395D" w:rsidRPr="00D5743D" w:rsidRDefault="00393286" w:rsidP="00AC3BEF">
      <w:pPr>
        <w:numPr>
          <w:ilvl w:val="0"/>
          <w:numId w:val="9"/>
        </w:numPr>
        <w:shd w:val="clear" w:color="auto" w:fill="FFFFFF"/>
        <w:tabs>
          <w:tab w:val="left" w:pos="-210"/>
        </w:tabs>
        <w:spacing w:line="360" w:lineRule="auto"/>
        <w:jc w:val="both"/>
        <w:rPr>
          <w:rFonts w:ascii="Times New Roman" w:hAnsi="Times New Roman" w:cs="Times New Roman"/>
          <w:color w:val="000000"/>
          <w:sz w:val="22"/>
          <w:szCs w:val="22"/>
        </w:rPr>
      </w:pPr>
      <w:r>
        <w:rPr>
          <w:rFonts w:ascii="Times New Roman" w:hAnsi="Times New Roman"/>
          <w:color w:val="000000"/>
          <w:sz w:val="22"/>
        </w:rPr>
        <w:t>Jeżeli</w:t>
      </w:r>
      <w:r w:rsidR="00FA2CC4">
        <w:rPr>
          <w:rFonts w:ascii="Times New Roman" w:hAnsi="Times New Roman"/>
          <w:color w:val="000000"/>
          <w:sz w:val="22"/>
        </w:rPr>
        <w:t xml:space="preserve"> </w:t>
      </w:r>
      <w:r>
        <w:rPr>
          <w:rFonts w:ascii="Times New Roman" w:hAnsi="Times New Roman"/>
          <w:color w:val="000000"/>
          <w:sz w:val="22"/>
        </w:rPr>
        <w:t>audyt</w:t>
      </w:r>
      <w:r w:rsidR="00FA2CC4">
        <w:rPr>
          <w:rFonts w:ascii="Times New Roman" w:hAnsi="Times New Roman"/>
          <w:color w:val="000000"/>
          <w:sz w:val="22"/>
        </w:rPr>
        <w:t xml:space="preserve"> </w:t>
      </w:r>
      <w:r w:rsidR="0020146C">
        <w:rPr>
          <w:rFonts w:ascii="Times New Roman" w:hAnsi="Times New Roman"/>
          <w:color w:val="000000"/>
          <w:sz w:val="22"/>
        </w:rPr>
        <w:t>rekompensaty</w:t>
      </w:r>
      <w:r w:rsidR="00FA2CC4">
        <w:rPr>
          <w:rFonts w:ascii="Times New Roman" w:hAnsi="Times New Roman"/>
          <w:color w:val="000000"/>
          <w:sz w:val="22"/>
        </w:rPr>
        <w:t xml:space="preserve"> </w:t>
      </w:r>
      <w:r w:rsidR="0020146C">
        <w:rPr>
          <w:rFonts w:ascii="Times New Roman" w:hAnsi="Times New Roman"/>
          <w:color w:val="000000"/>
          <w:sz w:val="22"/>
        </w:rPr>
        <w:t>wykaże,</w:t>
      </w:r>
      <w:r w:rsidR="00FA2CC4">
        <w:rPr>
          <w:rFonts w:ascii="Times New Roman" w:hAnsi="Times New Roman"/>
          <w:color w:val="000000"/>
          <w:sz w:val="22"/>
        </w:rPr>
        <w:t xml:space="preserve"> </w:t>
      </w:r>
      <w:r w:rsidR="0020146C">
        <w:rPr>
          <w:rFonts w:ascii="Times New Roman" w:hAnsi="Times New Roman"/>
          <w:color w:val="000000"/>
          <w:sz w:val="22"/>
        </w:rPr>
        <w:t>że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danym</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Rozliczeniowy</w:t>
      </w:r>
      <w:r w:rsidR="00603350">
        <w:rPr>
          <w:rFonts w:ascii="Times New Roman" w:hAnsi="Times New Roman"/>
          <w:color w:val="000000"/>
          <w:sz w:val="22"/>
        </w:rPr>
        <w:t>m</w:t>
      </w:r>
      <w:r w:rsidR="00576CEE">
        <w:rPr>
          <w:rFonts w:ascii="Times New Roman" w:hAnsi="Times New Roman"/>
          <w:color w:val="000000"/>
          <w:sz w:val="22"/>
        </w:rPr>
        <w:t xml:space="preserve"> lub narastająco w okresie obowiązywania Zasad</w:t>
      </w:r>
      <w:r w:rsidR="00FA2CC4">
        <w:rPr>
          <w:rFonts w:ascii="Times New Roman" w:hAnsi="Times New Roman"/>
          <w:color w:val="000000"/>
          <w:sz w:val="22"/>
        </w:rPr>
        <w:t xml:space="preserve"> </w:t>
      </w:r>
      <w:r w:rsidR="0020146C">
        <w:rPr>
          <w:rFonts w:ascii="Times New Roman" w:hAnsi="Times New Roman"/>
          <w:color w:val="000000"/>
          <w:sz w:val="22"/>
        </w:rPr>
        <w:t>pobrane</w:t>
      </w:r>
      <w:r w:rsidR="00FA2CC4">
        <w:rPr>
          <w:rFonts w:ascii="Times New Roman" w:hAnsi="Times New Roman"/>
          <w:color w:val="000000"/>
          <w:sz w:val="22"/>
        </w:rPr>
        <w:t xml:space="preserve"> </w:t>
      </w:r>
      <w:r w:rsidR="0020146C">
        <w:rPr>
          <w:rFonts w:ascii="Times New Roman" w:hAnsi="Times New Roman"/>
          <w:color w:val="000000"/>
          <w:sz w:val="22"/>
        </w:rPr>
        <w:t>przez</w:t>
      </w:r>
      <w:r w:rsidR="00FA2CC4">
        <w:rPr>
          <w:rFonts w:ascii="Times New Roman" w:hAnsi="Times New Roman"/>
          <w:color w:val="000000"/>
          <w:sz w:val="22"/>
        </w:rPr>
        <w:t xml:space="preserve"> </w:t>
      </w:r>
      <w:r w:rsidR="0020146C">
        <w:rPr>
          <w:rFonts w:ascii="Times New Roman" w:hAnsi="Times New Roman"/>
          <w:color w:val="000000"/>
          <w:sz w:val="22"/>
        </w:rPr>
        <w:t>Spółkę</w:t>
      </w:r>
      <w:r w:rsidR="00FA2CC4">
        <w:rPr>
          <w:rFonts w:ascii="Times New Roman" w:hAnsi="Times New Roman"/>
          <w:color w:val="000000"/>
          <w:sz w:val="22"/>
        </w:rPr>
        <w:t xml:space="preserve"> </w:t>
      </w:r>
      <w:r w:rsidR="00603350">
        <w:rPr>
          <w:rFonts w:ascii="Times New Roman" w:hAnsi="Times New Roman"/>
          <w:color w:val="000000"/>
          <w:sz w:val="22"/>
        </w:rPr>
        <w:t>Wynagrodzenie</w:t>
      </w:r>
      <w:r w:rsidR="00576CEE">
        <w:rPr>
          <w:rFonts w:ascii="Times New Roman" w:hAnsi="Times New Roman"/>
          <w:color w:val="000000"/>
          <w:sz w:val="22"/>
        </w:rPr>
        <w:t xml:space="preserve"> z uwzględnieniem</w:t>
      </w:r>
      <w:r w:rsidR="00AB4E03">
        <w:rPr>
          <w:rFonts w:ascii="Times New Roman" w:hAnsi="Times New Roman"/>
          <w:color w:val="000000"/>
          <w:sz w:val="22"/>
        </w:rPr>
        <w:t xml:space="preserve"> </w:t>
      </w:r>
      <w:r w:rsidR="00576CEE">
        <w:rPr>
          <w:rFonts w:ascii="Times New Roman" w:hAnsi="Times New Roman"/>
          <w:color w:val="000000"/>
          <w:sz w:val="22"/>
        </w:rPr>
        <w:t>Akceptowalne</w:t>
      </w:r>
      <w:r w:rsidR="007C5DBD">
        <w:rPr>
          <w:rFonts w:ascii="Times New Roman" w:hAnsi="Times New Roman"/>
          <w:color w:val="000000"/>
          <w:sz w:val="22"/>
        </w:rPr>
        <w:t>go</w:t>
      </w:r>
      <w:r w:rsidR="00576CEE">
        <w:rPr>
          <w:rFonts w:ascii="Times New Roman" w:hAnsi="Times New Roman"/>
          <w:color w:val="000000"/>
          <w:sz w:val="22"/>
        </w:rPr>
        <w:t xml:space="preserve"> Zysku</w:t>
      </w:r>
      <w:r w:rsidR="007C5DBD">
        <w:rPr>
          <w:rFonts w:ascii="Times New Roman" w:hAnsi="Times New Roman"/>
          <w:color w:val="000000"/>
          <w:sz w:val="22"/>
        </w:rPr>
        <w:t xml:space="preserve"> </w:t>
      </w:r>
      <w:r w:rsidR="00603350">
        <w:rPr>
          <w:rFonts w:ascii="Times New Roman" w:hAnsi="Times New Roman"/>
          <w:color w:val="000000"/>
          <w:sz w:val="22"/>
        </w:rPr>
        <w:t>jest</w:t>
      </w:r>
      <w:r w:rsidR="00FA2CC4">
        <w:rPr>
          <w:rFonts w:ascii="Times New Roman" w:hAnsi="Times New Roman"/>
          <w:color w:val="000000"/>
          <w:sz w:val="22"/>
        </w:rPr>
        <w:t xml:space="preserve"> </w:t>
      </w:r>
      <w:r w:rsidR="00603350">
        <w:rPr>
          <w:rFonts w:ascii="Times New Roman" w:hAnsi="Times New Roman"/>
          <w:color w:val="000000"/>
          <w:sz w:val="22"/>
        </w:rPr>
        <w:t>wyższe</w:t>
      </w:r>
      <w:r w:rsidR="00FA2CC4">
        <w:rPr>
          <w:rFonts w:ascii="Times New Roman" w:hAnsi="Times New Roman"/>
          <w:color w:val="000000"/>
          <w:sz w:val="22"/>
        </w:rPr>
        <w:t xml:space="preserve"> </w:t>
      </w:r>
      <w:r w:rsidR="00603350">
        <w:rPr>
          <w:rFonts w:ascii="Times New Roman" w:hAnsi="Times New Roman"/>
          <w:color w:val="000000"/>
          <w:sz w:val="22"/>
        </w:rPr>
        <w:t>od</w:t>
      </w:r>
      <w:r w:rsidR="00FA2CC4">
        <w:rPr>
          <w:rFonts w:ascii="Times New Roman" w:hAnsi="Times New Roman"/>
          <w:color w:val="000000"/>
          <w:sz w:val="22"/>
        </w:rPr>
        <w:t xml:space="preserve"> </w:t>
      </w:r>
      <w:r w:rsidR="00576CEE">
        <w:rPr>
          <w:rFonts w:ascii="Times New Roman" w:hAnsi="Times New Roman"/>
          <w:color w:val="000000"/>
          <w:sz w:val="22"/>
        </w:rPr>
        <w:t xml:space="preserve">Maksymalnej Kwoty Rekompensaty o więcej niż </w:t>
      </w:r>
      <w:r w:rsidR="00BD6931">
        <w:rPr>
          <w:rFonts w:ascii="Times New Roman" w:hAnsi="Times New Roman"/>
          <w:color w:val="000000"/>
          <w:sz w:val="22"/>
        </w:rPr>
        <w:t>10</w:t>
      </w:r>
      <w:r w:rsidR="00576CEE">
        <w:rPr>
          <w:rFonts w:ascii="Times New Roman" w:hAnsi="Times New Roman"/>
          <w:color w:val="000000"/>
          <w:sz w:val="22"/>
        </w:rPr>
        <w:t>%</w:t>
      </w:r>
      <w:r>
        <w:rPr>
          <w:rFonts w:ascii="Times New Roman" w:hAnsi="Times New Roman"/>
          <w:color w:val="000000"/>
          <w:sz w:val="22"/>
        </w:rPr>
        <w:t>,</w:t>
      </w:r>
      <w:r w:rsidR="00FA2CC4">
        <w:rPr>
          <w:rFonts w:ascii="Times New Roman" w:hAnsi="Times New Roman"/>
          <w:color w:val="000000"/>
          <w:sz w:val="22"/>
        </w:rPr>
        <w:t xml:space="preserve"> </w:t>
      </w:r>
      <w:r w:rsidR="00603350">
        <w:rPr>
          <w:rFonts w:ascii="Times New Roman" w:hAnsi="Times New Roman"/>
          <w:color w:val="000000"/>
          <w:sz w:val="22"/>
        </w:rPr>
        <w:t>Spółka</w:t>
      </w:r>
      <w:r w:rsidR="00FA2CC4">
        <w:rPr>
          <w:rFonts w:ascii="Times New Roman" w:hAnsi="Times New Roman"/>
          <w:color w:val="000000"/>
          <w:sz w:val="22"/>
        </w:rPr>
        <w:t xml:space="preserve"> </w:t>
      </w:r>
      <w:r w:rsidR="00603350">
        <w:rPr>
          <w:rFonts w:ascii="Times New Roman" w:hAnsi="Times New Roman"/>
          <w:color w:val="000000"/>
          <w:sz w:val="22"/>
        </w:rPr>
        <w:t>jest</w:t>
      </w:r>
      <w:r w:rsidR="00FA2CC4">
        <w:rPr>
          <w:rFonts w:ascii="Times New Roman" w:hAnsi="Times New Roman"/>
          <w:color w:val="000000"/>
          <w:sz w:val="22"/>
        </w:rPr>
        <w:t xml:space="preserve"> </w:t>
      </w:r>
      <w:r>
        <w:rPr>
          <w:rFonts w:ascii="Times New Roman" w:hAnsi="Times New Roman"/>
          <w:color w:val="000000"/>
          <w:sz w:val="22"/>
        </w:rPr>
        <w:t>zobowiązana</w:t>
      </w:r>
      <w:r w:rsidR="000B43EE">
        <w:rPr>
          <w:rFonts w:ascii="Times New Roman" w:hAnsi="Times New Roman"/>
          <w:color w:val="000000"/>
          <w:sz w:val="22"/>
        </w:rPr>
        <w:t xml:space="preserve"> </w:t>
      </w:r>
      <w:r>
        <w:rPr>
          <w:rFonts w:ascii="Times New Roman" w:hAnsi="Times New Roman"/>
          <w:color w:val="000000"/>
          <w:sz w:val="22"/>
        </w:rPr>
        <w:t>do</w:t>
      </w:r>
      <w:r w:rsidR="00CB5076" w:rsidRPr="00CB5076">
        <w:rPr>
          <w:color w:val="000000"/>
        </w:rPr>
        <w:t xml:space="preserve"> </w:t>
      </w:r>
      <w:r w:rsidR="00CB5076" w:rsidRPr="00A25198">
        <w:rPr>
          <w:rFonts w:ascii="Times New Roman" w:hAnsi="Times New Roman" w:cs="Times New Roman"/>
          <w:color w:val="000000"/>
          <w:sz w:val="22"/>
          <w:szCs w:val="22"/>
        </w:rPr>
        <w:t xml:space="preserve">wystawienia faktury/faktur korygujących i </w:t>
      </w:r>
      <w:r w:rsidR="00CB5076" w:rsidRPr="009B03EA">
        <w:rPr>
          <w:rFonts w:ascii="Times New Roman" w:hAnsi="Times New Roman" w:cs="Times New Roman"/>
          <w:color w:val="000000"/>
          <w:sz w:val="22"/>
          <w:szCs w:val="22"/>
        </w:rPr>
        <w:t xml:space="preserve">zwrotu nadwyżki </w:t>
      </w:r>
      <w:r w:rsidR="009B03EA">
        <w:rPr>
          <w:rFonts w:ascii="Times New Roman" w:hAnsi="Times New Roman" w:cs="Times New Roman"/>
          <w:color w:val="000000"/>
          <w:sz w:val="22"/>
          <w:szCs w:val="22"/>
        </w:rPr>
        <w:t xml:space="preserve">wraz z odsetkami </w:t>
      </w:r>
      <w:r w:rsidR="00CB5076" w:rsidRPr="009B03EA">
        <w:rPr>
          <w:rFonts w:ascii="Times New Roman" w:hAnsi="Times New Roman" w:cs="Times New Roman"/>
          <w:color w:val="000000"/>
          <w:sz w:val="22"/>
          <w:szCs w:val="22"/>
        </w:rPr>
        <w:t>w</w:t>
      </w:r>
      <w:r w:rsidR="009875E0">
        <w:rPr>
          <w:rFonts w:ascii="Times New Roman" w:hAnsi="Times New Roman" w:cs="Times New Roman"/>
          <w:color w:val="000000"/>
          <w:sz w:val="22"/>
          <w:szCs w:val="22"/>
        </w:rPr>
        <w:t> </w:t>
      </w:r>
      <w:r w:rsidR="00CB5076" w:rsidRPr="009B03EA">
        <w:rPr>
          <w:rFonts w:ascii="Times New Roman" w:hAnsi="Times New Roman" w:cs="Times New Roman"/>
          <w:color w:val="000000"/>
          <w:sz w:val="22"/>
          <w:szCs w:val="22"/>
        </w:rPr>
        <w:t>odniesieniu do wskazanych przez Miasto Zadań Inwestycyjnych na wskazany rachunek Miasta</w:t>
      </w:r>
      <w:r w:rsidR="00D85598" w:rsidRPr="009B03EA">
        <w:rPr>
          <w:rFonts w:ascii="Times New Roman" w:hAnsi="Times New Roman" w:cs="Times New Roman"/>
          <w:color w:val="000000"/>
          <w:sz w:val="22"/>
          <w:szCs w:val="22"/>
        </w:rPr>
        <w:t>. Jeż</w:t>
      </w:r>
      <w:r w:rsidR="00D85598" w:rsidRPr="00A25198">
        <w:rPr>
          <w:rFonts w:ascii="Times New Roman" w:hAnsi="Times New Roman" w:cs="Times New Roman"/>
          <w:color w:val="000000"/>
          <w:sz w:val="22"/>
          <w:szCs w:val="22"/>
        </w:rPr>
        <w:t xml:space="preserve">eli Akceptowalny Poziom Wynagrodzenia pobrany przez Spółkę w danym Roku Rozliczeniowym jest wyższy od Maksymalnej Kwoty Rekompensaty o mniej niż 10%, to Spółka jest zobowiązana do umniejszenia Wynagrodzenia w odniesieniu do wskazanych przez Miasto </w:t>
      </w:r>
      <w:r w:rsidR="00D85598" w:rsidRPr="00A25198">
        <w:rPr>
          <w:rFonts w:ascii="Times New Roman" w:hAnsi="Times New Roman" w:cs="Times New Roman"/>
          <w:color w:val="000000"/>
          <w:sz w:val="22"/>
          <w:szCs w:val="22"/>
        </w:rPr>
        <w:lastRenderedPageBreak/>
        <w:t xml:space="preserve">Zadań Inwestycyjnych w kolejnym Roku Rozliczeniowym. </w:t>
      </w:r>
    </w:p>
    <w:p w14:paraId="4E241A89" w14:textId="5761BE63" w:rsidR="00044713" w:rsidRDefault="00603350"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Jeżeli</w:t>
      </w:r>
      <w:r w:rsidR="00FA2CC4">
        <w:rPr>
          <w:rFonts w:ascii="Times New Roman" w:hAnsi="Times New Roman"/>
          <w:color w:val="000000"/>
          <w:sz w:val="22"/>
        </w:rPr>
        <w:t xml:space="preserve"> </w:t>
      </w:r>
      <w:r>
        <w:rPr>
          <w:rFonts w:ascii="Times New Roman" w:hAnsi="Times New Roman"/>
          <w:color w:val="000000"/>
          <w:sz w:val="22"/>
        </w:rPr>
        <w:t>audyt</w:t>
      </w:r>
      <w:r w:rsidR="00FA2CC4">
        <w:rPr>
          <w:rFonts w:ascii="Times New Roman" w:hAnsi="Times New Roman"/>
          <w:color w:val="000000"/>
          <w:sz w:val="22"/>
        </w:rPr>
        <w:t xml:space="preserve"> </w:t>
      </w:r>
      <w:r>
        <w:rPr>
          <w:rFonts w:ascii="Times New Roman" w:hAnsi="Times New Roman"/>
          <w:color w:val="000000"/>
          <w:sz w:val="22"/>
        </w:rPr>
        <w:t>rekompensaty</w:t>
      </w:r>
      <w:r w:rsidR="00FA2CC4">
        <w:rPr>
          <w:rFonts w:ascii="Times New Roman" w:hAnsi="Times New Roman"/>
          <w:color w:val="000000"/>
          <w:sz w:val="22"/>
        </w:rPr>
        <w:t xml:space="preserve"> </w:t>
      </w:r>
      <w:r>
        <w:rPr>
          <w:rFonts w:ascii="Times New Roman" w:hAnsi="Times New Roman"/>
          <w:color w:val="000000"/>
          <w:sz w:val="22"/>
        </w:rPr>
        <w:t>wykaże,</w:t>
      </w:r>
      <w:r w:rsidR="00FA2CC4">
        <w:rPr>
          <w:rFonts w:ascii="Times New Roman" w:hAnsi="Times New Roman"/>
          <w:color w:val="000000"/>
          <w:sz w:val="22"/>
        </w:rPr>
        <w:t xml:space="preserve"> </w:t>
      </w:r>
      <w:r>
        <w:rPr>
          <w:rFonts w:ascii="Times New Roman" w:hAnsi="Times New Roman"/>
          <w:color w:val="000000"/>
          <w:sz w:val="22"/>
        </w:rPr>
        <w:t>że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danym</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Rozliczeniowym</w:t>
      </w:r>
      <w:r w:rsidR="00FA2CC4">
        <w:rPr>
          <w:rFonts w:ascii="Times New Roman" w:hAnsi="Times New Roman"/>
          <w:color w:val="000000"/>
          <w:sz w:val="22"/>
        </w:rPr>
        <w:t xml:space="preserve"> </w:t>
      </w:r>
      <w:r w:rsidR="00E90099">
        <w:rPr>
          <w:rFonts w:ascii="Times New Roman" w:hAnsi="Times New Roman"/>
          <w:color w:val="000000"/>
          <w:sz w:val="22"/>
        </w:rPr>
        <w:t xml:space="preserve">(z wyjątkiem ostatniego Roku Rozliczeniowego) </w:t>
      </w:r>
      <w:r w:rsidR="0020146C">
        <w:rPr>
          <w:rFonts w:ascii="Times New Roman" w:hAnsi="Times New Roman"/>
          <w:color w:val="000000"/>
          <w:sz w:val="22"/>
        </w:rPr>
        <w:t>pobrane</w:t>
      </w:r>
      <w:r w:rsidR="00FA2CC4">
        <w:rPr>
          <w:rFonts w:ascii="Times New Roman" w:hAnsi="Times New Roman"/>
          <w:color w:val="000000"/>
          <w:sz w:val="22"/>
        </w:rPr>
        <w:t xml:space="preserve"> </w:t>
      </w:r>
      <w:r w:rsidR="0020146C">
        <w:rPr>
          <w:rFonts w:ascii="Times New Roman" w:hAnsi="Times New Roman"/>
          <w:color w:val="000000"/>
          <w:sz w:val="22"/>
        </w:rPr>
        <w:t>przez</w:t>
      </w:r>
      <w:r w:rsidR="00FA2CC4">
        <w:rPr>
          <w:rFonts w:ascii="Times New Roman" w:hAnsi="Times New Roman"/>
          <w:color w:val="000000"/>
          <w:sz w:val="22"/>
        </w:rPr>
        <w:t xml:space="preserve"> </w:t>
      </w:r>
      <w:r w:rsidR="0020146C">
        <w:rPr>
          <w:rFonts w:ascii="Times New Roman" w:hAnsi="Times New Roman"/>
          <w:color w:val="000000"/>
          <w:sz w:val="22"/>
        </w:rPr>
        <w:t>Spółkę</w:t>
      </w:r>
      <w:r w:rsidR="00FA2CC4">
        <w:rPr>
          <w:rFonts w:ascii="Times New Roman" w:hAnsi="Times New Roman"/>
          <w:color w:val="000000"/>
          <w:sz w:val="22"/>
        </w:rPr>
        <w:t xml:space="preserve"> </w:t>
      </w:r>
      <w:r>
        <w:rPr>
          <w:rFonts w:ascii="Times New Roman" w:hAnsi="Times New Roman"/>
          <w:color w:val="000000"/>
          <w:sz w:val="22"/>
        </w:rPr>
        <w:t>Wynagrodzenie</w:t>
      </w:r>
      <w:r w:rsidR="00576CEE">
        <w:rPr>
          <w:rFonts w:ascii="Times New Roman" w:hAnsi="Times New Roman"/>
          <w:color w:val="000000"/>
          <w:sz w:val="22"/>
        </w:rPr>
        <w:t>,</w:t>
      </w:r>
      <w:r w:rsidR="00FA2CC4">
        <w:rPr>
          <w:rFonts w:ascii="Times New Roman" w:hAnsi="Times New Roman"/>
          <w:color w:val="000000"/>
          <w:sz w:val="22"/>
        </w:rPr>
        <w:t xml:space="preserve"> </w:t>
      </w:r>
      <w:r w:rsidR="00576CEE">
        <w:rPr>
          <w:rFonts w:ascii="Times New Roman" w:hAnsi="Times New Roman"/>
          <w:color w:val="000000"/>
          <w:sz w:val="22"/>
        </w:rPr>
        <w:t>z uwzględnieniem Akceptowalne</w:t>
      </w:r>
      <w:r w:rsidR="007C5DBD">
        <w:rPr>
          <w:rFonts w:ascii="Times New Roman" w:hAnsi="Times New Roman"/>
          <w:color w:val="000000"/>
          <w:sz w:val="22"/>
        </w:rPr>
        <w:t>go</w:t>
      </w:r>
      <w:r w:rsidR="00576CEE">
        <w:rPr>
          <w:rFonts w:ascii="Times New Roman" w:hAnsi="Times New Roman"/>
          <w:color w:val="000000"/>
          <w:sz w:val="22"/>
        </w:rPr>
        <w:t xml:space="preserve"> Zysku</w:t>
      </w:r>
      <w:r w:rsidR="006E4329">
        <w:rPr>
          <w:rFonts w:ascii="Times New Roman" w:hAnsi="Times New Roman"/>
          <w:color w:val="000000"/>
          <w:sz w:val="22"/>
        </w:rPr>
        <w:t xml:space="preserve"> </w:t>
      </w:r>
      <w:r>
        <w:rPr>
          <w:rFonts w:ascii="Times New Roman" w:hAnsi="Times New Roman"/>
          <w:color w:val="000000"/>
          <w:sz w:val="22"/>
        </w:rPr>
        <w:t>jest</w:t>
      </w:r>
      <w:r w:rsidR="00FA2CC4">
        <w:rPr>
          <w:rFonts w:ascii="Times New Roman" w:hAnsi="Times New Roman"/>
          <w:color w:val="000000"/>
          <w:sz w:val="22"/>
        </w:rPr>
        <w:t xml:space="preserve"> </w:t>
      </w:r>
      <w:r>
        <w:rPr>
          <w:rFonts w:ascii="Times New Roman" w:hAnsi="Times New Roman"/>
          <w:color w:val="000000"/>
          <w:sz w:val="22"/>
        </w:rPr>
        <w:t>wyższe</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sidR="003E3269">
        <w:rPr>
          <w:rFonts w:ascii="Times New Roman" w:hAnsi="Times New Roman"/>
          <w:color w:val="000000"/>
          <w:sz w:val="22"/>
        </w:rPr>
        <w:t xml:space="preserve">Akceptowalnego </w:t>
      </w:r>
      <w:r w:rsidR="00152DA5">
        <w:rPr>
          <w:rFonts w:ascii="Times New Roman" w:hAnsi="Times New Roman"/>
          <w:color w:val="000000"/>
          <w:sz w:val="22"/>
        </w:rPr>
        <w:t xml:space="preserve">Poziomu </w:t>
      </w:r>
      <w:r>
        <w:rPr>
          <w:rFonts w:ascii="Times New Roman" w:hAnsi="Times New Roman"/>
          <w:color w:val="000000"/>
          <w:sz w:val="22"/>
        </w:rPr>
        <w:t>Wynagrodzenia</w:t>
      </w:r>
      <w:r w:rsidR="00FA2CC4">
        <w:rPr>
          <w:rFonts w:ascii="Times New Roman" w:hAnsi="Times New Roman"/>
          <w:color w:val="000000"/>
          <w:sz w:val="22"/>
        </w:rPr>
        <w:t xml:space="preserve"> </w:t>
      </w:r>
      <w:r w:rsidR="00576CEE">
        <w:rPr>
          <w:rFonts w:ascii="Times New Roman" w:hAnsi="Times New Roman"/>
          <w:color w:val="000000"/>
          <w:sz w:val="22"/>
        </w:rPr>
        <w:t>Spółki</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a</w:t>
      </w:r>
      <w:r w:rsidR="00FA2CC4">
        <w:rPr>
          <w:rFonts w:ascii="Times New Roman" w:hAnsi="Times New Roman"/>
          <w:color w:val="000000"/>
          <w:sz w:val="22"/>
        </w:rPr>
        <w:t xml:space="preserve"> </w:t>
      </w:r>
      <w:r>
        <w:rPr>
          <w:rFonts w:ascii="Times New Roman" w:hAnsi="Times New Roman"/>
          <w:color w:val="000000"/>
          <w:sz w:val="22"/>
        </w:rPr>
        <w:t>jednocześnie</w:t>
      </w:r>
      <w:r w:rsidR="00FA2CC4">
        <w:rPr>
          <w:rFonts w:ascii="Times New Roman" w:hAnsi="Times New Roman"/>
          <w:color w:val="000000"/>
          <w:sz w:val="22"/>
        </w:rPr>
        <w:t xml:space="preserve"> </w:t>
      </w:r>
      <w:r>
        <w:rPr>
          <w:rFonts w:ascii="Times New Roman" w:hAnsi="Times New Roman"/>
          <w:color w:val="000000"/>
          <w:sz w:val="22"/>
        </w:rPr>
        <w:t>niższe</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sidR="00576CEE">
        <w:rPr>
          <w:rFonts w:ascii="Times New Roman" w:hAnsi="Times New Roman"/>
          <w:color w:val="000000"/>
          <w:sz w:val="22"/>
        </w:rPr>
        <w:t>Maksymalnej Kwoty Rekompensaty</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może</w:t>
      </w:r>
      <w:r w:rsidR="00FA2CC4">
        <w:rPr>
          <w:rFonts w:ascii="Times New Roman" w:hAnsi="Times New Roman"/>
          <w:color w:val="000000"/>
          <w:sz w:val="22"/>
        </w:rPr>
        <w:t xml:space="preserve"> </w:t>
      </w:r>
      <w:r>
        <w:rPr>
          <w:rFonts w:ascii="Times New Roman" w:hAnsi="Times New Roman"/>
          <w:color w:val="000000"/>
          <w:sz w:val="22"/>
        </w:rPr>
        <w:t>zostać</w:t>
      </w:r>
      <w:r w:rsidR="00FA2CC4">
        <w:rPr>
          <w:rFonts w:ascii="Times New Roman" w:hAnsi="Times New Roman"/>
          <w:color w:val="000000"/>
          <w:sz w:val="22"/>
        </w:rPr>
        <w:t xml:space="preserve"> </w:t>
      </w:r>
      <w:r>
        <w:rPr>
          <w:rFonts w:ascii="Times New Roman" w:hAnsi="Times New Roman"/>
          <w:color w:val="000000"/>
          <w:sz w:val="22"/>
        </w:rPr>
        <w:t>zobowiązana</w:t>
      </w:r>
      <w:r w:rsidR="006E4329">
        <w:rPr>
          <w:rFonts w:ascii="Times New Roman" w:hAnsi="Times New Roman"/>
          <w:color w:val="000000"/>
          <w:sz w:val="22"/>
        </w:rPr>
        <w:t>,</w:t>
      </w:r>
      <w:r w:rsidR="00A43613">
        <w:rPr>
          <w:rFonts w:ascii="Times New Roman" w:hAnsi="Times New Roman"/>
          <w:color w:val="000000"/>
          <w:sz w:val="22"/>
        </w:rPr>
        <w:t xml:space="preserve"> z zastrzeżeniem ust. </w:t>
      </w:r>
      <w:r w:rsidR="00B50836">
        <w:rPr>
          <w:rFonts w:ascii="Times New Roman" w:hAnsi="Times New Roman"/>
          <w:color w:val="000000"/>
          <w:sz w:val="22"/>
        </w:rPr>
        <w:t>18</w:t>
      </w:r>
      <w:r w:rsidR="00A43613">
        <w:rPr>
          <w:rFonts w:ascii="Times New Roman" w:hAnsi="Times New Roman"/>
          <w:color w:val="000000"/>
          <w:sz w:val="22"/>
        </w:rPr>
        <w:t>,</w:t>
      </w:r>
      <w:r w:rsidR="006E4329">
        <w:rPr>
          <w:rFonts w:ascii="Times New Roman" w:hAnsi="Times New Roman"/>
          <w:color w:val="000000"/>
          <w:sz w:val="22"/>
        </w:rPr>
        <w:t xml:space="preserve"> </w:t>
      </w:r>
      <w:r w:rsidR="00CB7040">
        <w:rPr>
          <w:rFonts w:ascii="Times New Roman" w:hAnsi="Times New Roman"/>
          <w:color w:val="000000"/>
          <w:sz w:val="22"/>
        </w:rPr>
        <w:br/>
      </w:r>
      <w:r w:rsidR="006E4329">
        <w:rPr>
          <w:rFonts w:ascii="Times New Roman" w:hAnsi="Times New Roman"/>
          <w:color w:val="000000"/>
          <w:sz w:val="22"/>
        </w:rPr>
        <w:t>w zależności od decyzji Miasta</w:t>
      </w:r>
      <w:r w:rsidR="00FA2CC4">
        <w:rPr>
          <w:rFonts w:ascii="Times New Roman" w:hAnsi="Times New Roman"/>
          <w:color w:val="000000"/>
          <w:sz w:val="22"/>
        </w:rPr>
        <w:t xml:space="preserve"> </w:t>
      </w:r>
      <w:r>
        <w:rPr>
          <w:rFonts w:ascii="Times New Roman" w:hAnsi="Times New Roman"/>
          <w:color w:val="000000"/>
          <w:sz w:val="22"/>
        </w:rPr>
        <w:t>do</w:t>
      </w:r>
      <w:r w:rsidR="006E4329">
        <w:rPr>
          <w:rFonts w:ascii="Times New Roman" w:hAnsi="Times New Roman"/>
          <w:color w:val="000000"/>
          <w:sz w:val="22"/>
        </w:rPr>
        <w:t>:</w:t>
      </w:r>
    </w:p>
    <w:p w14:paraId="36D99256" w14:textId="3DE5DC1A" w:rsidR="006E4329" w:rsidRPr="009875E0" w:rsidRDefault="006E4329" w:rsidP="00AC3BEF">
      <w:pPr>
        <w:pStyle w:val="Akapitzlist"/>
        <w:numPr>
          <w:ilvl w:val="0"/>
          <w:numId w:val="15"/>
        </w:numPr>
        <w:shd w:val="clear" w:color="auto" w:fill="FFFFFF"/>
        <w:tabs>
          <w:tab w:val="left" w:pos="-210"/>
        </w:tabs>
        <w:spacing w:line="360" w:lineRule="auto"/>
        <w:ind w:left="720"/>
        <w:jc w:val="both"/>
        <w:rPr>
          <w:color w:val="000000"/>
        </w:rPr>
      </w:pPr>
      <w:r w:rsidRPr="009875E0">
        <w:rPr>
          <w:color w:val="000000"/>
        </w:rPr>
        <w:t xml:space="preserve">wystawienia faktury/faktur korygujących i zwrotu nadwyżki </w:t>
      </w:r>
      <w:r w:rsidR="009875E0">
        <w:rPr>
          <w:color w:val="000000"/>
        </w:rPr>
        <w:t xml:space="preserve">wraz z odsetkami </w:t>
      </w:r>
      <w:r w:rsidRPr="009875E0">
        <w:rPr>
          <w:color w:val="000000"/>
        </w:rPr>
        <w:t>w odniesieniu do wskazanych przez Miasto Zadań Inwestycyjnych na wskazany rachunek Miasta</w:t>
      </w:r>
      <w:r w:rsidR="00DB7B20" w:rsidRPr="009875E0">
        <w:rPr>
          <w:color w:val="000000"/>
        </w:rPr>
        <w:t>;</w:t>
      </w:r>
    </w:p>
    <w:p w14:paraId="10050336" w14:textId="77777777" w:rsidR="006E4329" w:rsidRDefault="006E4329" w:rsidP="00C9079C">
      <w:pPr>
        <w:pStyle w:val="Akapitzlist"/>
        <w:shd w:val="clear" w:color="auto" w:fill="FFFFFF"/>
        <w:tabs>
          <w:tab w:val="left" w:pos="-210"/>
        </w:tabs>
        <w:spacing w:line="360" w:lineRule="auto"/>
        <w:jc w:val="both"/>
        <w:rPr>
          <w:color w:val="000000"/>
        </w:rPr>
      </w:pPr>
      <w:r>
        <w:rPr>
          <w:color w:val="000000"/>
        </w:rPr>
        <w:t>lub</w:t>
      </w:r>
    </w:p>
    <w:p w14:paraId="68C8364E" w14:textId="364425C0" w:rsidR="006E4329" w:rsidRPr="006E4329" w:rsidRDefault="006E4329" w:rsidP="00AC3BEF">
      <w:pPr>
        <w:pStyle w:val="Akapitzlist"/>
        <w:numPr>
          <w:ilvl w:val="0"/>
          <w:numId w:val="15"/>
        </w:numPr>
        <w:shd w:val="clear" w:color="auto" w:fill="FFFFFF"/>
        <w:tabs>
          <w:tab w:val="left" w:pos="-210"/>
        </w:tabs>
        <w:spacing w:after="0" w:line="360" w:lineRule="auto"/>
        <w:ind w:left="714" w:hanging="357"/>
        <w:jc w:val="both"/>
        <w:rPr>
          <w:color w:val="000000"/>
        </w:rPr>
      </w:pPr>
      <w:r w:rsidRPr="006E4329">
        <w:rPr>
          <w:color w:val="000000"/>
        </w:rPr>
        <w:t xml:space="preserve">umniejszenia </w:t>
      </w:r>
      <w:r w:rsidR="00D85598">
        <w:rPr>
          <w:color w:val="000000"/>
        </w:rPr>
        <w:t>W</w:t>
      </w:r>
      <w:r w:rsidRPr="006E4329">
        <w:rPr>
          <w:color w:val="000000"/>
        </w:rPr>
        <w:t>ynagrodzenia w odniesieniu do wskazanych przez Miasto Zadań Inwestycyjnych w kolejnym Roku Rozliczeniowym.</w:t>
      </w:r>
    </w:p>
    <w:p w14:paraId="6104A433" w14:textId="0435D286" w:rsidR="005F159A" w:rsidRPr="005F159A" w:rsidRDefault="005F159A" w:rsidP="005F159A">
      <w:pPr>
        <w:pStyle w:val="Akapitzlist"/>
        <w:numPr>
          <w:ilvl w:val="0"/>
          <w:numId w:val="9"/>
        </w:numPr>
        <w:shd w:val="clear" w:color="auto" w:fill="FFFFFF"/>
        <w:tabs>
          <w:tab w:val="left" w:pos="-210"/>
        </w:tabs>
        <w:spacing w:after="0" w:line="360" w:lineRule="auto"/>
        <w:ind w:left="357" w:hanging="357"/>
        <w:jc w:val="both"/>
        <w:rPr>
          <w:color w:val="000000"/>
        </w:rPr>
      </w:pPr>
      <w:r w:rsidRPr="005F159A">
        <w:rPr>
          <w:color w:val="000000"/>
        </w:rPr>
        <w:t>W przypadku wystąpienia nadwyżki rekompensaty ponad Akceptowalny Poziom Wynagrodzenia w ostatnim Roku Rozliczeniowym obowiązywania Zasad dla całego okresu powierzenia, Spółka jest zobowiązana</w:t>
      </w:r>
      <w:r w:rsidR="00042713">
        <w:rPr>
          <w:color w:val="000000"/>
        </w:rPr>
        <w:t>,</w:t>
      </w:r>
      <w:r w:rsidR="00042713" w:rsidRPr="00042713">
        <w:rPr>
          <w:color w:val="000000"/>
        </w:rPr>
        <w:t xml:space="preserve"> </w:t>
      </w:r>
      <w:r w:rsidR="00042713">
        <w:rPr>
          <w:color w:val="000000"/>
        </w:rPr>
        <w:t>z zastrzeżeniem ust</w:t>
      </w:r>
      <w:r w:rsidR="00A43613">
        <w:rPr>
          <w:color w:val="000000"/>
        </w:rPr>
        <w:t>.</w:t>
      </w:r>
      <w:r w:rsidR="00042713">
        <w:rPr>
          <w:color w:val="000000"/>
        </w:rPr>
        <w:t xml:space="preserve"> </w:t>
      </w:r>
      <w:r w:rsidR="00B50836">
        <w:rPr>
          <w:color w:val="000000"/>
        </w:rPr>
        <w:t>18</w:t>
      </w:r>
      <w:r w:rsidR="00042713">
        <w:rPr>
          <w:color w:val="000000"/>
        </w:rPr>
        <w:t>,</w:t>
      </w:r>
      <w:r w:rsidRPr="005F159A">
        <w:rPr>
          <w:color w:val="000000"/>
        </w:rPr>
        <w:t xml:space="preserve"> do </w:t>
      </w:r>
      <w:r>
        <w:rPr>
          <w:color w:val="000000"/>
        </w:rPr>
        <w:t>wystawienia faktury/faktur korygujących</w:t>
      </w:r>
      <w:r w:rsidR="00502371">
        <w:rPr>
          <w:color w:val="000000"/>
        </w:rPr>
        <w:t xml:space="preserve">, </w:t>
      </w:r>
      <w:r w:rsidR="00CB7040">
        <w:rPr>
          <w:color w:val="000000"/>
        </w:rPr>
        <w:br/>
      </w:r>
      <w:r w:rsidR="004014BC">
        <w:rPr>
          <w:color w:val="000000"/>
        </w:rPr>
        <w:t>w odniesieniu do wskazanych przez Miasto Zadań Inwestycyjnych</w:t>
      </w:r>
      <w:r>
        <w:rPr>
          <w:color w:val="000000"/>
        </w:rPr>
        <w:t xml:space="preserve"> </w:t>
      </w:r>
      <w:r w:rsidRPr="009875E0">
        <w:rPr>
          <w:color w:val="000000"/>
        </w:rPr>
        <w:t xml:space="preserve">i jej zwrotu </w:t>
      </w:r>
      <w:r w:rsidR="009875E0">
        <w:rPr>
          <w:color w:val="000000"/>
        </w:rPr>
        <w:t xml:space="preserve">wraz z odsetkami </w:t>
      </w:r>
      <w:r w:rsidRPr="009875E0">
        <w:rPr>
          <w:color w:val="000000"/>
        </w:rPr>
        <w:t>w</w:t>
      </w:r>
      <w:r w:rsidR="009875E0">
        <w:rPr>
          <w:color w:val="000000"/>
        </w:rPr>
        <w:t> </w:t>
      </w:r>
      <w:r w:rsidRPr="009875E0">
        <w:rPr>
          <w:color w:val="000000"/>
        </w:rPr>
        <w:t>całości w terminie</w:t>
      </w:r>
      <w:r w:rsidRPr="005F159A">
        <w:rPr>
          <w:color w:val="000000"/>
        </w:rPr>
        <w:t xml:space="preserve"> 30 dni od daty otrzymania powiadomienia BNW o stwierdzeniu nadpłaty na wskazany rachunek Miasta</w:t>
      </w:r>
      <w:r>
        <w:rPr>
          <w:color w:val="000000"/>
        </w:rPr>
        <w:t>.</w:t>
      </w:r>
    </w:p>
    <w:p w14:paraId="5F9E2683" w14:textId="465313BE" w:rsidR="00900A4B" w:rsidRPr="009875E0" w:rsidRDefault="003E3269"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 terminie 9 miesięcy od daty zakończenia okresu obowiązywania Zasad BNW zleca Biegłemu wykonanie audytu w celu potwierdzenia</w:t>
      </w:r>
      <w:r w:rsidR="00BC1D73">
        <w:rPr>
          <w:rFonts w:ascii="Times New Roman" w:hAnsi="Times New Roman"/>
          <w:color w:val="000000"/>
          <w:sz w:val="22"/>
        </w:rPr>
        <w:t>, że</w:t>
      </w:r>
      <w:r>
        <w:rPr>
          <w:rFonts w:ascii="Times New Roman" w:hAnsi="Times New Roman"/>
          <w:color w:val="000000"/>
          <w:sz w:val="22"/>
        </w:rPr>
        <w:t xml:space="preserve"> </w:t>
      </w:r>
      <w:r w:rsidR="00BC1D73">
        <w:rPr>
          <w:rFonts w:ascii="Times New Roman" w:hAnsi="Times New Roman"/>
          <w:color w:val="000000"/>
          <w:sz w:val="22"/>
        </w:rPr>
        <w:t>otrzyman</w:t>
      </w:r>
      <w:r w:rsidR="003902D4">
        <w:rPr>
          <w:rFonts w:ascii="Times New Roman" w:hAnsi="Times New Roman"/>
          <w:color w:val="000000"/>
          <w:sz w:val="22"/>
        </w:rPr>
        <w:t>e</w:t>
      </w:r>
      <w:r w:rsidR="00BC1D73">
        <w:rPr>
          <w:rFonts w:ascii="Times New Roman" w:hAnsi="Times New Roman"/>
          <w:color w:val="000000"/>
          <w:sz w:val="22"/>
        </w:rPr>
        <w:t xml:space="preserve"> </w:t>
      </w:r>
      <w:r>
        <w:rPr>
          <w:rFonts w:ascii="Times New Roman" w:hAnsi="Times New Roman"/>
          <w:color w:val="000000"/>
          <w:sz w:val="22"/>
        </w:rPr>
        <w:t>prze</w:t>
      </w:r>
      <w:r w:rsidR="00576CEE">
        <w:rPr>
          <w:rFonts w:ascii="Times New Roman" w:hAnsi="Times New Roman"/>
          <w:color w:val="000000"/>
          <w:sz w:val="22"/>
        </w:rPr>
        <w:t xml:space="preserve">z Spółkę w </w:t>
      </w:r>
      <w:r w:rsidR="003902D4">
        <w:rPr>
          <w:rFonts w:ascii="Times New Roman" w:hAnsi="Times New Roman"/>
          <w:color w:val="000000"/>
          <w:sz w:val="22"/>
        </w:rPr>
        <w:t xml:space="preserve">całym </w:t>
      </w:r>
      <w:r w:rsidR="00576CEE">
        <w:rPr>
          <w:rFonts w:ascii="Times New Roman" w:hAnsi="Times New Roman"/>
          <w:color w:val="000000"/>
          <w:sz w:val="22"/>
        </w:rPr>
        <w:t>okresie powierzenia W</w:t>
      </w:r>
      <w:r>
        <w:rPr>
          <w:rFonts w:ascii="Times New Roman" w:hAnsi="Times New Roman"/>
          <w:color w:val="000000"/>
          <w:sz w:val="22"/>
        </w:rPr>
        <w:t>ynagrodzenie powiększone o Akceptowaln</w:t>
      </w:r>
      <w:r w:rsidR="00613F28">
        <w:rPr>
          <w:rFonts w:ascii="Times New Roman" w:hAnsi="Times New Roman"/>
          <w:color w:val="000000"/>
          <w:sz w:val="22"/>
        </w:rPr>
        <w:t>y</w:t>
      </w:r>
      <w:r>
        <w:rPr>
          <w:rFonts w:ascii="Times New Roman" w:hAnsi="Times New Roman"/>
          <w:color w:val="000000"/>
          <w:sz w:val="22"/>
        </w:rPr>
        <w:t xml:space="preserve"> Zysk nie przekracza Akceptowalnego </w:t>
      </w:r>
      <w:r w:rsidR="00576CEE">
        <w:rPr>
          <w:rFonts w:ascii="Times New Roman" w:hAnsi="Times New Roman"/>
          <w:color w:val="000000"/>
          <w:sz w:val="22"/>
        </w:rPr>
        <w:t xml:space="preserve">Poziomu </w:t>
      </w:r>
      <w:r>
        <w:rPr>
          <w:rFonts w:ascii="Times New Roman" w:hAnsi="Times New Roman"/>
          <w:color w:val="000000"/>
          <w:sz w:val="22"/>
        </w:rPr>
        <w:t>Wynagrodzenia oraz Maksymalnej Kwoty Rekompensaty</w:t>
      </w:r>
      <w:r w:rsidR="00576CEE">
        <w:rPr>
          <w:rFonts w:ascii="Times New Roman" w:hAnsi="Times New Roman"/>
          <w:color w:val="000000"/>
          <w:sz w:val="22"/>
        </w:rPr>
        <w:t xml:space="preserve"> za ostatni Rok Rozliczeniowy i cały okres obowiązywania Zasad</w:t>
      </w:r>
      <w:r>
        <w:rPr>
          <w:rFonts w:ascii="Times New Roman" w:hAnsi="Times New Roman"/>
          <w:color w:val="000000"/>
          <w:sz w:val="22"/>
        </w:rPr>
        <w:t xml:space="preserve">. </w:t>
      </w:r>
      <w:r w:rsidRPr="009875E0">
        <w:rPr>
          <w:rFonts w:ascii="Times New Roman" w:hAnsi="Times New Roman"/>
          <w:color w:val="000000"/>
          <w:sz w:val="22"/>
        </w:rPr>
        <w:t xml:space="preserve">Do przeprowadzenia audytu stosuje się odpowiednio postanowienia </w:t>
      </w:r>
      <w:r w:rsidR="00576CEE" w:rsidRPr="009875E0">
        <w:rPr>
          <w:rFonts w:ascii="Times New Roman" w:hAnsi="Times New Roman"/>
          <w:color w:val="000000"/>
          <w:sz w:val="22"/>
        </w:rPr>
        <w:t xml:space="preserve">ust. </w:t>
      </w:r>
      <w:r w:rsidR="00B50836" w:rsidRPr="009875E0">
        <w:rPr>
          <w:rFonts w:ascii="Times New Roman" w:hAnsi="Times New Roman"/>
          <w:color w:val="000000"/>
          <w:sz w:val="22"/>
        </w:rPr>
        <w:t>21</w:t>
      </w:r>
      <w:r w:rsidR="00C84959" w:rsidRPr="009875E0">
        <w:rPr>
          <w:rFonts w:ascii="Times New Roman" w:hAnsi="Times New Roman"/>
          <w:color w:val="000000"/>
          <w:sz w:val="22"/>
        </w:rPr>
        <w:t>.</w:t>
      </w:r>
    </w:p>
    <w:p w14:paraId="16BBF1AE" w14:textId="610B218C" w:rsidR="008C3BB7" w:rsidRPr="00A7099C" w:rsidRDefault="008C3BB7" w:rsidP="00E230CE">
      <w:pPr>
        <w:numPr>
          <w:ilvl w:val="0"/>
          <w:numId w:val="9"/>
        </w:numPr>
        <w:shd w:val="clear" w:color="auto" w:fill="FFFFFF"/>
        <w:tabs>
          <w:tab w:val="left" w:pos="-210"/>
        </w:tabs>
        <w:spacing w:line="360" w:lineRule="auto"/>
        <w:jc w:val="both"/>
        <w:rPr>
          <w:rFonts w:ascii="Times New Roman" w:hAnsi="Times New Roman" w:cs="Times New Roman"/>
          <w:color w:val="000000"/>
          <w:sz w:val="22"/>
          <w:szCs w:val="22"/>
        </w:rPr>
      </w:pPr>
      <w:r w:rsidRPr="00A7099C">
        <w:rPr>
          <w:rFonts w:ascii="Times New Roman" w:hAnsi="Times New Roman" w:cs="Times New Roman"/>
          <w:sz w:val="22"/>
          <w:szCs w:val="22"/>
        </w:rPr>
        <w:t>W celu weryfikacji wartości Akceptowalnego Poziomu Wynagrodzenia oraz Maksymalnej Kwoty Rekompensaty</w:t>
      </w:r>
      <w:r w:rsidR="00F6323E" w:rsidRPr="00A7099C">
        <w:rPr>
          <w:rFonts w:ascii="Times New Roman" w:hAnsi="Times New Roman" w:cs="Times New Roman"/>
          <w:sz w:val="22"/>
          <w:szCs w:val="22"/>
        </w:rPr>
        <w:t xml:space="preserve"> w danym Roku Rozliczeniowym lub </w:t>
      </w:r>
      <w:r w:rsidR="00E230CE" w:rsidRPr="00A7099C">
        <w:rPr>
          <w:rFonts w:ascii="Times New Roman" w:hAnsi="Times New Roman" w:cs="Times New Roman"/>
          <w:sz w:val="22"/>
          <w:szCs w:val="22"/>
        </w:rPr>
        <w:t xml:space="preserve">narastająco </w:t>
      </w:r>
      <w:r w:rsidR="00F6323E" w:rsidRPr="00A7099C">
        <w:rPr>
          <w:rFonts w:ascii="Times New Roman" w:hAnsi="Times New Roman" w:cs="Times New Roman"/>
          <w:sz w:val="22"/>
          <w:szCs w:val="22"/>
        </w:rPr>
        <w:t xml:space="preserve">w całym okresie powierzenia, </w:t>
      </w:r>
      <w:r w:rsidR="00CB7040">
        <w:rPr>
          <w:rFonts w:ascii="Times New Roman" w:hAnsi="Times New Roman" w:cs="Times New Roman"/>
          <w:sz w:val="22"/>
          <w:szCs w:val="22"/>
        </w:rPr>
        <w:br/>
      </w:r>
      <w:r w:rsidR="009904AF" w:rsidRPr="00A7099C">
        <w:rPr>
          <w:rFonts w:ascii="Times New Roman" w:hAnsi="Times New Roman" w:cs="Times New Roman"/>
          <w:sz w:val="22"/>
          <w:szCs w:val="22"/>
        </w:rPr>
        <w:t xml:space="preserve">w obliczeniach </w:t>
      </w:r>
      <w:r w:rsidR="009C1881" w:rsidRPr="00A7099C">
        <w:rPr>
          <w:rFonts w:ascii="Times New Roman" w:hAnsi="Times New Roman" w:cs="Times New Roman"/>
          <w:sz w:val="22"/>
          <w:szCs w:val="22"/>
        </w:rPr>
        <w:t xml:space="preserve">należy ująć </w:t>
      </w:r>
      <w:r w:rsidR="009904AF" w:rsidRPr="00A7099C">
        <w:rPr>
          <w:rFonts w:ascii="Times New Roman" w:hAnsi="Times New Roman" w:cs="Times New Roman"/>
          <w:sz w:val="22"/>
          <w:szCs w:val="22"/>
        </w:rPr>
        <w:t xml:space="preserve">pełne wartości, które w danym roku są wykazywane na kontach księgowych Spółki (uwzględniając zarówno Działania Powierzone zakończone oraz realizowane (niezakończone)) i stanowią przychody/koszty poszczególnych lat okresu powierzenia </w:t>
      </w:r>
      <w:r w:rsidR="00CB7040">
        <w:rPr>
          <w:rFonts w:ascii="Times New Roman" w:hAnsi="Times New Roman" w:cs="Times New Roman"/>
          <w:sz w:val="22"/>
          <w:szCs w:val="22"/>
        </w:rPr>
        <w:br/>
      </w:r>
      <w:r w:rsidR="009904AF" w:rsidRPr="00A7099C">
        <w:rPr>
          <w:rFonts w:ascii="Times New Roman" w:hAnsi="Times New Roman" w:cs="Times New Roman"/>
          <w:sz w:val="22"/>
          <w:szCs w:val="22"/>
        </w:rPr>
        <w:t xml:space="preserve">w rozumieniu rachunkowym. </w:t>
      </w:r>
    </w:p>
    <w:p w14:paraId="6B664807" w14:textId="77777777" w:rsidR="00024D16" w:rsidRDefault="00024D16" w:rsidP="00AE0ADB">
      <w:pPr>
        <w:shd w:val="clear" w:color="auto" w:fill="FFFFFF"/>
        <w:spacing w:line="360" w:lineRule="auto"/>
        <w:jc w:val="center"/>
        <w:rPr>
          <w:rFonts w:ascii="Times New Roman" w:hAnsi="Times New Roman"/>
          <w:b/>
          <w:color w:val="000000"/>
          <w:sz w:val="22"/>
        </w:rPr>
      </w:pPr>
    </w:p>
    <w:p w14:paraId="4DE63113" w14:textId="10DF751B" w:rsidR="0060091B" w:rsidRDefault="0060091B"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6</w:t>
      </w:r>
      <w:r w:rsidR="00FA2CC4">
        <w:rPr>
          <w:rFonts w:ascii="Times New Roman" w:hAnsi="Times New Roman"/>
          <w:b/>
          <w:color w:val="000000"/>
          <w:sz w:val="22"/>
        </w:rPr>
        <w:t xml:space="preserve"> </w:t>
      </w:r>
    </w:p>
    <w:p w14:paraId="12F57B8C" w14:textId="71C531E5" w:rsidR="0060091B" w:rsidRDefault="0060091B" w:rsidP="00AE0AD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Postanowienia</w:t>
      </w:r>
      <w:r w:rsidR="00FA2CC4">
        <w:rPr>
          <w:rFonts w:ascii="Times New Roman" w:hAnsi="Times New Roman"/>
          <w:b/>
          <w:color w:val="000000"/>
          <w:sz w:val="22"/>
        </w:rPr>
        <w:t xml:space="preserve"> </w:t>
      </w:r>
      <w:r>
        <w:rPr>
          <w:rFonts w:ascii="Times New Roman" w:hAnsi="Times New Roman"/>
          <w:b/>
          <w:color w:val="000000"/>
          <w:sz w:val="22"/>
        </w:rPr>
        <w:t>końcowe</w:t>
      </w:r>
    </w:p>
    <w:p w14:paraId="6E9174EF" w14:textId="11495A14" w:rsidR="0060091B" w:rsidRDefault="0060091B" w:rsidP="00AC3BEF">
      <w:pPr>
        <w:numPr>
          <w:ilvl w:val="0"/>
          <w:numId w:val="11"/>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Postanowienia</w:t>
      </w:r>
      <w:r w:rsidR="00FA2CC4">
        <w:rPr>
          <w:rFonts w:ascii="Times New Roman" w:hAnsi="Times New Roman"/>
          <w:color w:val="000000"/>
          <w:sz w:val="22"/>
        </w:rPr>
        <w:t xml:space="preserve"> </w:t>
      </w:r>
      <w:r w:rsidR="00FF0CD2">
        <w:rPr>
          <w:rFonts w:ascii="Times New Roman" w:hAnsi="Times New Roman"/>
          <w:color w:val="000000"/>
          <w:sz w:val="22"/>
        </w:rPr>
        <w:t>załącznika</w:t>
      </w:r>
      <w:r w:rsidR="00FA2CC4">
        <w:rPr>
          <w:rFonts w:ascii="Times New Roman" w:hAnsi="Times New Roman"/>
          <w:color w:val="000000"/>
          <w:sz w:val="22"/>
        </w:rPr>
        <w:t xml:space="preserve"> </w:t>
      </w:r>
      <w:r w:rsidR="00FF0CD2">
        <w:rPr>
          <w:rFonts w:ascii="Times New Roman" w:hAnsi="Times New Roman"/>
          <w:color w:val="000000"/>
          <w:sz w:val="22"/>
        </w:rPr>
        <w:t>nr</w:t>
      </w:r>
      <w:r w:rsidR="00FA2CC4">
        <w:rPr>
          <w:rFonts w:ascii="Times New Roman" w:hAnsi="Times New Roman"/>
          <w:color w:val="000000"/>
          <w:sz w:val="22"/>
        </w:rPr>
        <w:t xml:space="preserve"> </w:t>
      </w:r>
      <w:r w:rsidR="00FF0CD2">
        <w:rPr>
          <w:rFonts w:ascii="Times New Roman" w:hAnsi="Times New Roman"/>
          <w:color w:val="000000"/>
          <w:sz w:val="22"/>
        </w:rPr>
        <w:t>4</w:t>
      </w:r>
      <w:r w:rsidR="00FA2CC4">
        <w:rPr>
          <w:rFonts w:ascii="Times New Roman" w:hAnsi="Times New Roman"/>
          <w:color w:val="000000"/>
          <w:sz w:val="22"/>
        </w:rPr>
        <w:t xml:space="preserve"> </w:t>
      </w:r>
      <w:r>
        <w:rPr>
          <w:rFonts w:ascii="Times New Roman" w:hAnsi="Times New Roman"/>
          <w:color w:val="000000"/>
          <w:sz w:val="22"/>
        </w:rPr>
        <w:t>zostały</w:t>
      </w:r>
      <w:r w:rsidR="00FA2CC4">
        <w:rPr>
          <w:rFonts w:ascii="Times New Roman" w:hAnsi="Times New Roman"/>
          <w:color w:val="000000"/>
          <w:sz w:val="22"/>
        </w:rPr>
        <w:t xml:space="preserve"> </w:t>
      </w:r>
      <w:r>
        <w:rPr>
          <w:rFonts w:ascii="Times New Roman" w:hAnsi="Times New Roman"/>
          <w:color w:val="000000"/>
          <w:sz w:val="22"/>
        </w:rPr>
        <w:t>ustalone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celu</w:t>
      </w:r>
      <w:r w:rsidR="00FA2CC4">
        <w:rPr>
          <w:rFonts w:ascii="Times New Roman" w:hAnsi="Times New Roman"/>
          <w:color w:val="000000"/>
          <w:sz w:val="22"/>
        </w:rPr>
        <w:t xml:space="preserve"> </w:t>
      </w:r>
      <w:r>
        <w:rPr>
          <w:rFonts w:ascii="Times New Roman" w:hAnsi="Times New Roman"/>
          <w:color w:val="000000"/>
          <w:sz w:val="22"/>
        </w:rPr>
        <w:t>spełnienia</w:t>
      </w:r>
      <w:r w:rsidR="00FA2CC4">
        <w:rPr>
          <w:rFonts w:ascii="Times New Roman" w:hAnsi="Times New Roman"/>
          <w:color w:val="000000"/>
          <w:sz w:val="22"/>
        </w:rPr>
        <w:t xml:space="preserve"> </w:t>
      </w:r>
      <w:r>
        <w:rPr>
          <w:rFonts w:ascii="Times New Roman" w:hAnsi="Times New Roman"/>
          <w:color w:val="000000"/>
          <w:sz w:val="22"/>
        </w:rPr>
        <w:t>wymogów</w:t>
      </w:r>
      <w:r w:rsidR="00FA2CC4">
        <w:rPr>
          <w:rFonts w:ascii="Times New Roman" w:hAnsi="Times New Roman"/>
          <w:color w:val="000000"/>
          <w:sz w:val="22"/>
        </w:rPr>
        <w:t xml:space="preserve"> </w:t>
      </w:r>
      <w:r w:rsidR="00603350">
        <w:rPr>
          <w:rFonts w:ascii="Times New Roman" w:hAnsi="Times New Roman"/>
          <w:color w:val="000000"/>
          <w:sz w:val="22"/>
        </w:rPr>
        <w:t>wynikających</w:t>
      </w:r>
      <w:r w:rsidR="00FA2CC4">
        <w:rPr>
          <w:rFonts w:ascii="Times New Roman" w:hAnsi="Times New Roman"/>
          <w:color w:val="000000"/>
          <w:sz w:val="22"/>
        </w:rPr>
        <w:t xml:space="preserve"> </w:t>
      </w:r>
      <w:r w:rsidR="00CB7040">
        <w:rPr>
          <w:rFonts w:ascii="Times New Roman" w:hAnsi="Times New Roman"/>
          <w:color w:val="000000"/>
          <w:sz w:val="22"/>
        </w:rPr>
        <w:br/>
      </w:r>
      <w:r w:rsidR="00603350">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przepis</w:t>
      </w:r>
      <w:r w:rsidR="00603350">
        <w:rPr>
          <w:rFonts w:ascii="Times New Roman" w:hAnsi="Times New Roman"/>
          <w:color w:val="000000"/>
          <w:sz w:val="22"/>
        </w:rPr>
        <w:t>ów</w:t>
      </w:r>
      <w:r w:rsidR="00FA2CC4">
        <w:rPr>
          <w:rFonts w:ascii="Times New Roman" w:hAnsi="Times New Roman"/>
          <w:color w:val="000000"/>
          <w:sz w:val="22"/>
        </w:rPr>
        <w:t xml:space="preserve"> </w:t>
      </w:r>
      <w:r w:rsidR="009875E0">
        <w:rPr>
          <w:rFonts w:ascii="Times New Roman" w:hAnsi="Times New Roman"/>
          <w:color w:val="000000"/>
          <w:sz w:val="22"/>
        </w:rPr>
        <w:t xml:space="preserve">obu </w:t>
      </w:r>
      <w:r>
        <w:rPr>
          <w:rFonts w:ascii="Times New Roman" w:hAnsi="Times New Roman"/>
          <w:color w:val="000000"/>
          <w:sz w:val="22"/>
        </w:rPr>
        <w:t>Decyzji</w:t>
      </w:r>
      <w:r w:rsidR="00FA2CC4">
        <w:rPr>
          <w:rFonts w:ascii="Times New Roman" w:hAnsi="Times New Roman"/>
          <w:color w:val="000000"/>
          <w:sz w:val="22"/>
        </w:rPr>
        <w:t xml:space="preserve"> </w:t>
      </w:r>
      <w:r>
        <w:rPr>
          <w:rFonts w:ascii="Times New Roman" w:hAnsi="Times New Roman"/>
          <w:color w:val="000000"/>
          <w:sz w:val="22"/>
        </w:rPr>
        <w:t>Komisji</w:t>
      </w:r>
      <w:r w:rsidR="00FA2CC4">
        <w:rPr>
          <w:rFonts w:ascii="Times New Roman" w:hAnsi="Times New Roman"/>
          <w:color w:val="000000"/>
          <w:sz w:val="22"/>
        </w:rPr>
        <w:t xml:space="preserve"> </w:t>
      </w:r>
      <w:r>
        <w:rPr>
          <w:rFonts w:ascii="Times New Roman" w:hAnsi="Times New Roman"/>
          <w:color w:val="000000"/>
          <w:sz w:val="22"/>
        </w:rPr>
        <w:t>Europejskiej</w:t>
      </w:r>
      <w:r w:rsidR="00FA2CC4">
        <w:rPr>
          <w:rFonts w:ascii="Times New Roman" w:hAnsi="Times New Roman"/>
          <w:color w:val="000000"/>
          <w:sz w:val="22"/>
        </w:rPr>
        <w:t xml:space="preserve"> </w:t>
      </w:r>
      <w:r>
        <w:rPr>
          <w:rFonts w:ascii="Times New Roman" w:hAnsi="Times New Roman"/>
          <w:color w:val="000000"/>
          <w:sz w:val="22"/>
        </w:rPr>
        <w:t>i</w:t>
      </w:r>
      <w:r w:rsidR="00FA2CC4">
        <w:rPr>
          <w:rFonts w:ascii="Times New Roman" w:hAnsi="Times New Roman"/>
          <w:color w:val="000000"/>
          <w:sz w:val="22"/>
        </w:rPr>
        <w:t xml:space="preserve"> </w:t>
      </w:r>
      <w:r>
        <w:rPr>
          <w:rFonts w:ascii="Times New Roman" w:hAnsi="Times New Roman"/>
          <w:color w:val="000000"/>
          <w:sz w:val="22"/>
        </w:rPr>
        <w:t>stanowią</w:t>
      </w:r>
      <w:r w:rsidR="00FA2CC4">
        <w:rPr>
          <w:rFonts w:ascii="Times New Roman" w:hAnsi="Times New Roman"/>
          <w:color w:val="000000"/>
          <w:sz w:val="22"/>
        </w:rPr>
        <w:t xml:space="preserve"> </w:t>
      </w:r>
      <w:r>
        <w:rPr>
          <w:rFonts w:ascii="Times New Roman" w:hAnsi="Times New Roman"/>
          <w:color w:val="000000"/>
          <w:sz w:val="22"/>
        </w:rPr>
        <w:t>integralną</w:t>
      </w:r>
      <w:r w:rsidR="00FA2CC4">
        <w:rPr>
          <w:rFonts w:ascii="Times New Roman" w:hAnsi="Times New Roman"/>
          <w:color w:val="000000"/>
          <w:sz w:val="22"/>
        </w:rPr>
        <w:t xml:space="preserve"> </w:t>
      </w:r>
      <w:r>
        <w:rPr>
          <w:rFonts w:ascii="Times New Roman" w:hAnsi="Times New Roman"/>
          <w:color w:val="000000"/>
          <w:sz w:val="22"/>
        </w:rPr>
        <w:t>część</w:t>
      </w:r>
      <w:r w:rsidR="00FA2CC4">
        <w:rPr>
          <w:rFonts w:ascii="Times New Roman" w:hAnsi="Times New Roman"/>
          <w:color w:val="000000"/>
          <w:sz w:val="22"/>
        </w:rPr>
        <w:t xml:space="preserve"> </w:t>
      </w:r>
      <w:r>
        <w:rPr>
          <w:rFonts w:ascii="Times New Roman" w:hAnsi="Times New Roman"/>
          <w:color w:val="000000"/>
          <w:sz w:val="22"/>
        </w:rPr>
        <w:t>Zasad.</w:t>
      </w:r>
    </w:p>
    <w:p w14:paraId="5D3FF52D" w14:textId="71764A01" w:rsidR="0060091B" w:rsidRPr="001111AE" w:rsidRDefault="0060091B" w:rsidP="00AC3BEF">
      <w:pPr>
        <w:numPr>
          <w:ilvl w:val="0"/>
          <w:numId w:val="11"/>
        </w:numPr>
        <w:shd w:val="clear" w:color="auto" w:fill="FFFFFF"/>
        <w:tabs>
          <w:tab w:val="left" w:pos="-210"/>
        </w:tabs>
        <w:spacing w:line="360" w:lineRule="auto"/>
        <w:jc w:val="both"/>
        <w:rPr>
          <w:rFonts w:ascii="Times New Roman" w:hAnsi="Times New Roman"/>
          <w:color w:val="000000"/>
          <w:sz w:val="22"/>
        </w:rPr>
      </w:pPr>
      <w:r w:rsidRPr="00F063A8">
        <w:rPr>
          <w:rFonts w:ascii="Times New Roman" w:hAnsi="Times New Roman"/>
          <w:color w:val="000000"/>
          <w:sz w:val="22"/>
        </w:rPr>
        <w:t>Użyte</w:t>
      </w:r>
      <w:r w:rsidR="00FA2CC4">
        <w:rPr>
          <w:rFonts w:ascii="Times New Roman" w:hAnsi="Times New Roman"/>
          <w:color w:val="000000"/>
          <w:sz w:val="22"/>
        </w:rPr>
        <w:t xml:space="preserve"> </w:t>
      </w:r>
      <w:r w:rsidRPr="00F063A8">
        <w:rPr>
          <w:rFonts w:ascii="Times New Roman" w:hAnsi="Times New Roman"/>
          <w:color w:val="000000"/>
          <w:sz w:val="22"/>
        </w:rPr>
        <w:t>w</w:t>
      </w:r>
      <w:r w:rsidR="00FA2CC4">
        <w:rPr>
          <w:rFonts w:ascii="Times New Roman" w:hAnsi="Times New Roman"/>
          <w:color w:val="000000"/>
          <w:sz w:val="22"/>
        </w:rPr>
        <w:t xml:space="preserve"> </w:t>
      </w:r>
      <w:r w:rsidR="00FF0CD2">
        <w:rPr>
          <w:rFonts w:ascii="Times New Roman" w:hAnsi="Times New Roman"/>
          <w:color w:val="000000"/>
          <w:sz w:val="22"/>
        </w:rPr>
        <w:t>załączniku</w:t>
      </w:r>
      <w:r w:rsidR="00FA2CC4">
        <w:rPr>
          <w:rFonts w:ascii="Times New Roman" w:hAnsi="Times New Roman"/>
          <w:color w:val="000000"/>
          <w:sz w:val="22"/>
        </w:rPr>
        <w:t xml:space="preserve"> </w:t>
      </w:r>
      <w:r w:rsidR="00FF0CD2">
        <w:rPr>
          <w:rFonts w:ascii="Times New Roman" w:hAnsi="Times New Roman"/>
          <w:color w:val="000000"/>
          <w:sz w:val="22"/>
        </w:rPr>
        <w:t>nr</w:t>
      </w:r>
      <w:r w:rsidR="00FA2CC4">
        <w:rPr>
          <w:rFonts w:ascii="Times New Roman" w:hAnsi="Times New Roman"/>
          <w:color w:val="000000"/>
          <w:sz w:val="22"/>
        </w:rPr>
        <w:t xml:space="preserve"> </w:t>
      </w:r>
      <w:r w:rsidR="00FF0CD2">
        <w:rPr>
          <w:rFonts w:ascii="Times New Roman" w:hAnsi="Times New Roman"/>
          <w:color w:val="000000"/>
          <w:sz w:val="22"/>
        </w:rPr>
        <w:t>4</w:t>
      </w:r>
      <w:r w:rsidR="00FA2CC4">
        <w:rPr>
          <w:rFonts w:ascii="Times New Roman" w:hAnsi="Times New Roman"/>
          <w:color w:val="000000"/>
          <w:sz w:val="22"/>
        </w:rPr>
        <w:t xml:space="preserve"> </w:t>
      </w:r>
      <w:r w:rsidRPr="00F063A8">
        <w:rPr>
          <w:rFonts w:ascii="Times New Roman" w:hAnsi="Times New Roman"/>
          <w:color w:val="000000"/>
          <w:sz w:val="22"/>
        </w:rPr>
        <w:t>wyrażenia</w:t>
      </w:r>
      <w:r w:rsidR="00FA2CC4">
        <w:rPr>
          <w:rFonts w:ascii="Times New Roman" w:hAnsi="Times New Roman"/>
          <w:color w:val="000000"/>
          <w:sz w:val="22"/>
        </w:rPr>
        <w:t xml:space="preserve"> </w:t>
      </w:r>
      <w:r w:rsidRPr="00F063A8">
        <w:rPr>
          <w:rFonts w:ascii="Times New Roman" w:hAnsi="Times New Roman"/>
          <w:color w:val="000000"/>
          <w:sz w:val="22"/>
        </w:rPr>
        <w:t>pisane</w:t>
      </w:r>
      <w:r w:rsidR="00FA2CC4">
        <w:rPr>
          <w:rFonts w:ascii="Times New Roman" w:hAnsi="Times New Roman"/>
          <w:color w:val="000000"/>
          <w:sz w:val="22"/>
        </w:rPr>
        <w:t xml:space="preserve"> </w:t>
      </w:r>
      <w:r w:rsidRPr="00F063A8">
        <w:rPr>
          <w:rFonts w:ascii="Times New Roman" w:hAnsi="Times New Roman"/>
          <w:color w:val="000000"/>
          <w:sz w:val="22"/>
        </w:rPr>
        <w:t>dużą</w:t>
      </w:r>
      <w:r w:rsidR="00FA2CC4">
        <w:rPr>
          <w:rFonts w:ascii="Times New Roman" w:hAnsi="Times New Roman"/>
          <w:color w:val="000000"/>
          <w:sz w:val="22"/>
        </w:rPr>
        <w:t xml:space="preserve"> </w:t>
      </w:r>
      <w:r w:rsidRPr="00F063A8">
        <w:rPr>
          <w:rFonts w:ascii="Times New Roman" w:hAnsi="Times New Roman"/>
          <w:color w:val="000000"/>
          <w:sz w:val="22"/>
        </w:rPr>
        <w:t>literą</w:t>
      </w:r>
      <w:r w:rsidR="00FF0CD2">
        <w:rPr>
          <w:rFonts w:ascii="Times New Roman" w:hAnsi="Times New Roman"/>
          <w:color w:val="000000"/>
          <w:sz w:val="22"/>
        </w:rPr>
        <w:t>,</w:t>
      </w:r>
      <w:r w:rsidR="00FA2CC4">
        <w:rPr>
          <w:rFonts w:ascii="Times New Roman" w:hAnsi="Times New Roman"/>
          <w:color w:val="000000"/>
          <w:sz w:val="22"/>
        </w:rPr>
        <w:t xml:space="preserve"> </w:t>
      </w:r>
      <w:r w:rsidR="00FF0CD2">
        <w:rPr>
          <w:rFonts w:ascii="Times New Roman" w:hAnsi="Times New Roman"/>
          <w:color w:val="000000"/>
          <w:sz w:val="22"/>
        </w:rPr>
        <w:t>o</w:t>
      </w:r>
      <w:r w:rsidR="00FA2CC4">
        <w:rPr>
          <w:rFonts w:ascii="Times New Roman" w:hAnsi="Times New Roman"/>
          <w:color w:val="000000"/>
          <w:sz w:val="22"/>
        </w:rPr>
        <w:t xml:space="preserve"> </w:t>
      </w:r>
      <w:r w:rsidR="00FF0CD2">
        <w:rPr>
          <w:rFonts w:ascii="Times New Roman" w:hAnsi="Times New Roman"/>
          <w:color w:val="000000"/>
          <w:sz w:val="22"/>
        </w:rPr>
        <w:t>ile</w:t>
      </w:r>
      <w:r w:rsidR="00FA2CC4">
        <w:rPr>
          <w:rFonts w:ascii="Times New Roman" w:hAnsi="Times New Roman"/>
          <w:color w:val="000000"/>
          <w:sz w:val="22"/>
        </w:rPr>
        <w:t xml:space="preserve"> </w:t>
      </w:r>
      <w:r w:rsidR="00FF0CD2">
        <w:rPr>
          <w:rFonts w:ascii="Times New Roman" w:hAnsi="Times New Roman"/>
          <w:color w:val="000000"/>
          <w:sz w:val="22"/>
        </w:rPr>
        <w:t>nie</w:t>
      </w:r>
      <w:r w:rsidR="00FA2CC4">
        <w:rPr>
          <w:rFonts w:ascii="Times New Roman" w:hAnsi="Times New Roman"/>
          <w:color w:val="000000"/>
          <w:sz w:val="22"/>
        </w:rPr>
        <w:t xml:space="preserve"> </w:t>
      </w:r>
      <w:r w:rsidR="00FF0CD2">
        <w:rPr>
          <w:rFonts w:ascii="Times New Roman" w:hAnsi="Times New Roman"/>
          <w:color w:val="000000"/>
          <w:sz w:val="22"/>
        </w:rPr>
        <w:t>zostało</w:t>
      </w:r>
      <w:r w:rsidR="00FA2CC4">
        <w:rPr>
          <w:rFonts w:ascii="Times New Roman" w:hAnsi="Times New Roman"/>
          <w:color w:val="000000"/>
          <w:sz w:val="22"/>
        </w:rPr>
        <w:t xml:space="preserve"> </w:t>
      </w:r>
      <w:r w:rsidR="00FF0CD2">
        <w:rPr>
          <w:rFonts w:ascii="Times New Roman" w:hAnsi="Times New Roman"/>
          <w:color w:val="000000"/>
          <w:sz w:val="22"/>
        </w:rPr>
        <w:t>to</w:t>
      </w:r>
      <w:r w:rsidR="00FA2CC4">
        <w:rPr>
          <w:rFonts w:ascii="Times New Roman" w:hAnsi="Times New Roman"/>
          <w:color w:val="000000"/>
          <w:sz w:val="22"/>
        </w:rPr>
        <w:t xml:space="preserve"> </w:t>
      </w:r>
      <w:r w:rsidR="00FF0CD2">
        <w:rPr>
          <w:rFonts w:ascii="Times New Roman" w:hAnsi="Times New Roman"/>
          <w:color w:val="000000"/>
          <w:sz w:val="22"/>
        </w:rPr>
        <w:t>uregulowane</w:t>
      </w:r>
      <w:r w:rsidR="00FA2CC4">
        <w:rPr>
          <w:rFonts w:ascii="Times New Roman" w:hAnsi="Times New Roman"/>
          <w:color w:val="000000"/>
          <w:sz w:val="22"/>
        </w:rPr>
        <w:t xml:space="preserve"> </w:t>
      </w:r>
      <w:r w:rsidR="00FF0CD2">
        <w:rPr>
          <w:rFonts w:ascii="Times New Roman" w:hAnsi="Times New Roman"/>
          <w:color w:val="000000"/>
          <w:sz w:val="22"/>
        </w:rPr>
        <w:t>w</w:t>
      </w:r>
      <w:r w:rsidR="00FA2CC4">
        <w:rPr>
          <w:rFonts w:ascii="Times New Roman" w:hAnsi="Times New Roman"/>
          <w:color w:val="000000"/>
          <w:sz w:val="22"/>
        </w:rPr>
        <w:t xml:space="preserve"> </w:t>
      </w:r>
      <w:r w:rsidR="00FF0CD2">
        <w:rPr>
          <w:rFonts w:ascii="Times New Roman" w:hAnsi="Times New Roman"/>
          <w:color w:val="000000"/>
          <w:sz w:val="22"/>
        </w:rPr>
        <w:t>treści</w:t>
      </w:r>
      <w:r w:rsidR="00FA2CC4">
        <w:rPr>
          <w:rFonts w:ascii="Times New Roman" w:hAnsi="Times New Roman"/>
          <w:color w:val="000000"/>
          <w:sz w:val="22"/>
        </w:rPr>
        <w:t xml:space="preserve"> </w:t>
      </w:r>
      <w:r w:rsidR="00FF0CD2">
        <w:rPr>
          <w:rFonts w:ascii="Times New Roman" w:hAnsi="Times New Roman"/>
          <w:color w:val="000000"/>
          <w:sz w:val="22"/>
        </w:rPr>
        <w:t>załącznika,</w:t>
      </w:r>
      <w:r w:rsidR="00FA2CC4">
        <w:rPr>
          <w:rFonts w:ascii="Times New Roman" w:hAnsi="Times New Roman"/>
          <w:color w:val="000000"/>
          <w:sz w:val="22"/>
        </w:rPr>
        <w:t xml:space="preserve"> </w:t>
      </w:r>
      <w:r w:rsidRPr="00F063A8">
        <w:rPr>
          <w:rFonts w:ascii="Times New Roman" w:hAnsi="Times New Roman"/>
          <w:color w:val="000000"/>
          <w:sz w:val="22"/>
        </w:rPr>
        <w:t>mają</w:t>
      </w:r>
      <w:r w:rsidR="00FA2CC4">
        <w:rPr>
          <w:rFonts w:ascii="Times New Roman" w:hAnsi="Times New Roman"/>
          <w:color w:val="000000"/>
          <w:sz w:val="22"/>
        </w:rPr>
        <w:t xml:space="preserve"> </w:t>
      </w:r>
      <w:r w:rsidRPr="00F063A8">
        <w:rPr>
          <w:rFonts w:ascii="Times New Roman" w:hAnsi="Times New Roman"/>
          <w:color w:val="000000"/>
          <w:sz w:val="22"/>
        </w:rPr>
        <w:t>znaczenie</w:t>
      </w:r>
      <w:r w:rsidR="00FA2CC4">
        <w:rPr>
          <w:rFonts w:ascii="Times New Roman" w:hAnsi="Times New Roman"/>
          <w:color w:val="000000"/>
          <w:sz w:val="22"/>
        </w:rPr>
        <w:t xml:space="preserve"> </w:t>
      </w:r>
      <w:r w:rsidRPr="00F063A8">
        <w:rPr>
          <w:rFonts w:ascii="Times New Roman" w:hAnsi="Times New Roman"/>
          <w:color w:val="000000"/>
          <w:sz w:val="22"/>
        </w:rPr>
        <w:t>nadane</w:t>
      </w:r>
      <w:r w:rsidR="00FA2CC4">
        <w:rPr>
          <w:rFonts w:ascii="Times New Roman" w:hAnsi="Times New Roman"/>
          <w:color w:val="000000"/>
          <w:sz w:val="22"/>
        </w:rPr>
        <w:t xml:space="preserve"> </w:t>
      </w:r>
      <w:r w:rsidRPr="00F063A8">
        <w:rPr>
          <w:rFonts w:ascii="Times New Roman" w:hAnsi="Times New Roman"/>
          <w:color w:val="000000"/>
          <w:sz w:val="22"/>
        </w:rPr>
        <w:t>im</w:t>
      </w:r>
      <w:r w:rsidR="00FA2CC4">
        <w:rPr>
          <w:rFonts w:ascii="Times New Roman" w:hAnsi="Times New Roman"/>
          <w:color w:val="000000"/>
          <w:sz w:val="22"/>
        </w:rPr>
        <w:t xml:space="preserve"> </w:t>
      </w:r>
      <w:r w:rsidRPr="00F063A8">
        <w:rPr>
          <w:rFonts w:ascii="Times New Roman" w:hAnsi="Times New Roman"/>
          <w:color w:val="000000"/>
          <w:sz w:val="22"/>
        </w:rPr>
        <w:t>w</w:t>
      </w:r>
      <w:r w:rsidR="00FA2CC4">
        <w:rPr>
          <w:rFonts w:ascii="Times New Roman" w:hAnsi="Times New Roman"/>
          <w:color w:val="000000"/>
          <w:sz w:val="22"/>
        </w:rPr>
        <w:t xml:space="preserve"> </w:t>
      </w:r>
      <w:r w:rsidR="0020146C">
        <w:rPr>
          <w:rFonts w:ascii="Times New Roman" w:hAnsi="Times New Roman"/>
          <w:color w:val="000000"/>
          <w:sz w:val="22"/>
        </w:rPr>
        <w:t>postanowieniach</w:t>
      </w:r>
      <w:r w:rsidR="00FA2CC4">
        <w:rPr>
          <w:rFonts w:ascii="Times New Roman" w:hAnsi="Times New Roman"/>
          <w:color w:val="000000"/>
          <w:sz w:val="22"/>
        </w:rPr>
        <w:t xml:space="preserve"> </w:t>
      </w:r>
      <w:r w:rsidRPr="00F063A8">
        <w:rPr>
          <w:rFonts w:ascii="Times New Roman" w:hAnsi="Times New Roman"/>
          <w:color w:val="000000"/>
          <w:sz w:val="22"/>
        </w:rPr>
        <w:t>§</w:t>
      </w:r>
      <w:r w:rsidR="00FA2CC4">
        <w:rPr>
          <w:rFonts w:ascii="Times New Roman" w:hAnsi="Times New Roman"/>
          <w:color w:val="000000"/>
          <w:sz w:val="22"/>
        </w:rPr>
        <w:t xml:space="preserve"> </w:t>
      </w:r>
      <w:r w:rsidRPr="00F063A8">
        <w:rPr>
          <w:rFonts w:ascii="Times New Roman" w:hAnsi="Times New Roman"/>
          <w:color w:val="000000"/>
          <w:sz w:val="22"/>
        </w:rPr>
        <w:t>1</w:t>
      </w:r>
      <w:r w:rsidR="00FA2CC4">
        <w:rPr>
          <w:rFonts w:ascii="Times New Roman" w:hAnsi="Times New Roman"/>
          <w:color w:val="000000"/>
          <w:sz w:val="22"/>
        </w:rPr>
        <w:t xml:space="preserve"> </w:t>
      </w:r>
      <w:r w:rsidR="0020146C">
        <w:rPr>
          <w:rFonts w:ascii="Times New Roman" w:hAnsi="Times New Roman"/>
          <w:color w:val="000000"/>
          <w:sz w:val="22"/>
        </w:rPr>
        <w:t>i</w:t>
      </w:r>
      <w:r w:rsidR="00FA2CC4">
        <w:rPr>
          <w:rFonts w:ascii="Times New Roman" w:hAnsi="Times New Roman"/>
          <w:color w:val="000000"/>
          <w:sz w:val="22"/>
        </w:rPr>
        <w:t xml:space="preserve"> </w:t>
      </w:r>
      <w:r w:rsidR="0020146C">
        <w:rPr>
          <w:rFonts w:ascii="Times New Roman" w:hAnsi="Times New Roman"/>
          <w:color w:val="000000"/>
          <w:sz w:val="22"/>
        </w:rPr>
        <w:t>treści</w:t>
      </w:r>
      <w:r w:rsidR="00FA2CC4">
        <w:rPr>
          <w:rFonts w:ascii="Times New Roman" w:hAnsi="Times New Roman"/>
          <w:color w:val="000000"/>
          <w:sz w:val="22"/>
        </w:rPr>
        <w:t xml:space="preserve"> </w:t>
      </w:r>
      <w:r w:rsidR="00F30D48">
        <w:rPr>
          <w:rFonts w:ascii="Times New Roman" w:hAnsi="Times New Roman"/>
          <w:color w:val="000000"/>
          <w:sz w:val="22"/>
        </w:rPr>
        <w:t>Zasad</w:t>
      </w:r>
      <w:r w:rsidRPr="00F063A8">
        <w:rPr>
          <w:rFonts w:ascii="Times New Roman" w:hAnsi="Times New Roman"/>
          <w:color w:val="000000"/>
          <w:sz w:val="22"/>
        </w:rPr>
        <w:t>.</w:t>
      </w:r>
    </w:p>
    <w:p w14:paraId="79AD9F07" w14:textId="77777777" w:rsidR="0060091B" w:rsidRPr="006D1BFF" w:rsidRDefault="0060091B" w:rsidP="00AE0ADB">
      <w:pPr>
        <w:widowControl/>
        <w:suppressAutoHyphens w:val="0"/>
        <w:spacing w:line="360" w:lineRule="auto"/>
        <w:rPr>
          <w:rFonts w:ascii="Times New Roman" w:hAnsi="Times New Roman"/>
          <w:color w:val="000000"/>
          <w:sz w:val="22"/>
        </w:rPr>
      </w:pPr>
    </w:p>
    <w:sectPr w:rsidR="0060091B" w:rsidRPr="006D1BFF" w:rsidSect="00696935">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BC5B5" w16cex:dateUtc="2026-02-12T21:12:00Z"/>
  <w16cex:commentExtensible w16cex:durableId="6D8DBF10" w16cex:dateUtc="2026-02-19T14: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68EBF" w14:textId="77777777" w:rsidR="008B13D9" w:rsidRDefault="008B13D9">
      <w:r>
        <w:separator/>
      </w:r>
    </w:p>
  </w:endnote>
  <w:endnote w:type="continuationSeparator" w:id="0">
    <w:p w14:paraId="77D265C2" w14:textId="77777777" w:rsidR="008B13D9" w:rsidRDefault="008B13D9">
      <w:r>
        <w:continuationSeparator/>
      </w:r>
    </w:p>
  </w:endnote>
  <w:endnote w:type="continuationNotice" w:id="1">
    <w:p w14:paraId="7CA412F5" w14:textId="77777777" w:rsidR="008B13D9" w:rsidRDefault="008B1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ansSerif">
    <w:panose1 w:val="000004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5883" w14:textId="77777777" w:rsidR="006015EE" w:rsidRDefault="006015EE" w:rsidP="00392E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7856B91" w14:textId="77777777" w:rsidR="006015EE" w:rsidRDefault="006015EE" w:rsidP="00BD27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76E06" w14:textId="09A48FF5" w:rsidR="006015EE" w:rsidRPr="00C53DFF" w:rsidRDefault="006015EE" w:rsidP="00392E4E">
    <w:pPr>
      <w:pStyle w:val="Stopka"/>
      <w:framePr w:wrap="around" w:vAnchor="text" w:hAnchor="margin" w:xAlign="right" w:y="1"/>
      <w:rPr>
        <w:rStyle w:val="Numerstrony"/>
        <w:rFonts w:ascii="Times New Roman" w:hAnsi="Times New Roman"/>
      </w:rPr>
    </w:pPr>
    <w:r w:rsidRPr="0053207C">
      <w:rPr>
        <w:rStyle w:val="Numerstrony"/>
        <w:rFonts w:ascii="Times New Roman" w:hAnsi="Times New Roman"/>
      </w:rPr>
      <w:fldChar w:fldCharType="begin"/>
    </w:r>
    <w:r w:rsidRPr="0053207C">
      <w:rPr>
        <w:rStyle w:val="Numerstrony"/>
        <w:rFonts w:ascii="Times New Roman" w:hAnsi="Times New Roman"/>
      </w:rPr>
      <w:instrText xml:space="preserve">PAGE  </w:instrText>
    </w:r>
    <w:r w:rsidRPr="0053207C">
      <w:rPr>
        <w:rStyle w:val="Numerstrony"/>
        <w:rFonts w:ascii="Times New Roman" w:hAnsi="Times New Roman"/>
      </w:rPr>
      <w:fldChar w:fldCharType="separate"/>
    </w:r>
    <w:r w:rsidR="008E3EBD">
      <w:rPr>
        <w:rStyle w:val="Numerstrony"/>
        <w:rFonts w:ascii="Times New Roman" w:hAnsi="Times New Roman"/>
        <w:noProof/>
      </w:rPr>
      <w:t>13</w:t>
    </w:r>
    <w:r w:rsidRPr="0053207C">
      <w:rPr>
        <w:rStyle w:val="Numerstrony"/>
        <w:rFonts w:ascii="Times New Roman" w:hAnsi="Times New Roman"/>
      </w:rPr>
      <w:fldChar w:fldCharType="end"/>
    </w:r>
  </w:p>
  <w:p w14:paraId="5DC483E4" w14:textId="77777777" w:rsidR="006015EE" w:rsidRDefault="006015EE" w:rsidP="00392E4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85780" w14:textId="77777777" w:rsidR="008B13D9" w:rsidRDefault="008B13D9">
      <w:r>
        <w:separator/>
      </w:r>
    </w:p>
  </w:footnote>
  <w:footnote w:type="continuationSeparator" w:id="0">
    <w:p w14:paraId="25AFA877" w14:textId="77777777" w:rsidR="008B13D9" w:rsidRDefault="008B13D9">
      <w:r>
        <w:continuationSeparator/>
      </w:r>
    </w:p>
  </w:footnote>
  <w:footnote w:type="continuationNotice" w:id="1">
    <w:p w14:paraId="211F1F58" w14:textId="77777777" w:rsidR="008B13D9" w:rsidRDefault="008B1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2635" w14:textId="341908F9" w:rsidR="00F11D60" w:rsidRDefault="00F11D60" w:rsidP="00F11D60">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pPr>
      <w:rPr>
        <w:rFonts w:ascii="Times New Roman" w:hAnsi="Times New Roman" w:cs="Times New Roman"/>
        <w:sz w:val="22"/>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sz w:val="22"/>
      </w:rPr>
    </w:lvl>
  </w:abstractNum>
  <w:abstractNum w:abstractNumId="3" w15:restartNumberingAfterBreak="0">
    <w:nsid w:val="00000005"/>
    <w:multiLevelType w:val="singleLevel"/>
    <w:tmpl w:val="9828B57E"/>
    <w:name w:val="WW8Num6"/>
    <w:lvl w:ilvl="0">
      <w:start w:val="1"/>
      <w:numFmt w:val="decimal"/>
      <w:lvlText w:val="%1."/>
      <w:lvlJc w:val="left"/>
      <w:pPr>
        <w:tabs>
          <w:tab w:val="num" w:pos="0"/>
        </w:tabs>
      </w:pPr>
      <w:rPr>
        <w:rFonts w:ascii="Times New Roman" w:hAnsi="Times New Roman" w:cs="Times New Roman" w:hint="default"/>
      </w:rPr>
    </w:lvl>
  </w:abstractNum>
  <w:abstractNum w:abstractNumId="4" w15:restartNumberingAfterBreak="0">
    <w:nsid w:val="00000006"/>
    <w:multiLevelType w:val="singleLevel"/>
    <w:tmpl w:val="00000006"/>
    <w:name w:val="WW8Num11"/>
    <w:lvl w:ilvl="0">
      <w:start w:val="1"/>
      <w:numFmt w:val="lowerLetter"/>
      <w:lvlText w:val="%1)"/>
      <w:lvlJc w:val="left"/>
      <w:pPr>
        <w:tabs>
          <w:tab w:val="num" w:pos="0"/>
        </w:tabs>
      </w:pPr>
      <w:rPr>
        <w:rFonts w:ascii="Times New Roman" w:hAnsi="Times New Roman" w:cs="Times New Roman"/>
        <w:sz w:val="22"/>
      </w:rPr>
    </w:lvl>
  </w:abstractNum>
  <w:abstractNum w:abstractNumId="5" w15:restartNumberingAfterBreak="0">
    <w:nsid w:val="00000008"/>
    <w:multiLevelType w:val="singleLevel"/>
    <w:tmpl w:val="00000008"/>
    <w:name w:val="WW8Num13"/>
    <w:lvl w:ilvl="0">
      <w:start w:val="1"/>
      <w:numFmt w:val="decimal"/>
      <w:lvlText w:val="%1."/>
      <w:lvlJc w:val="left"/>
      <w:pPr>
        <w:tabs>
          <w:tab w:val="num" w:pos="0"/>
        </w:tabs>
      </w:pPr>
      <w:rPr>
        <w:rFonts w:ascii="Times New Roman" w:hAnsi="Times New Roman" w:cs="Times New Roman"/>
        <w:sz w:val="22"/>
      </w:rPr>
    </w:lvl>
  </w:abstractNum>
  <w:abstractNum w:abstractNumId="6" w15:restartNumberingAfterBreak="0">
    <w:nsid w:val="00000009"/>
    <w:multiLevelType w:val="multilevel"/>
    <w:tmpl w:val="00000009"/>
    <w:name w:val="WW8Num14"/>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7" w15:restartNumberingAfterBreak="0">
    <w:nsid w:val="0000000A"/>
    <w:multiLevelType w:val="multilevel"/>
    <w:tmpl w:val="0000000A"/>
    <w:name w:val="WW8Num1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8" w15:restartNumberingAfterBreak="0">
    <w:nsid w:val="0000000B"/>
    <w:multiLevelType w:val="singleLevel"/>
    <w:tmpl w:val="0000000B"/>
    <w:name w:val="WW8Num16"/>
    <w:lvl w:ilvl="0">
      <w:start w:val="1"/>
      <w:numFmt w:val="decimal"/>
      <w:lvlText w:val="%1."/>
      <w:lvlJc w:val="left"/>
      <w:pPr>
        <w:tabs>
          <w:tab w:val="num" w:pos="0"/>
        </w:tabs>
      </w:pPr>
      <w:rPr>
        <w:rFonts w:ascii="Times New Roman" w:hAnsi="Times New Roman" w:cs="Times New Roman"/>
        <w:sz w:val="22"/>
      </w:rPr>
    </w:lvl>
  </w:abstractNum>
  <w:abstractNum w:abstractNumId="9" w15:restartNumberingAfterBreak="0">
    <w:nsid w:val="0000000C"/>
    <w:multiLevelType w:val="singleLevel"/>
    <w:tmpl w:val="0000000C"/>
    <w:name w:val="WW8Num17"/>
    <w:lvl w:ilvl="0">
      <w:start w:val="1"/>
      <w:numFmt w:val="decimal"/>
      <w:lvlText w:val="%1)"/>
      <w:lvlJc w:val="left"/>
      <w:pPr>
        <w:tabs>
          <w:tab w:val="num" w:pos="0"/>
        </w:tabs>
      </w:pPr>
      <w:rPr>
        <w:rFonts w:ascii="Times New Roman" w:hAnsi="Times New Roman" w:cs="Times New Roman"/>
        <w:sz w:val="22"/>
      </w:rPr>
    </w:lvl>
  </w:abstractNum>
  <w:abstractNum w:abstractNumId="10" w15:restartNumberingAfterBreak="0">
    <w:nsid w:val="0000000D"/>
    <w:multiLevelType w:val="singleLevel"/>
    <w:tmpl w:val="0000000D"/>
    <w:name w:val="WW8Num18"/>
    <w:lvl w:ilvl="0">
      <w:start w:val="1"/>
      <w:numFmt w:val="lowerLetter"/>
      <w:lvlText w:val="%1)"/>
      <w:lvlJc w:val="left"/>
      <w:pPr>
        <w:tabs>
          <w:tab w:val="num" w:pos="360"/>
        </w:tabs>
      </w:pPr>
      <w:rPr>
        <w:rFonts w:ascii="Times New Roman" w:hAnsi="Times New Roman" w:cs="Times New Roman"/>
        <w:sz w:val="22"/>
      </w:rPr>
    </w:lvl>
  </w:abstractNum>
  <w:abstractNum w:abstractNumId="11" w15:restartNumberingAfterBreak="0">
    <w:nsid w:val="0000000E"/>
    <w:multiLevelType w:val="singleLevel"/>
    <w:tmpl w:val="0000000E"/>
    <w:name w:val="WW8Num19"/>
    <w:lvl w:ilvl="0">
      <w:start w:val="1"/>
      <w:numFmt w:val="decimal"/>
      <w:lvlText w:val="%1."/>
      <w:lvlJc w:val="left"/>
      <w:pPr>
        <w:tabs>
          <w:tab w:val="num" w:pos="0"/>
        </w:tabs>
      </w:pPr>
      <w:rPr>
        <w:rFonts w:ascii="Times New Roman" w:hAnsi="Times New Roman" w:cs="Times New Roman"/>
        <w:sz w:val="22"/>
      </w:rPr>
    </w:lvl>
  </w:abstractNum>
  <w:abstractNum w:abstractNumId="12" w15:restartNumberingAfterBreak="0">
    <w:nsid w:val="0000000F"/>
    <w:multiLevelType w:val="multilevel"/>
    <w:tmpl w:val="0000000F"/>
    <w:name w:val="WW8Num21"/>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3" w15:restartNumberingAfterBreak="0">
    <w:nsid w:val="00000010"/>
    <w:multiLevelType w:val="singleLevel"/>
    <w:tmpl w:val="00000010"/>
    <w:name w:val="WW8Num22"/>
    <w:lvl w:ilvl="0">
      <w:start w:val="1"/>
      <w:numFmt w:val="decimal"/>
      <w:lvlText w:val="%1."/>
      <w:lvlJc w:val="left"/>
      <w:pPr>
        <w:tabs>
          <w:tab w:val="num" w:pos="0"/>
        </w:tabs>
      </w:pPr>
      <w:rPr>
        <w:rFonts w:ascii="Times New Roman" w:hAnsi="Times New Roman" w:cs="Times New Roman"/>
        <w:sz w:val="22"/>
      </w:rPr>
    </w:lvl>
  </w:abstractNum>
  <w:abstractNum w:abstractNumId="14" w15:restartNumberingAfterBreak="0">
    <w:nsid w:val="00000011"/>
    <w:multiLevelType w:val="singleLevel"/>
    <w:tmpl w:val="00000011"/>
    <w:name w:val="WW8Num23"/>
    <w:lvl w:ilvl="0">
      <w:start w:val="1"/>
      <w:numFmt w:val="decimal"/>
      <w:lvlText w:val="%1)"/>
      <w:lvlJc w:val="left"/>
      <w:pPr>
        <w:tabs>
          <w:tab w:val="num" w:pos="0"/>
        </w:tabs>
      </w:pPr>
      <w:rPr>
        <w:rFonts w:ascii="Times New Roman" w:hAnsi="Times New Roman" w:cs="Times New Roman"/>
        <w:sz w:val="22"/>
      </w:rPr>
    </w:lvl>
  </w:abstractNum>
  <w:abstractNum w:abstractNumId="15" w15:restartNumberingAfterBreak="0">
    <w:nsid w:val="00000012"/>
    <w:multiLevelType w:val="singleLevel"/>
    <w:tmpl w:val="00000012"/>
    <w:name w:val="WW8Num25"/>
    <w:lvl w:ilvl="0">
      <w:start w:val="1"/>
      <w:numFmt w:val="lowerLetter"/>
      <w:lvlText w:val="%1)"/>
      <w:lvlJc w:val="left"/>
      <w:pPr>
        <w:tabs>
          <w:tab w:val="num" w:pos="0"/>
        </w:tabs>
      </w:pPr>
      <w:rPr>
        <w:rFonts w:ascii="Times New Roman" w:hAnsi="Times New Roman" w:cs="Times New Roman"/>
        <w:sz w:val="22"/>
      </w:rPr>
    </w:lvl>
  </w:abstractNum>
  <w:abstractNum w:abstractNumId="16" w15:restartNumberingAfterBreak="0">
    <w:nsid w:val="00000014"/>
    <w:multiLevelType w:val="singleLevel"/>
    <w:tmpl w:val="00000014"/>
    <w:name w:val="WW8Num27"/>
    <w:lvl w:ilvl="0">
      <w:start w:val="1"/>
      <w:numFmt w:val="decimal"/>
      <w:lvlText w:val="%1)"/>
      <w:lvlJc w:val="left"/>
      <w:pPr>
        <w:tabs>
          <w:tab w:val="num" w:pos="0"/>
        </w:tabs>
      </w:pPr>
      <w:rPr>
        <w:rFonts w:ascii="Times New Roman" w:hAnsi="Times New Roman" w:cs="Times New Roman"/>
        <w:sz w:val="22"/>
      </w:rPr>
    </w:lvl>
  </w:abstractNum>
  <w:abstractNum w:abstractNumId="17" w15:restartNumberingAfterBreak="0">
    <w:nsid w:val="00000015"/>
    <w:multiLevelType w:val="singleLevel"/>
    <w:tmpl w:val="00000015"/>
    <w:name w:val="WW8Num28"/>
    <w:lvl w:ilvl="0">
      <w:start w:val="1"/>
      <w:numFmt w:val="decimal"/>
      <w:lvlText w:val="%1."/>
      <w:lvlJc w:val="left"/>
      <w:pPr>
        <w:tabs>
          <w:tab w:val="num" w:pos="0"/>
        </w:tabs>
      </w:pPr>
      <w:rPr>
        <w:rFonts w:ascii="Times New Roman" w:hAnsi="Times New Roman" w:cs="Times New Roman"/>
        <w:sz w:val="22"/>
      </w:rPr>
    </w:lvl>
  </w:abstractNum>
  <w:abstractNum w:abstractNumId="18" w15:restartNumberingAfterBreak="0">
    <w:nsid w:val="00000016"/>
    <w:multiLevelType w:val="singleLevel"/>
    <w:tmpl w:val="00000016"/>
    <w:name w:val="WW8Num29"/>
    <w:lvl w:ilvl="0">
      <w:start w:val="1"/>
      <w:numFmt w:val="decimal"/>
      <w:lvlText w:val="%1."/>
      <w:lvlJc w:val="left"/>
      <w:pPr>
        <w:tabs>
          <w:tab w:val="num" w:pos="0"/>
        </w:tabs>
      </w:pPr>
      <w:rPr>
        <w:rFonts w:ascii="Times New Roman" w:hAnsi="Times New Roman" w:cs="Times New Roman"/>
        <w:sz w:val="22"/>
      </w:rPr>
    </w:lvl>
  </w:abstractNum>
  <w:abstractNum w:abstractNumId="19" w15:restartNumberingAfterBreak="0">
    <w:nsid w:val="00000017"/>
    <w:multiLevelType w:val="singleLevel"/>
    <w:tmpl w:val="00000017"/>
    <w:name w:val="WW8Num32"/>
    <w:lvl w:ilvl="0">
      <w:start w:val="1"/>
      <w:numFmt w:val="decimal"/>
      <w:lvlText w:val="%1)"/>
      <w:lvlJc w:val="left"/>
      <w:pPr>
        <w:tabs>
          <w:tab w:val="num" w:pos="0"/>
        </w:tabs>
      </w:pPr>
      <w:rPr>
        <w:rFonts w:ascii="Times New Roman" w:hAnsi="Times New Roman" w:cs="Times New Roman"/>
        <w:sz w:val="22"/>
      </w:rPr>
    </w:lvl>
  </w:abstractNum>
  <w:abstractNum w:abstractNumId="20" w15:restartNumberingAfterBreak="0">
    <w:nsid w:val="00000018"/>
    <w:multiLevelType w:val="multilevel"/>
    <w:tmpl w:val="00000018"/>
    <w:name w:val="WW8Num33"/>
    <w:lvl w:ilvl="0">
      <w:start w:val="1"/>
      <w:numFmt w:val="lowerLetter"/>
      <w:lvlText w:val="%1)"/>
      <w:lvlJc w:val="left"/>
      <w:pPr>
        <w:tabs>
          <w:tab w:val="num" w:pos="0"/>
        </w:tabs>
        <w:ind w:left="72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21" w15:restartNumberingAfterBreak="0">
    <w:nsid w:val="00000019"/>
    <w:multiLevelType w:val="multilevel"/>
    <w:tmpl w:val="00000019"/>
    <w:name w:val="WW8Num3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22" w15:restartNumberingAfterBreak="0">
    <w:nsid w:val="0000001A"/>
    <w:multiLevelType w:val="multilevel"/>
    <w:tmpl w:val="0000001A"/>
    <w:name w:val="WW8Num36"/>
    <w:lvl w:ilvl="0">
      <w:start w:val="1"/>
      <w:numFmt w:val="decimal"/>
      <w:lvlText w:val="%1)"/>
      <w:lvlJc w:val="left"/>
      <w:pPr>
        <w:tabs>
          <w:tab w:val="num" w:pos="509"/>
        </w:tabs>
        <w:ind w:left="717" w:hanging="360"/>
      </w:pPr>
      <w:rPr>
        <w:rFonts w:cs="Times New Roman"/>
        <w:color w:val="000000"/>
      </w:rPr>
    </w:lvl>
    <w:lvl w:ilvl="1">
      <w:start w:val="1"/>
      <w:numFmt w:val="lowerLetter"/>
      <w:lvlText w:val="%2."/>
      <w:lvlJc w:val="left"/>
      <w:pPr>
        <w:tabs>
          <w:tab w:val="num" w:pos="509"/>
        </w:tabs>
        <w:ind w:left="1665" w:hanging="360"/>
      </w:pPr>
      <w:rPr>
        <w:rFonts w:cs="Times New Roman"/>
      </w:rPr>
    </w:lvl>
    <w:lvl w:ilvl="2">
      <w:start w:val="1"/>
      <w:numFmt w:val="lowerRoman"/>
      <w:lvlText w:val="%3."/>
      <w:lvlJc w:val="left"/>
      <w:pPr>
        <w:tabs>
          <w:tab w:val="num" w:pos="509"/>
        </w:tabs>
        <w:ind w:left="2385" w:hanging="180"/>
      </w:pPr>
      <w:rPr>
        <w:rFonts w:cs="Times New Roman"/>
      </w:rPr>
    </w:lvl>
    <w:lvl w:ilvl="3">
      <w:start w:val="1"/>
      <w:numFmt w:val="decimal"/>
      <w:lvlText w:val="%4."/>
      <w:lvlJc w:val="left"/>
      <w:pPr>
        <w:tabs>
          <w:tab w:val="num" w:pos="509"/>
        </w:tabs>
        <w:ind w:left="3105" w:hanging="360"/>
      </w:pPr>
      <w:rPr>
        <w:rFonts w:cs="Times New Roman"/>
      </w:rPr>
    </w:lvl>
    <w:lvl w:ilvl="4">
      <w:start w:val="1"/>
      <w:numFmt w:val="lowerLetter"/>
      <w:lvlText w:val="%5."/>
      <w:lvlJc w:val="left"/>
      <w:pPr>
        <w:tabs>
          <w:tab w:val="num" w:pos="509"/>
        </w:tabs>
        <w:ind w:left="3825" w:hanging="360"/>
      </w:pPr>
      <w:rPr>
        <w:rFonts w:cs="Times New Roman"/>
      </w:rPr>
    </w:lvl>
    <w:lvl w:ilvl="5">
      <w:start w:val="1"/>
      <w:numFmt w:val="lowerRoman"/>
      <w:lvlText w:val="%6."/>
      <w:lvlJc w:val="left"/>
      <w:pPr>
        <w:tabs>
          <w:tab w:val="num" w:pos="509"/>
        </w:tabs>
        <w:ind w:left="4545" w:hanging="180"/>
      </w:pPr>
      <w:rPr>
        <w:rFonts w:cs="Times New Roman"/>
      </w:rPr>
    </w:lvl>
    <w:lvl w:ilvl="6">
      <w:start w:val="1"/>
      <w:numFmt w:val="decimal"/>
      <w:lvlText w:val="%7."/>
      <w:lvlJc w:val="left"/>
      <w:pPr>
        <w:tabs>
          <w:tab w:val="num" w:pos="509"/>
        </w:tabs>
        <w:ind w:left="5265" w:hanging="360"/>
      </w:pPr>
      <w:rPr>
        <w:rFonts w:cs="Times New Roman"/>
      </w:rPr>
    </w:lvl>
    <w:lvl w:ilvl="7">
      <w:start w:val="1"/>
      <w:numFmt w:val="lowerLetter"/>
      <w:lvlText w:val="%8."/>
      <w:lvlJc w:val="left"/>
      <w:pPr>
        <w:tabs>
          <w:tab w:val="num" w:pos="509"/>
        </w:tabs>
        <w:ind w:left="5985" w:hanging="360"/>
      </w:pPr>
      <w:rPr>
        <w:rFonts w:cs="Times New Roman"/>
      </w:rPr>
    </w:lvl>
    <w:lvl w:ilvl="8">
      <w:start w:val="1"/>
      <w:numFmt w:val="lowerRoman"/>
      <w:lvlText w:val="%9."/>
      <w:lvlJc w:val="left"/>
      <w:pPr>
        <w:tabs>
          <w:tab w:val="num" w:pos="509"/>
        </w:tabs>
        <w:ind w:left="6705" w:hanging="180"/>
      </w:pPr>
      <w:rPr>
        <w:rFonts w:cs="Times New Roman"/>
      </w:rPr>
    </w:lvl>
  </w:abstractNum>
  <w:abstractNum w:abstractNumId="23" w15:restartNumberingAfterBreak="0">
    <w:nsid w:val="0000001B"/>
    <w:multiLevelType w:val="singleLevel"/>
    <w:tmpl w:val="0000001B"/>
    <w:name w:val="WW8Num37"/>
    <w:lvl w:ilvl="0">
      <w:start w:val="1"/>
      <w:numFmt w:val="decimal"/>
      <w:lvlText w:val="%1."/>
      <w:lvlJc w:val="left"/>
      <w:pPr>
        <w:tabs>
          <w:tab w:val="num" w:pos="0"/>
        </w:tabs>
      </w:pPr>
      <w:rPr>
        <w:rFonts w:ascii="Times New Roman" w:hAnsi="Times New Roman" w:cs="Times New Roman"/>
        <w:sz w:val="22"/>
      </w:rPr>
    </w:lvl>
  </w:abstractNum>
  <w:abstractNum w:abstractNumId="24" w15:restartNumberingAfterBreak="0">
    <w:nsid w:val="0000001C"/>
    <w:multiLevelType w:val="multilevel"/>
    <w:tmpl w:val="0000001C"/>
    <w:name w:val="WW8Num38"/>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25" w15:restartNumberingAfterBreak="0">
    <w:nsid w:val="0000001D"/>
    <w:multiLevelType w:val="multilevel"/>
    <w:tmpl w:val="0000001D"/>
    <w:name w:val="WW8Num39"/>
    <w:lvl w:ilvl="0">
      <w:start w:val="1"/>
      <w:numFmt w:val="lowerLetter"/>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lef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lef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left"/>
      <w:pPr>
        <w:tabs>
          <w:tab w:val="num" w:pos="0"/>
        </w:tabs>
        <w:ind w:left="6546" w:hanging="180"/>
      </w:pPr>
      <w:rPr>
        <w:rFonts w:cs="Times New Roman"/>
      </w:rPr>
    </w:lvl>
  </w:abstractNum>
  <w:abstractNum w:abstractNumId="26" w15:restartNumberingAfterBreak="0">
    <w:nsid w:val="0000001E"/>
    <w:multiLevelType w:val="singleLevel"/>
    <w:tmpl w:val="0000001E"/>
    <w:name w:val="WW8Num40"/>
    <w:lvl w:ilvl="0">
      <w:start w:val="1"/>
      <w:numFmt w:val="decimal"/>
      <w:lvlText w:val="%1."/>
      <w:lvlJc w:val="left"/>
      <w:pPr>
        <w:tabs>
          <w:tab w:val="num" w:pos="0"/>
        </w:tabs>
      </w:pPr>
      <w:rPr>
        <w:rFonts w:ascii="Times New Roman" w:hAnsi="Times New Roman" w:cs="Times New Roman"/>
        <w:sz w:val="22"/>
      </w:rPr>
    </w:lvl>
  </w:abstractNum>
  <w:abstractNum w:abstractNumId="27" w15:restartNumberingAfterBreak="0">
    <w:nsid w:val="0000001F"/>
    <w:multiLevelType w:val="multilevel"/>
    <w:tmpl w:val="E20A2B04"/>
    <w:name w:val="WW8Num41"/>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rPr>
        <w:rFonts w:ascii="Times New Roman" w:hAnsi="Times New Roman" w:cs="Times New Roman" w:hint="default"/>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8" w15:restartNumberingAfterBreak="0">
    <w:nsid w:val="00000020"/>
    <w:multiLevelType w:val="singleLevel"/>
    <w:tmpl w:val="00000020"/>
    <w:name w:val="WW8Num42"/>
    <w:lvl w:ilvl="0">
      <w:start w:val="1"/>
      <w:numFmt w:val="decimal"/>
      <w:lvlText w:val="%1)"/>
      <w:lvlJc w:val="left"/>
      <w:pPr>
        <w:tabs>
          <w:tab w:val="num" w:pos="0"/>
        </w:tabs>
      </w:pPr>
      <w:rPr>
        <w:rFonts w:ascii="Times New Roman" w:hAnsi="Times New Roman" w:cs="Times New Roman"/>
        <w:sz w:val="22"/>
      </w:rPr>
    </w:lvl>
  </w:abstractNum>
  <w:abstractNum w:abstractNumId="29" w15:restartNumberingAfterBreak="0">
    <w:nsid w:val="00000021"/>
    <w:multiLevelType w:val="singleLevel"/>
    <w:tmpl w:val="00000021"/>
    <w:name w:val="WW8Num45"/>
    <w:lvl w:ilvl="0">
      <w:start w:val="1"/>
      <w:numFmt w:val="decimal"/>
      <w:lvlText w:val="%1)"/>
      <w:lvlJc w:val="left"/>
      <w:pPr>
        <w:tabs>
          <w:tab w:val="num" w:pos="0"/>
        </w:tabs>
      </w:pPr>
      <w:rPr>
        <w:rFonts w:ascii="Times New Roman" w:hAnsi="Times New Roman" w:cs="Times New Roman"/>
        <w:sz w:val="22"/>
      </w:rPr>
    </w:lvl>
  </w:abstractNum>
  <w:abstractNum w:abstractNumId="30" w15:restartNumberingAfterBreak="0">
    <w:nsid w:val="00000022"/>
    <w:multiLevelType w:val="multilevel"/>
    <w:tmpl w:val="00000022"/>
    <w:name w:val="WW8Num47"/>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31" w15:restartNumberingAfterBreak="0">
    <w:nsid w:val="0ACC6489"/>
    <w:multiLevelType w:val="hybridMultilevel"/>
    <w:tmpl w:val="54DAC7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C307FD"/>
    <w:multiLevelType w:val="hybridMultilevel"/>
    <w:tmpl w:val="2AEE76E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33" w15:restartNumberingAfterBreak="0">
    <w:nsid w:val="168F1A39"/>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4" w15:restartNumberingAfterBreak="0">
    <w:nsid w:val="1A347253"/>
    <w:multiLevelType w:val="hybridMultilevel"/>
    <w:tmpl w:val="342036EC"/>
    <w:lvl w:ilvl="0" w:tplc="7A860CA8">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E7A5DA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6" w15:restartNumberingAfterBreak="0">
    <w:nsid w:val="45673F5E"/>
    <w:multiLevelType w:val="hybridMultilevel"/>
    <w:tmpl w:val="9F46D152"/>
    <w:lvl w:ilvl="0" w:tplc="00000020">
      <w:start w:val="1"/>
      <w:numFmt w:val="decimal"/>
      <w:lvlText w:val="%1)"/>
      <w:lvlJc w:val="left"/>
      <w:pPr>
        <w:tabs>
          <w:tab w:val="num" w:pos="141"/>
        </w:tabs>
        <w:ind w:left="141"/>
      </w:pPr>
      <w:rPr>
        <w:rFonts w:ascii="Times New Roman" w:hAnsi="Times New Roman" w:cs="Times New Roman"/>
        <w:sz w:val="22"/>
      </w:rPr>
    </w:lvl>
    <w:lvl w:ilvl="1" w:tplc="F1DAB792">
      <w:start w:val="1"/>
      <w:numFmt w:val="lowerLetter"/>
      <w:lvlText w:val="%2)"/>
      <w:lvlJc w:val="left"/>
      <w:pPr>
        <w:ind w:left="1797" w:hanging="360"/>
      </w:pPr>
      <w:rPr>
        <w:rFonts w:hint="default"/>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37" w15:restartNumberingAfterBreak="0">
    <w:nsid w:val="4ADD3748"/>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8" w15:restartNumberingAfterBreak="0">
    <w:nsid w:val="4EAB2DA7"/>
    <w:multiLevelType w:val="hybridMultilevel"/>
    <w:tmpl w:val="DD9EB0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927509"/>
    <w:multiLevelType w:val="hybridMultilevel"/>
    <w:tmpl w:val="4322CAB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40" w15:restartNumberingAfterBreak="0">
    <w:nsid w:val="593218BB"/>
    <w:multiLevelType w:val="multilevel"/>
    <w:tmpl w:val="1DDA73A0"/>
    <w:lvl w:ilvl="0">
      <w:start w:val="1"/>
      <w:numFmt w:val="decimal"/>
      <w:lvlText w:val="%1)"/>
      <w:lvlJc w:val="left"/>
      <w:pPr>
        <w:tabs>
          <w:tab w:val="num" w:pos="152"/>
        </w:tabs>
        <w:ind w:left="360" w:hanging="360"/>
      </w:pPr>
      <w:rPr>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1" w15:restartNumberingAfterBreak="0">
    <w:nsid w:val="5AAB1B6F"/>
    <w:multiLevelType w:val="hybridMultilevel"/>
    <w:tmpl w:val="4E3E2A4E"/>
    <w:lvl w:ilvl="0" w:tplc="04150011">
      <w:start w:val="1"/>
      <w:numFmt w:val="decimal"/>
      <w:lvlText w:val="%1)"/>
      <w:lvlJc w:val="left"/>
      <w:pPr>
        <w:ind w:left="1797" w:hanging="360"/>
      </w:pPr>
      <w:rPr>
        <w:rFonts w:hint="default"/>
      </w:rPr>
    </w:lvl>
    <w:lvl w:ilvl="1" w:tplc="04150019">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2" w15:restartNumberingAfterBreak="0">
    <w:nsid w:val="5DAD7EF5"/>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3" w15:restartNumberingAfterBreak="0">
    <w:nsid w:val="63743136"/>
    <w:multiLevelType w:val="hybridMultilevel"/>
    <w:tmpl w:val="B8E24A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D65D81"/>
    <w:multiLevelType w:val="multilevel"/>
    <w:tmpl w:val="4266B80E"/>
    <w:lvl w:ilvl="0">
      <w:start w:val="1"/>
      <w:numFmt w:val="decimal"/>
      <w:lvlText w:val="%1)"/>
      <w:lvlJc w:val="left"/>
      <w:pPr>
        <w:tabs>
          <w:tab w:val="num" w:pos="152"/>
        </w:tabs>
        <w:ind w:left="360" w:hanging="360"/>
      </w:pPr>
      <w:rPr>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5" w15:restartNumberingAfterBreak="0">
    <w:nsid w:val="6CDB5FDF"/>
    <w:multiLevelType w:val="hybridMultilevel"/>
    <w:tmpl w:val="3EC4433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A14CB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7" w15:restartNumberingAfterBreak="0">
    <w:nsid w:val="713E2C97"/>
    <w:multiLevelType w:val="hybridMultilevel"/>
    <w:tmpl w:val="9642E6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8"/>
  </w:num>
  <w:num w:numId="3">
    <w:abstractNumId w:val="33"/>
  </w:num>
  <w:num w:numId="4">
    <w:abstractNumId w:val="46"/>
  </w:num>
  <w:num w:numId="5">
    <w:abstractNumId w:val="32"/>
  </w:num>
  <w:num w:numId="6">
    <w:abstractNumId w:val="36"/>
  </w:num>
  <w:num w:numId="7">
    <w:abstractNumId w:val="42"/>
  </w:num>
  <w:num w:numId="8">
    <w:abstractNumId w:val="44"/>
  </w:num>
  <w:num w:numId="9">
    <w:abstractNumId w:val="35"/>
  </w:num>
  <w:num w:numId="10">
    <w:abstractNumId w:val="39"/>
  </w:num>
  <w:num w:numId="11">
    <w:abstractNumId w:val="37"/>
  </w:num>
  <w:num w:numId="12">
    <w:abstractNumId w:val="38"/>
  </w:num>
  <w:num w:numId="13">
    <w:abstractNumId w:val="31"/>
  </w:num>
  <w:num w:numId="14">
    <w:abstractNumId w:val="40"/>
  </w:num>
  <w:num w:numId="15">
    <w:abstractNumId w:val="41"/>
  </w:num>
  <w:num w:numId="16">
    <w:abstractNumId w:val="47"/>
  </w:num>
  <w:num w:numId="17">
    <w:abstractNumId w:val="34"/>
  </w:num>
  <w:num w:numId="18">
    <w:abstractNumId w:val="45"/>
  </w:num>
  <w:num w:numId="19">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B06"/>
    <w:rsid w:val="000009C8"/>
    <w:rsid w:val="00000AF5"/>
    <w:rsid w:val="00001574"/>
    <w:rsid w:val="000042E3"/>
    <w:rsid w:val="00005262"/>
    <w:rsid w:val="000054C2"/>
    <w:rsid w:val="0000582C"/>
    <w:rsid w:val="00007901"/>
    <w:rsid w:val="00010E95"/>
    <w:rsid w:val="000113F9"/>
    <w:rsid w:val="00011BBD"/>
    <w:rsid w:val="000126A1"/>
    <w:rsid w:val="00013206"/>
    <w:rsid w:val="000134C9"/>
    <w:rsid w:val="000139A6"/>
    <w:rsid w:val="00014ABE"/>
    <w:rsid w:val="00016114"/>
    <w:rsid w:val="00016D52"/>
    <w:rsid w:val="0001700C"/>
    <w:rsid w:val="00017337"/>
    <w:rsid w:val="00017BBC"/>
    <w:rsid w:val="00017E0B"/>
    <w:rsid w:val="0002022E"/>
    <w:rsid w:val="000219AC"/>
    <w:rsid w:val="00021CE5"/>
    <w:rsid w:val="00022A5B"/>
    <w:rsid w:val="00022D6C"/>
    <w:rsid w:val="00024514"/>
    <w:rsid w:val="00024525"/>
    <w:rsid w:val="000248BE"/>
    <w:rsid w:val="00024A64"/>
    <w:rsid w:val="00024D16"/>
    <w:rsid w:val="00025E02"/>
    <w:rsid w:val="000279B4"/>
    <w:rsid w:val="0003031F"/>
    <w:rsid w:val="0003067B"/>
    <w:rsid w:val="000306C7"/>
    <w:rsid w:val="00030DF9"/>
    <w:rsid w:val="00031352"/>
    <w:rsid w:val="00031CB2"/>
    <w:rsid w:val="00031F5E"/>
    <w:rsid w:val="0003205D"/>
    <w:rsid w:val="000335B6"/>
    <w:rsid w:val="00034A53"/>
    <w:rsid w:val="00035C90"/>
    <w:rsid w:val="000361A0"/>
    <w:rsid w:val="000368E0"/>
    <w:rsid w:val="00037098"/>
    <w:rsid w:val="0003712E"/>
    <w:rsid w:val="00037552"/>
    <w:rsid w:val="000403F0"/>
    <w:rsid w:val="00040489"/>
    <w:rsid w:val="000409E0"/>
    <w:rsid w:val="00040CB1"/>
    <w:rsid w:val="00040F45"/>
    <w:rsid w:val="00040FC2"/>
    <w:rsid w:val="00041015"/>
    <w:rsid w:val="00041365"/>
    <w:rsid w:val="00042713"/>
    <w:rsid w:val="0004272C"/>
    <w:rsid w:val="00042B98"/>
    <w:rsid w:val="00044713"/>
    <w:rsid w:val="00045953"/>
    <w:rsid w:val="00046741"/>
    <w:rsid w:val="00046EBD"/>
    <w:rsid w:val="00047330"/>
    <w:rsid w:val="000473F2"/>
    <w:rsid w:val="000478B7"/>
    <w:rsid w:val="00050E09"/>
    <w:rsid w:val="0005305B"/>
    <w:rsid w:val="00053BB1"/>
    <w:rsid w:val="00053E24"/>
    <w:rsid w:val="000549C7"/>
    <w:rsid w:val="00055A70"/>
    <w:rsid w:val="00055BF8"/>
    <w:rsid w:val="0005667D"/>
    <w:rsid w:val="00056E6A"/>
    <w:rsid w:val="00057067"/>
    <w:rsid w:val="00057F4F"/>
    <w:rsid w:val="00060D7B"/>
    <w:rsid w:val="00060DED"/>
    <w:rsid w:val="0006131B"/>
    <w:rsid w:val="00061395"/>
    <w:rsid w:val="000630A8"/>
    <w:rsid w:val="000646E6"/>
    <w:rsid w:val="00067670"/>
    <w:rsid w:val="00067884"/>
    <w:rsid w:val="00067E47"/>
    <w:rsid w:val="000703EA"/>
    <w:rsid w:val="00070A0B"/>
    <w:rsid w:val="000712F1"/>
    <w:rsid w:val="0007142A"/>
    <w:rsid w:val="000718B8"/>
    <w:rsid w:val="000721E3"/>
    <w:rsid w:val="00072204"/>
    <w:rsid w:val="00072A06"/>
    <w:rsid w:val="00072CB8"/>
    <w:rsid w:val="000731F7"/>
    <w:rsid w:val="000732C7"/>
    <w:rsid w:val="00075116"/>
    <w:rsid w:val="00075FE1"/>
    <w:rsid w:val="00075FE4"/>
    <w:rsid w:val="00076D98"/>
    <w:rsid w:val="00080025"/>
    <w:rsid w:val="000803E5"/>
    <w:rsid w:val="000805D3"/>
    <w:rsid w:val="000815FF"/>
    <w:rsid w:val="00081E0E"/>
    <w:rsid w:val="0008256A"/>
    <w:rsid w:val="000826FD"/>
    <w:rsid w:val="000830D4"/>
    <w:rsid w:val="00084440"/>
    <w:rsid w:val="00084CBF"/>
    <w:rsid w:val="00085214"/>
    <w:rsid w:val="000874EE"/>
    <w:rsid w:val="0008780C"/>
    <w:rsid w:val="00087964"/>
    <w:rsid w:val="00090D0D"/>
    <w:rsid w:val="00091CC0"/>
    <w:rsid w:val="00093CF3"/>
    <w:rsid w:val="000947E2"/>
    <w:rsid w:val="000A06FE"/>
    <w:rsid w:val="000A2AE6"/>
    <w:rsid w:val="000A4CF0"/>
    <w:rsid w:val="000A5795"/>
    <w:rsid w:val="000A5C2C"/>
    <w:rsid w:val="000A5DEF"/>
    <w:rsid w:val="000A600B"/>
    <w:rsid w:val="000A75AB"/>
    <w:rsid w:val="000B0E9B"/>
    <w:rsid w:val="000B3C8E"/>
    <w:rsid w:val="000B43EE"/>
    <w:rsid w:val="000B4722"/>
    <w:rsid w:val="000B55A6"/>
    <w:rsid w:val="000B68FE"/>
    <w:rsid w:val="000B7408"/>
    <w:rsid w:val="000C1334"/>
    <w:rsid w:val="000C1D62"/>
    <w:rsid w:val="000C2EAD"/>
    <w:rsid w:val="000C4F0B"/>
    <w:rsid w:val="000C505C"/>
    <w:rsid w:val="000C57AE"/>
    <w:rsid w:val="000C57F0"/>
    <w:rsid w:val="000C5DDE"/>
    <w:rsid w:val="000C67B5"/>
    <w:rsid w:val="000C7535"/>
    <w:rsid w:val="000D037A"/>
    <w:rsid w:val="000D138C"/>
    <w:rsid w:val="000D1721"/>
    <w:rsid w:val="000D2660"/>
    <w:rsid w:val="000D364F"/>
    <w:rsid w:val="000D36B7"/>
    <w:rsid w:val="000D40E6"/>
    <w:rsid w:val="000D4AC2"/>
    <w:rsid w:val="000D4D10"/>
    <w:rsid w:val="000D501D"/>
    <w:rsid w:val="000D62C9"/>
    <w:rsid w:val="000D76EE"/>
    <w:rsid w:val="000E015D"/>
    <w:rsid w:val="000E08F6"/>
    <w:rsid w:val="000E1482"/>
    <w:rsid w:val="000E1FE9"/>
    <w:rsid w:val="000E22BF"/>
    <w:rsid w:val="000E31EE"/>
    <w:rsid w:val="000E412F"/>
    <w:rsid w:val="000E47F7"/>
    <w:rsid w:val="000E52E1"/>
    <w:rsid w:val="000E58C9"/>
    <w:rsid w:val="000E5AF3"/>
    <w:rsid w:val="000E5E39"/>
    <w:rsid w:val="000E5F64"/>
    <w:rsid w:val="000F0CE2"/>
    <w:rsid w:val="000F0FD6"/>
    <w:rsid w:val="000F1C0C"/>
    <w:rsid w:val="000F2F90"/>
    <w:rsid w:val="000F3336"/>
    <w:rsid w:val="000F4FC8"/>
    <w:rsid w:val="000F6A1E"/>
    <w:rsid w:val="000F79A1"/>
    <w:rsid w:val="000F7A70"/>
    <w:rsid w:val="00101190"/>
    <w:rsid w:val="00103DFD"/>
    <w:rsid w:val="001050A7"/>
    <w:rsid w:val="001051A4"/>
    <w:rsid w:val="0010552B"/>
    <w:rsid w:val="00105C94"/>
    <w:rsid w:val="00105CCD"/>
    <w:rsid w:val="00110C5B"/>
    <w:rsid w:val="001111AE"/>
    <w:rsid w:val="0011269E"/>
    <w:rsid w:val="001135EE"/>
    <w:rsid w:val="00114D4D"/>
    <w:rsid w:val="00120312"/>
    <w:rsid w:val="0012090E"/>
    <w:rsid w:val="001209EE"/>
    <w:rsid w:val="00120CDB"/>
    <w:rsid w:val="00120E34"/>
    <w:rsid w:val="001218C3"/>
    <w:rsid w:val="00121B93"/>
    <w:rsid w:val="00123B67"/>
    <w:rsid w:val="00124672"/>
    <w:rsid w:val="0012478B"/>
    <w:rsid w:val="00126737"/>
    <w:rsid w:val="00126758"/>
    <w:rsid w:val="00130C55"/>
    <w:rsid w:val="00130CE0"/>
    <w:rsid w:val="0013259B"/>
    <w:rsid w:val="001332C8"/>
    <w:rsid w:val="00134428"/>
    <w:rsid w:val="00135AA7"/>
    <w:rsid w:val="0013601F"/>
    <w:rsid w:val="001366B5"/>
    <w:rsid w:val="001405A2"/>
    <w:rsid w:val="0014124C"/>
    <w:rsid w:val="00141850"/>
    <w:rsid w:val="00141CED"/>
    <w:rsid w:val="0014370D"/>
    <w:rsid w:val="001437FB"/>
    <w:rsid w:val="00143F3D"/>
    <w:rsid w:val="00144A16"/>
    <w:rsid w:val="00144D58"/>
    <w:rsid w:val="0014609F"/>
    <w:rsid w:val="001469B1"/>
    <w:rsid w:val="00147EA4"/>
    <w:rsid w:val="00150D7C"/>
    <w:rsid w:val="00150E9D"/>
    <w:rsid w:val="0015155C"/>
    <w:rsid w:val="0015193E"/>
    <w:rsid w:val="0015231A"/>
    <w:rsid w:val="00152DA5"/>
    <w:rsid w:val="00152F44"/>
    <w:rsid w:val="001537A7"/>
    <w:rsid w:val="00154769"/>
    <w:rsid w:val="00154B9D"/>
    <w:rsid w:val="001561CD"/>
    <w:rsid w:val="0016156D"/>
    <w:rsid w:val="00161966"/>
    <w:rsid w:val="00161EE1"/>
    <w:rsid w:val="0016234C"/>
    <w:rsid w:val="00163341"/>
    <w:rsid w:val="00164A1D"/>
    <w:rsid w:val="00165479"/>
    <w:rsid w:val="001659D4"/>
    <w:rsid w:val="00165E31"/>
    <w:rsid w:val="00166353"/>
    <w:rsid w:val="0017149F"/>
    <w:rsid w:val="0017210A"/>
    <w:rsid w:val="00173795"/>
    <w:rsid w:val="00174AB6"/>
    <w:rsid w:val="00175C9E"/>
    <w:rsid w:val="0017743D"/>
    <w:rsid w:val="0018063E"/>
    <w:rsid w:val="001825F1"/>
    <w:rsid w:val="001837F9"/>
    <w:rsid w:val="00184E4D"/>
    <w:rsid w:val="001854CD"/>
    <w:rsid w:val="00185A66"/>
    <w:rsid w:val="001861B1"/>
    <w:rsid w:val="001870C0"/>
    <w:rsid w:val="00187200"/>
    <w:rsid w:val="00187722"/>
    <w:rsid w:val="00187CF5"/>
    <w:rsid w:val="00190CE4"/>
    <w:rsid w:val="00191023"/>
    <w:rsid w:val="00191CC0"/>
    <w:rsid w:val="00191FE4"/>
    <w:rsid w:val="001942A7"/>
    <w:rsid w:val="00195076"/>
    <w:rsid w:val="001958C7"/>
    <w:rsid w:val="00195F2B"/>
    <w:rsid w:val="00196625"/>
    <w:rsid w:val="00197B48"/>
    <w:rsid w:val="00197EE8"/>
    <w:rsid w:val="001A08A9"/>
    <w:rsid w:val="001A18AD"/>
    <w:rsid w:val="001A2355"/>
    <w:rsid w:val="001A2DFB"/>
    <w:rsid w:val="001A3B15"/>
    <w:rsid w:val="001A420B"/>
    <w:rsid w:val="001A6FB1"/>
    <w:rsid w:val="001A7B05"/>
    <w:rsid w:val="001B11F8"/>
    <w:rsid w:val="001B3276"/>
    <w:rsid w:val="001B32DF"/>
    <w:rsid w:val="001B426D"/>
    <w:rsid w:val="001B436E"/>
    <w:rsid w:val="001B4459"/>
    <w:rsid w:val="001B44C7"/>
    <w:rsid w:val="001B4DCA"/>
    <w:rsid w:val="001B61D7"/>
    <w:rsid w:val="001B62DE"/>
    <w:rsid w:val="001B7411"/>
    <w:rsid w:val="001C1645"/>
    <w:rsid w:val="001C1652"/>
    <w:rsid w:val="001C1725"/>
    <w:rsid w:val="001C41C4"/>
    <w:rsid w:val="001C43BD"/>
    <w:rsid w:val="001C4921"/>
    <w:rsid w:val="001C49A2"/>
    <w:rsid w:val="001C5354"/>
    <w:rsid w:val="001C5FDE"/>
    <w:rsid w:val="001C689B"/>
    <w:rsid w:val="001C6951"/>
    <w:rsid w:val="001C71DD"/>
    <w:rsid w:val="001C7CD0"/>
    <w:rsid w:val="001C7D78"/>
    <w:rsid w:val="001D1D23"/>
    <w:rsid w:val="001D24E9"/>
    <w:rsid w:val="001D2B06"/>
    <w:rsid w:val="001D2FA7"/>
    <w:rsid w:val="001D347B"/>
    <w:rsid w:val="001D3A56"/>
    <w:rsid w:val="001D5602"/>
    <w:rsid w:val="001D69B1"/>
    <w:rsid w:val="001D6AB7"/>
    <w:rsid w:val="001D75B2"/>
    <w:rsid w:val="001D7898"/>
    <w:rsid w:val="001D796E"/>
    <w:rsid w:val="001D7F96"/>
    <w:rsid w:val="001E0D54"/>
    <w:rsid w:val="001E13E9"/>
    <w:rsid w:val="001E15E7"/>
    <w:rsid w:val="001E2592"/>
    <w:rsid w:val="001E261A"/>
    <w:rsid w:val="001E2B2D"/>
    <w:rsid w:val="001E3074"/>
    <w:rsid w:val="001E3B17"/>
    <w:rsid w:val="001E4511"/>
    <w:rsid w:val="001E5047"/>
    <w:rsid w:val="001E518C"/>
    <w:rsid w:val="001E554D"/>
    <w:rsid w:val="001E57E6"/>
    <w:rsid w:val="001E5EFB"/>
    <w:rsid w:val="001E6046"/>
    <w:rsid w:val="001E65EE"/>
    <w:rsid w:val="001E6944"/>
    <w:rsid w:val="001E7900"/>
    <w:rsid w:val="001F067D"/>
    <w:rsid w:val="001F06B6"/>
    <w:rsid w:val="001F1B4A"/>
    <w:rsid w:val="001F20B5"/>
    <w:rsid w:val="001F2231"/>
    <w:rsid w:val="001F27A6"/>
    <w:rsid w:val="001F2C3E"/>
    <w:rsid w:val="001F43B9"/>
    <w:rsid w:val="001F5BD1"/>
    <w:rsid w:val="001F735B"/>
    <w:rsid w:val="001F75C9"/>
    <w:rsid w:val="001F7BD4"/>
    <w:rsid w:val="00200C7D"/>
    <w:rsid w:val="00200DDE"/>
    <w:rsid w:val="002011D3"/>
    <w:rsid w:val="0020146C"/>
    <w:rsid w:val="00201DD1"/>
    <w:rsid w:val="002029C5"/>
    <w:rsid w:val="00202D87"/>
    <w:rsid w:val="00202DCC"/>
    <w:rsid w:val="0020514B"/>
    <w:rsid w:val="00206DBB"/>
    <w:rsid w:val="002075E1"/>
    <w:rsid w:val="002118AA"/>
    <w:rsid w:val="002128C1"/>
    <w:rsid w:val="00212C97"/>
    <w:rsid w:val="00213EB7"/>
    <w:rsid w:val="00213F4F"/>
    <w:rsid w:val="002141D6"/>
    <w:rsid w:val="00214A29"/>
    <w:rsid w:val="002150AF"/>
    <w:rsid w:val="0021563A"/>
    <w:rsid w:val="002157A8"/>
    <w:rsid w:val="00215943"/>
    <w:rsid w:val="002166DB"/>
    <w:rsid w:val="002166FB"/>
    <w:rsid w:val="00216DA9"/>
    <w:rsid w:val="00217093"/>
    <w:rsid w:val="0022004D"/>
    <w:rsid w:val="002205EC"/>
    <w:rsid w:val="00222597"/>
    <w:rsid w:val="0022380E"/>
    <w:rsid w:val="0022411E"/>
    <w:rsid w:val="00224ABC"/>
    <w:rsid w:val="00224FE6"/>
    <w:rsid w:val="00227144"/>
    <w:rsid w:val="002273CA"/>
    <w:rsid w:val="00230040"/>
    <w:rsid w:val="00230239"/>
    <w:rsid w:val="0023054E"/>
    <w:rsid w:val="002306B7"/>
    <w:rsid w:val="00232D3F"/>
    <w:rsid w:val="002334BC"/>
    <w:rsid w:val="002344E8"/>
    <w:rsid w:val="00234B69"/>
    <w:rsid w:val="00235AB6"/>
    <w:rsid w:val="002372B3"/>
    <w:rsid w:val="00237722"/>
    <w:rsid w:val="00240309"/>
    <w:rsid w:val="0024072E"/>
    <w:rsid w:val="002415DB"/>
    <w:rsid w:val="00241F8C"/>
    <w:rsid w:val="002428AC"/>
    <w:rsid w:val="00242975"/>
    <w:rsid w:val="00243040"/>
    <w:rsid w:val="002448B3"/>
    <w:rsid w:val="00244ED9"/>
    <w:rsid w:val="00245B72"/>
    <w:rsid w:val="00245FA7"/>
    <w:rsid w:val="00246112"/>
    <w:rsid w:val="00250793"/>
    <w:rsid w:val="002513E1"/>
    <w:rsid w:val="00251AE9"/>
    <w:rsid w:val="002521E1"/>
    <w:rsid w:val="00252B4F"/>
    <w:rsid w:val="00254737"/>
    <w:rsid w:val="00254C9E"/>
    <w:rsid w:val="00257BB1"/>
    <w:rsid w:val="002600F8"/>
    <w:rsid w:val="00261D62"/>
    <w:rsid w:val="00262C88"/>
    <w:rsid w:val="00263FD6"/>
    <w:rsid w:val="002641CD"/>
    <w:rsid w:val="00264B24"/>
    <w:rsid w:val="00265AD5"/>
    <w:rsid w:val="0026605A"/>
    <w:rsid w:val="00270AD2"/>
    <w:rsid w:val="00272493"/>
    <w:rsid w:val="0027288F"/>
    <w:rsid w:val="00272C19"/>
    <w:rsid w:val="00272EA6"/>
    <w:rsid w:val="00273486"/>
    <w:rsid w:val="00273684"/>
    <w:rsid w:val="002745D7"/>
    <w:rsid w:val="00275243"/>
    <w:rsid w:val="00275273"/>
    <w:rsid w:val="00276793"/>
    <w:rsid w:val="00276800"/>
    <w:rsid w:val="00276A0C"/>
    <w:rsid w:val="00277308"/>
    <w:rsid w:val="00277464"/>
    <w:rsid w:val="00281558"/>
    <w:rsid w:val="00282220"/>
    <w:rsid w:val="00282291"/>
    <w:rsid w:val="00283FC2"/>
    <w:rsid w:val="00284486"/>
    <w:rsid w:val="002846A9"/>
    <w:rsid w:val="00285A70"/>
    <w:rsid w:val="00286D77"/>
    <w:rsid w:val="00286DBD"/>
    <w:rsid w:val="0028753D"/>
    <w:rsid w:val="00287E6A"/>
    <w:rsid w:val="00290577"/>
    <w:rsid w:val="00291050"/>
    <w:rsid w:val="00291E36"/>
    <w:rsid w:val="00292370"/>
    <w:rsid w:val="00292904"/>
    <w:rsid w:val="002929B9"/>
    <w:rsid w:val="00292CC6"/>
    <w:rsid w:val="00293306"/>
    <w:rsid w:val="00293E26"/>
    <w:rsid w:val="00294A00"/>
    <w:rsid w:val="00296868"/>
    <w:rsid w:val="00297049"/>
    <w:rsid w:val="002978A3"/>
    <w:rsid w:val="002A18AE"/>
    <w:rsid w:val="002A18C3"/>
    <w:rsid w:val="002A2601"/>
    <w:rsid w:val="002A2F8D"/>
    <w:rsid w:val="002A3815"/>
    <w:rsid w:val="002A44B9"/>
    <w:rsid w:val="002B041C"/>
    <w:rsid w:val="002B1BCC"/>
    <w:rsid w:val="002B1D7E"/>
    <w:rsid w:val="002B2271"/>
    <w:rsid w:val="002B33AD"/>
    <w:rsid w:val="002B4A4D"/>
    <w:rsid w:val="002B4C5A"/>
    <w:rsid w:val="002B50F9"/>
    <w:rsid w:val="002B5D28"/>
    <w:rsid w:val="002B6F0A"/>
    <w:rsid w:val="002B732C"/>
    <w:rsid w:val="002B75AB"/>
    <w:rsid w:val="002C0078"/>
    <w:rsid w:val="002C0586"/>
    <w:rsid w:val="002C1DCC"/>
    <w:rsid w:val="002C1F9F"/>
    <w:rsid w:val="002C3095"/>
    <w:rsid w:val="002C4E6A"/>
    <w:rsid w:val="002C58A3"/>
    <w:rsid w:val="002D05D6"/>
    <w:rsid w:val="002D06C4"/>
    <w:rsid w:val="002D3969"/>
    <w:rsid w:val="002D3DBD"/>
    <w:rsid w:val="002D50C2"/>
    <w:rsid w:val="002D5AD0"/>
    <w:rsid w:val="002D6091"/>
    <w:rsid w:val="002D6C2C"/>
    <w:rsid w:val="002D6F6D"/>
    <w:rsid w:val="002D7B93"/>
    <w:rsid w:val="002D7BA3"/>
    <w:rsid w:val="002E03CA"/>
    <w:rsid w:val="002E0CB2"/>
    <w:rsid w:val="002E1C4F"/>
    <w:rsid w:val="002E2699"/>
    <w:rsid w:val="002E36DC"/>
    <w:rsid w:val="002E3D7A"/>
    <w:rsid w:val="002E5006"/>
    <w:rsid w:val="002E7276"/>
    <w:rsid w:val="002E75D9"/>
    <w:rsid w:val="002F1BE9"/>
    <w:rsid w:val="002F2D26"/>
    <w:rsid w:val="002F32CC"/>
    <w:rsid w:val="002F3327"/>
    <w:rsid w:val="002F58E9"/>
    <w:rsid w:val="002F63CB"/>
    <w:rsid w:val="002F6B09"/>
    <w:rsid w:val="002F76F4"/>
    <w:rsid w:val="002F7F1A"/>
    <w:rsid w:val="0030033B"/>
    <w:rsid w:val="00301F3A"/>
    <w:rsid w:val="00302655"/>
    <w:rsid w:val="00303073"/>
    <w:rsid w:val="003035A4"/>
    <w:rsid w:val="0030391D"/>
    <w:rsid w:val="003059C9"/>
    <w:rsid w:val="00305B01"/>
    <w:rsid w:val="00305C2E"/>
    <w:rsid w:val="00306A70"/>
    <w:rsid w:val="00306CDB"/>
    <w:rsid w:val="003075EC"/>
    <w:rsid w:val="003077D4"/>
    <w:rsid w:val="00307F0A"/>
    <w:rsid w:val="0031050E"/>
    <w:rsid w:val="00311294"/>
    <w:rsid w:val="00311FA6"/>
    <w:rsid w:val="00312A7F"/>
    <w:rsid w:val="00312C0E"/>
    <w:rsid w:val="00312E72"/>
    <w:rsid w:val="00313C28"/>
    <w:rsid w:val="003142B1"/>
    <w:rsid w:val="00315FBF"/>
    <w:rsid w:val="003166CE"/>
    <w:rsid w:val="00320216"/>
    <w:rsid w:val="003210F6"/>
    <w:rsid w:val="003228C7"/>
    <w:rsid w:val="00322E6C"/>
    <w:rsid w:val="00324569"/>
    <w:rsid w:val="003265B0"/>
    <w:rsid w:val="0032674F"/>
    <w:rsid w:val="0032789B"/>
    <w:rsid w:val="00327BDB"/>
    <w:rsid w:val="00327C48"/>
    <w:rsid w:val="00327D7F"/>
    <w:rsid w:val="00330241"/>
    <w:rsid w:val="003320CF"/>
    <w:rsid w:val="0033433D"/>
    <w:rsid w:val="00335085"/>
    <w:rsid w:val="00336661"/>
    <w:rsid w:val="0033741F"/>
    <w:rsid w:val="00340084"/>
    <w:rsid w:val="00342F49"/>
    <w:rsid w:val="00342FBA"/>
    <w:rsid w:val="00343B7F"/>
    <w:rsid w:val="00345202"/>
    <w:rsid w:val="003457CE"/>
    <w:rsid w:val="00350144"/>
    <w:rsid w:val="00350267"/>
    <w:rsid w:val="00350C5D"/>
    <w:rsid w:val="0035234D"/>
    <w:rsid w:val="00352B40"/>
    <w:rsid w:val="00353D60"/>
    <w:rsid w:val="0035497F"/>
    <w:rsid w:val="00356ADB"/>
    <w:rsid w:val="00356C7A"/>
    <w:rsid w:val="00361209"/>
    <w:rsid w:val="00361269"/>
    <w:rsid w:val="00364692"/>
    <w:rsid w:val="00365067"/>
    <w:rsid w:val="00366042"/>
    <w:rsid w:val="003668CB"/>
    <w:rsid w:val="00367966"/>
    <w:rsid w:val="003708B8"/>
    <w:rsid w:val="00370AB4"/>
    <w:rsid w:val="0037205D"/>
    <w:rsid w:val="00374A2C"/>
    <w:rsid w:val="003751ED"/>
    <w:rsid w:val="003759F7"/>
    <w:rsid w:val="00377E1F"/>
    <w:rsid w:val="00377F48"/>
    <w:rsid w:val="00381391"/>
    <w:rsid w:val="0038220A"/>
    <w:rsid w:val="003823D0"/>
    <w:rsid w:val="003826DC"/>
    <w:rsid w:val="00383713"/>
    <w:rsid w:val="00384C27"/>
    <w:rsid w:val="003856FE"/>
    <w:rsid w:val="003858DB"/>
    <w:rsid w:val="00385CE1"/>
    <w:rsid w:val="0038635C"/>
    <w:rsid w:val="003864AF"/>
    <w:rsid w:val="0038655C"/>
    <w:rsid w:val="00387886"/>
    <w:rsid w:val="003902D4"/>
    <w:rsid w:val="00390312"/>
    <w:rsid w:val="00390958"/>
    <w:rsid w:val="003920D3"/>
    <w:rsid w:val="0039299C"/>
    <w:rsid w:val="00392E4E"/>
    <w:rsid w:val="0039315C"/>
    <w:rsid w:val="00393286"/>
    <w:rsid w:val="003932FB"/>
    <w:rsid w:val="003934F8"/>
    <w:rsid w:val="0039386D"/>
    <w:rsid w:val="0039395D"/>
    <w:rsid w:val="0039399F"/>
    <w:rsid w:val="00393A06"/>
    <w:rsid w:val="00393A41"/>
    <w:rsid w:val="00394506"/>
    <w:rsid w:val="0039519E"/>
    <w:rsid w:val="00397F5D"/>
    <w:rsid w:val="003A04C6"/>
    <w:rsid w:val="003A06B6"/>
    <w:rsid w:val="003A1436"/>
    <w:rsid w:val="003A18DD"/>
    <w:rsid w:val="003A217C"/>
    <w:rsid w:val="003A29AE"/>
    <w:rsid w:val="003A2ABC"/>
    <w:rsid w:val="003A2AEF"/>
    <w:rsid w:val="003A3EE2"/>
    <w:rsid w:val="003A475B"/>
    <w:rsid w:val="003A4A7D"/>
    <w:rsid w:val="003A50EB"/>
    <w:rsid w:val="003A6FF3"/>
    <w:rsid w:val="003A79CA"/>
    <w:rsid w:val="003B1D20"/>
    <w:rsid w:val="003B234D"/>
    <w:rsid w:val="003B2699"/>
    <w:rsid w:val="003B270A"/>
    <w:rsid w:val="003B2C68"/>
    <w:rsid w:val="003B2CC3"/>
    <w:rsid w:val="003B3CD0"/>
    <w:rsid w:val="003B3D6A"/>
    <w:rsid w:val="003B4391"/>
    <w:rsid w:val="003B4643"/>
    <w:rsid w:val="003B4D28"/>
    <w:rsid w:val="003B5AA1"/>
    <w:rsid w:val="003B615D"/>
    <w:rsid w:val="003B77C2"/>
    <w:rsid w:val="003C2368"/>
    <w:rsid w:val="003C29CD"/>
    <w:rsid w:val="003C2EEE"/>
    <w:rsid w:val="003C631C"/>
    <w:rsid w:val="003D01A3"/>
    <w:rsid w:val="003D1C6E"/>
    <w:rsid w:val="003D1CC2"/>
    <w:rsid w:val="003D3567"/>
    <w:rsid w:val="003D4738"/>
    <w:rsid w:val="003D4BDF"/>
    <w:rsid w:val="003D5A63"/>
    <w:rsid w:val="003D5F12"/>
    <w:rsid w:val="003D60CB"/>
    <w:rsid w:val="003E0ECD"/>
    <w:rsid w:val="003E1A2C"/>
    <w:rsid w:val="003E2113"/>
    <w:rsid w:val="003E24AC"/>
    <w:rsid w:val="003E2F64"/>
    <w:rsid w:val="003E3269"/>
    <w:rsid w:val="003E3896"/>
    <w:rsid w:val="003E3988"/>
    <w:rsid w:val="003E54BD"/>
    <w:rsid w:val="003E5745"/>
    <w:rsid w:val="003E7829"/>
    <w:rsid w:val="003F1814"/>
    <w:rsid w:val="003F2D9F"/>
    <w:rsid w:val="003F34DC"/>
    <w:rsid w:val="003F3A53"/>
    <w:rsid w:val="003F3B6F"/>
    <w:rsid w:val="003F3DF9"/>
    <w:rsid w:val="003F5C3E"/>
    <w:rsid w:val="003F60E0"/>
    <w:rsid w:val="003F6B0E"/>
    <w:rsid w:val="003F77DE"/>
    <w:rsid w:val="003F783E"/>
    <w:rsid w:val="00400A73"/>
    <w:rsid w:val="00400B19"/>
    <w:rsid w:val="00400C04"/>
    <w:rsid w:val="004014BC"/>
    <w:rsid w:val="004021C3"/>
    <w:rsid w:val="00404D16"/>
    <w:rsid w:val="00406FA7"/>
    <w:rsid w:val="00407073"/>
    <w:rsid w:val="0040714A"/>
    <w:rsid w:val="004071AE"/>
    <w:rsid w:val="00410DF1"/>
    <w:rsid w:val="00411282"/>
    <w:rsid w:val="004112AC"/>
    <w:rsid w:val="00411974"/>
    <w:rsid w:val="00412810"/>
    <w:rsid w:val="00412BB1"/>
    <w:rsid w:val="004136A2"/>
    <w:rsid w:val="00413829"/>
    <w:rsid w:val="00413D35"/>
    <w:rsid w:val="00414459"/>
    <w:rsid w:val="00415AAD"/>
    <w:rsid w:val="00415C28"/>
    <w:rsid w:val="00417272"/>
    <w:rsid w:val="00421191"/>
    <w:rsid w:val="004229A3"/>
    <w:rsid w:val="004233B2"/>
    <w:rsid w:val="00423A40"/>
    <w:rsid w:val="0042501E"/>
    <w:rsid w:val="0042550A"/>
    <w:rsid w:val="00426B98"/>
    <w:rsid w:val="00427511"/>
    <w:rsid w:val="00427571"/>
    <w:rsid w:val="00427985"/>
    <w:rsid w:val="00427BC6"/>
    <w:rsid w:val="004305F4"/>
    <w:rsid w:val="004309ED"/>
    <w:rsid w:val="00430B43"/>
    <w:rsid w:val="00430E49"/>
    <w:rsid w:val="004334F1"/>
    <w:rsid w:val="00434405"/>
    <w:rsid w:val="0043525F"/>
    <w:rsid w:val="00435631"/>
    <w:rsid w:val="00435874"/>
    <w:rsid w:val="00436364"/>
    <w:rsid w:val="00436448"/>
    <w:rsid w:val="00437583"/>
    <w:rsid w:val="0043776A"/>
    <w:rsid w:val="00441876"/>
    <w:rsid w:val="00442C7E"/>
    <w:rsid w:val="00442F71"/>
    <w:rsid w:val="00443FC6"/>
    <w:rsid w:val="00443FD9"/>
    <w:rsid w:val="004443CC"/>
    <w:rsid w:val="0044487F"/>
    <w:rsid w:val="0044572B"/>
    <w:rsid w:val="00445C33"/>
    <w:rsid w:val="004471D4"/>
    <w:rsid w:val="004508AE"/>
    <w:rsid w:val="00450C5C"/>
    <w:rsid w:val="00450F17"/>
    <w:rsid w:val="00451A3C"/>
    <w:rsid w:val="00451BAB"/>
    <w:rsid w:val="004535FF"/>
    <w:rsid w:val="00454157"/>
    <w:rsid w:val="00454EB3"/>
    <w:rsid w:val="004550BC"/>
    <w:rsid w:val="004573B9"/>
    <w:rsid w:val="00457CEA"/>
    <w:rsid w:val="004600CC"/>
    <w:rsid w:val="0046162A"/>
    <w:rsid w:val="00463A84"/>
    <w:rsid w:val="004658E1"/>
    <w:rsid w:val="00466F6E"/>
    <w:rsid w:val="00467D61"/>
    <w:rsid w:val="00470B99"/>
    <w:rsid w:val="00474DF6"/>
    <w:rsid w:val="004759A3"/>
    <w:rsid w:val="00477D13"/>
    <w:rsid w:val="0048048F"/>
    <w:rsid w:val="004806A2"/>
    <w:rsid w:val="00481429"/>
    <w:rsid w:val="00481DF7"/>
    <w:rsid w:val="00482449"/>
    <w:rsid w:val="004826FF"/>
    <w:rsid w:val="00482C35"/>
    <w:rsid w:val="004831DF"/>
    <w:rsid w:val="00483C52"/>
    <w:rsid w:val="00483D57"/>
    <w:rsid w:val="004840D1"/>
    <w:rsid w:val="004846A6"/>
    <w:rsid w:val="00485FA9"/>
    <w:rsid w:val="00486751"/>
    <w:rsid w:val="004867F2"/>
    <w:rsid w:val="00486F83"/>
    <w:rsid w:val="00486FE7"/>
    <w:rsid w:val="00487AF8"/>
    <w:rsid w:val="0049110A"/>
    <w:rsid w:val="004914E9"/>
    <w:rsid w:val="00491E82"/>
    <w:rsid w:val="00494C14"/>
    <w:rsid w:val="00496E2D"/>
    <w:rsid w:val="00497A7F"/>
    <w:rsid w:val="00497D50"/>
    <w:rsid w:val="004A1BF9"/>
    <w:rsid w:val="004A2310"/>
    <w:rsid w:val="004A3174"/>
    <w:rsid w:val="004A317D"/>
    <w:rsid w:val="004A33D0"/>
    <w:rsid w:val="004A3561"/>
    <w:rsid w:val="004A4585"/>
    <w:rsid w:val="004A5DA9"/>
    <w:rsid w:val="004A6106"/>
    <w:rsid w:val="004A6239"/>
    <w:rsid w:val="004A641E"/>
    <w:rsid w:val="004A67B6"/>
    <w:rsid w:val="004A6C23"/>
    <w:rsid w:val="004A727F"/>
    <w:rsid w:val="004B0D10"/>
    <w:rsid w:val="004B1252"/>
    <w:rsid w:val="004B16FD"/>
    <w:rsid w:val="004B1FEF"/>
    <w:rsid w:val="004B26B0"/>
    <w:rsid w:val="004B392F"/>
    <w:rsid w:val="004B3D6D"/>
    <w:rsid w:val="004B3DE1"/>
    <w:rsid w:val="004B417D"/>
    <w:rsid w:val="004B447A"/>
    <w:rsid w:val="004B5C6A"/>
    <w:rsid w:val="004B6714"/>
    <w:rsid w:val="004B6936"/>
    <w:rsid w:val="004B6BAC"/>
    <w:rsid w:val="004B6DC5"/>
    <w:rsid w:val="004B7BC6"/>
    <w:rsid w:val="004B7EAE"/>
    <w:rsid w:val="004B7FA6"/>
    <w:rsid w:val="004C0B97"/>
    <w:rsid w:val="004C1E6B"/>
    <w:rsid w:val="004C1EDC"/>
    <w:rsid w:val="004C24B7"/>
    <w:rsid w:val="004C25F3"/>
    <w:rsid w:val="004C2A8C"/>
    <w:rsid w:val="004C34FC"/>
    <w:rsid w:val="004C4629"/>
    <w:rsid w:val="004C5DC1"/>
    <w:rsid w:val="004C5F88"/>
    <w:rsid w:val="004C6385"/>
    <w:rsid w:val="004C6E77"/>
    <w:rsid w:val="004C7FC6"/>
    <w:rsid w:val="004D0C72"/>
    <w:rsid w:val="004D100F"/>
    <w:rsid w:val="004D13F0"/>
    <w:rsid w:val="004D1960"/>
    <w:rsid w:val="004D286F"/>
    <w:rsid w:val="004D2C2B"/>
    <w:rsid w:val="004D2EC8"/>
    <w:rsid w:val="004D3E76"/>
    <w:rsid w:val="004D4E7E"/>
    <w:rsid w:val="004D6B12"/>
    <w:rsid w:val="004D710C"/>
    <w:rsid w:val="004E2900"/>
    <w:rsid w:val="004E2AC8"/>
    <w:rsid w:val="004E36A6"/>
    <w:rsid w:val="004E44F1"/>
    <w:rsid w:val="004E4B0C"/>
    <w:rsid w:val="004E5533"/>
    <w:rsid w:val="004E6028"/>
    <w:rsid w:val="004E6796"/>
    <w:rsid w:val="004E7E7B"/>
    <w:rsid w:val="004F0346"/>
    <w:rsid w:val="004F08A3"/>
    <w:rsid w:val="004F1B94"/>
    <w:rsid w:val="004F2574"/>
    <w:rsid w:val="004F2B8F"/>
    <w:rsid w:val="004F3B15"/>
    <w:rsid w:val="004F40EB"/>
    <w:rsid w:val="004F44B2"/>
    <w:rsid w:val="004F4D2F"/>
    <w:rsid w:val="004F6A1A"/>
    <w:rsid w:val="004F6CB9"/>
    <w:rsid w:val="004F7A1B"/>
    <w:rsid w:val="00500733"/>
    <w:rsid w:val="005010B9"/>
    <w:rsid w:val="005011B9"/>
    <w:rsid w:val="00501306"/>
    <w:rsid w:val="00502371"/>
    <w:rsid w:val="005028C4"/>
    <w:rsid w:val="00502EF4"/>
    <w:rsid w:val="00505761"/>
    <w:rsid w:val="00507E63"/>
    <w:rsid w:val="0051155C"/>
    <w:rsid w:val="00511695"/>
    <w:rsid w:val="005116E5"/>
    <w:rsid w:val="005124E6"/>
    <w:rsid w:val="00513861"/>
    <w:rsid w:val="00513A22"/>
    <w:rsid w:val="00513CF8"/>
    <w:rsid w:val="00514ACE"/>
    <w:rsid w:val="00515204"/>
    <w:rsid w:val="005161FE"/>
    <w:rsid w:val="00517CE1"/>
    <w:rsid w:val="00520AF9"/>
    <w:rsid w:val="00524C4A"/>
    <w:rsid w:val="00525F76"/>
    <w:rsid w:val="0053207C"/>
    <w:rsid w:val="00532E79"/>
    <w:rsid w:val="00534086"/>
    <w:rsid w:val="005343C6"/>
    <w:rsid w:val="00534D25"/>
    <w:rsid w:val="00536E17"/>
    <w:rsid w:val="00537028"/>
    <w:rsid w:val="005379E9"/>
    <w:rsid w:val="00541BF8"/>
    <w:rsid w:val="00541CD4"/>
    <w:rsid w:val="0054408E"/>
    <w:rsid w:val="0054465C"/>
    <w:rsid w:val="00544BFA"/>
    <w:rsid w:val="00545474"/>
    <w:rsid w:val="0054604C"/>
    <w:rsid w:val="005461A2"/>
    <w:rsid w:val="0054676B"/>
    <w:rsid w:val="00547DBD"/>
    <w:rsid w:val="005507FA"/>
    <w:rsid w:val="00550BBD"/>
    <w:rsid w:val="00551024"/>
    <w:rsid w:val="00551472"/>
    <w:rsid w:val="0055156C"/>
    <w:rsid w:val="005532A5"/>
    <w:rsid w:val="00554C18"/>
    <w:rsid w:val="00554DB1"/>
    <w:rsid w:val="005558D5"/>
    <w:rsid w:val="00556111"/>
    <w:rsid w:val="00557872"/>
    <w:rsid w:val="00560B43"/>
    <w:rsid w:val="00560DEE"/>
    <w:rsid w:val="0056328E"/>
    <w:rsid w:val="005657EF"/>
    <w:rsid w:val="00565C5E"/>
    <w:rsid w:val="00566792"/>
    <w:rsid w:val="00567614"/>
    <w:rsid w:val="005677B1"/>
    <w:rsid w:val="00567A10"/>
    <w:rsid w:val="005706B2"/>
    <w:rsid w:val="00570DAD"/>
    <w:rsid w:val="00571D05"/>
    <w:rsid w:val="00571FD7"/>
    <w:rsid w:val="00572D1E"/>
    <w:rsid w:val="00573802"/>
    <w:rsid w:val="005744C9"/>
    <w:rsid w:val="00574C39"/>
    <w:rsid w:val="005754C5"/>
    <w:rsid w:val="005765CC"/>
    <w:rsid w:val="00576883"/>
    <w:rsid w:val="00576CEE"/>
    <w:rsid w:val="005831D9"/>
    <w:rsid w:val="0058496E"/>
    <w:rsid w:val="0058668F"/>
    <w:rsid w:val="005869C7"/>
    <w:rsid w:val="0059040A"/>
    <w:rsid w:val="00590F33"/>
    <w:rsid w:val="00591C98"/>
    <w:rsid w:val="0059210B"/>
    <w:rsid w:val="0059260F"/>
    <w:rsid w:val="00593930"/>
    <w:rsid w:val="005947A9"/>
    <w:rsid w:val="00596104"/>
    <w:rsid w:val="00596126"/>
    <w:rsid w:val="00596213"/>
    <w:rsid w:val="0059789D"/>
    <w:rsid w:val="005A12C0"/>
    <w:rsid w:val="005A1982"/>
    <w:rsid w:val="005A1AD3"/>
    <w:rsid w:val="005A1C41"/>
    <w:rsid w:val="005A1FB1"/>
    <w:rsid w:val="005A3102"/>
    <w:rsid w:val="005A327C"/>
    <w:rsid w:val="005A33E2"/>
    <w:rsid w:val="005A36C6"/>
    <w:rsid w:val="005A36E1"/>
    <w:rsid w:val="005A415D"/>
    <w:rsid w:val="005A46AB"/>
    <w:rsid w:val="005A4CEB"/>
    <w:rsid w:val="005A5815"/>
    <w:rsid w:val="005A7BD9"/>
    <w:rsid w:val="005B18BC"/>
    <w:rsid w:val="005B1D57"/>
    <w:rsid w:val="005B23A1"/>
    <w:rsid w:val="005B271C"/>
    <w:rsid w:val="005B28AC"/>
    <w:rsid w:val="005B2A95"/>
    <w:rsid w:val="005B2CC0"/>
    <w:rsid w:val="005B34CB"/>
    <w:rsid w:val="005B3EF0"/>
    <w:rsid w:val="005B42C1"/>
    <w:rsid w:val="005B454A"/>
    <w:rsid w:val="005C05D0"/>
    <w:rsid w:val="005C0E62"/>
    <w:rsid w:val="005C197E"/>
    <w:rsid w:val="005C2521"/>
    <w:rsid w:val="005C3011"/>
    <w:rsid w:val="005C3EA0"/>
    <w:rsid w:val="005C43DC"/>
    <w:rsid w:val="005C5DCE"/>
    <w:rsid w:val="005C6194"/>
    <w:rsid w:val="005C7BC2"/>
    <w:rsid w:val="005C7FAD"/>
    <w:rsid w:val="005D0414"/>
    <w:rsid w:val="005D2563"/>
    <w:rsid w:val="005D2576"/>
    <w:rsid w:val="005D2B0B"/>
    <w:rsid w:val="005D2DAD"/>
    <w:rsid w:val="005D332B"/>
    <w:rsid w:val="005D5EA1"/>
    <w:rsid w:val="005D5F01"/>
    <w:rsid w:val="005D6598"/>
    <w:rsid w:val="005D7355"/>
    <w:rsid w:val="005E15BD"/>
    <w:rsid w:val="005E1D4F"/>
    <w:rsid w:val="005E1FB2"/>
    <w:rsid w:val="005E258C"/>
    <w:rsid w:val="005E2EDC"/>
    <w:rsid w:val="005E310D"/>
    <w:rsid w:val="005E3439"/>
    <w:rsid w:val="005E344A"/>
    <w:rsid w:val="005E4BA7"/>
    <w:rsid w:val="005E53B9"/>
    <w:rsid w:val="005E7A37"/>
    <w:rsid w:val="005F06DC"/>
    <w:rsid w:val="005F159A"/>
    <w:rsid w:val="005F22B2"/>
    <w:rsid w:val="005F47E9"/>
    <w:rsid w:val="005F5A7A"/>
    <w:rsid w:val="005F637D"/>
    <w:rsid w:val="0060091B"/>
    <w:rsid w:val="00600FC9"/>
    <w:rsid w:val="006015EE"/>
    <w:rsid w:val="00603350"/>
    <w:rsid w:val="00604172"/>
    <w:rsid w:val="00604247"/>
    <w:rsid w:val="00606F8F"/>
    <w:rsid w:val="00607B67"/>
    <w:rsid w:val="00610C8F"/>
    <w:rsid w:val="006118EF"/>
    <w:rsid w:val="00613245"/>
    <w:rsid w:val="00613251"/>
    <w:rsid w:val="00613F28"/>
    <w:rsid w:val="006143C3"/>
    <w:rsid w:val="00615F75"/>
    <w:rsid w:val="006162FF"/>
    <w:rsid w:val="00616A7D"/>
    <w:rsid w:val="00617E1E"/>
    <w:rsid w:val="006206C1"/>
    <w:rsid w:val="006208B7"/>
    <w:rsid w:val="00622E3B"/>
    <w:rsid w:val="00625B09"/>
    <w:rsid w:val="00626759"/>
    <w:rsid w:val="00627FF8"/>
    <w:rsid w:val="006320D3"/>
    <w:rsid w:val="00632A8E"/>
    <w:rsid w:val="0063382F"/>
    <w:rsid w:val="00633B9E"/>
    <w:rsid w:val="00633F4D"/>
    <w:rsid w:val="0063443B"/>
    <w:rsid w:val="006345A9"/>
    <w:rsid w:val="006345FD"/>
    <w:rsid w:val="00634BF2"/>
    <w:rsid w:val="006350D8"/>
    <w:rsid w:val="00635945"/>
    <w:rsid w:val="00641B7E"/>
    <w:rsid w:val="006420AD"/>
    <w:rsid w:val="00642198"/>
    <w:rsid w:val="00642B01"/>
    <w:rsid w:val="00643164"/>
    <w:rsid w:val="00645734"/>
    <w:rsid w:val="00646DDD"/>
    <w:rsid w:val="00647162"/>
    <w:rsid w:val="00647659"/>
    <w:rsid w:val="006500B6"/>
    <w:rsid w:val="0065085E"/>
    <w:rsid w:val="00651688"/>
    <w:rsid w:val="0065198D"/>
    <w:rsid w:val="00651C1E"/>
    <w:rsid w:val="006521E6"/>
    <w:rsid w:val="00652599"/>
    <w:rsid w:val="00652D9C"/>
    <w:rsid w:val="00653715"/>
    <w:rsid w:val="006538A8"/>
    <w:rsid w:val="00653E6A"/>
    <w:rsid w:val="006540DB"/>
    <w:rsid w:val="00654B75"/>
    <w:rsid w:val="006560D3"/>
    <w:rsid w:val="00656193"/>
    <w:rsid w:val="00660BBF"/>
    <w:rsid w:val="006615DA"/>
    <w:rsid w:val="00661C14"/>
    <w:rsid w:val="0066281F"/>
    <w:rsid w:val="006628F6"/>
    <w:rsid w:val="006637E1"/>
    <w:rsid w:val="00664167"/>
    <w:rsid w:val="00664368"/>
    <w:rsid w:val="006648D6"/>
    <w:rsid w:val="0066629D"/>
    <w:rsid w:val="00667213"/>
    <w:rsid w:val="00667B96"/>
    <w:rsid w:val="00667BA6"/>
    <w:rsid w:val="00667DFC"/>
    <w:rsid w:val="00667EA5"/>
    <w:rsid w:val="006716EC"/>
    <w:rsid w:val="0067252F"/>
    <w:rsid w:val="00672B4F"/>
    <w:rsid w:val="00673FA7"/>
    <w:rsid w:val="00674E82"/>
    <w:rsid w:val="00675280"/>
    <w:rsid w:val="00675603"/>
    <w:rsid w:val="00676CC8"/>
    <w:rsid w:val="00680374"/>
    <w:rsid w:val="006805EC"/>
    <w:rsid w:val="006809C4"/>
    <w:rsid w:val="0068265F"/>
    <w:rsid w:val="006828AC"/>
    <w:rsid w:val="00682F02"/>
    <w:rsid w:val="0068320C"/>
    <w:rsid w:val="00683620"/>
    <w:rsid w:val="006836E3"/>
    <w:rsid w:val="00684178"/>
    <w:rsid w:val="006841BF"/>
    <w:rsid w:val="006849DF"/>
    <w:rsid w:val="00684EAF"/>
    <w:rsid w:val="00686A4C"/>
    <w:rsid w:val="00686D6E"/>
    <w:rsid w:val="00687A19"/>
    <w:rsid w:val="006915FB"/>
    <w:rsid w:val="006916F1"/>
    <w:rsid w:val="006944B5"/>
    <w:rsid w:val="0069465F"/>
    <w:rsid w:val="00695F36"/>
    <w:rsid w:val="006964BB"/>
    <w:rsid w:val="00696935"/>
    <w:rsid w:val="00696EB6"/>
    <w:rsid w:val="006977D3"/>
    <w:rsid w:val="006A2817"/>
    <w:rsid w:val="006A2AE5"/>
    <w:rsid w:val="006A43AC"/>
    <w:rsid w:val="006A62CB"/>
    <w:rsid w:val="006A642F"/>
    <w:rsid w:val="006A7519"/>
    <w:rsid w:val="006A7715"/>
    <w:rsid w:val="006B0341"/>
    <w:rsid w:val="006B0B11"/>
    <w:rsid w:val="006B162A"/>
    <w:rsid w:val="006B198F"/>
    <w:rsid w:val="006B19FC"/>
    <w:rsid w:val="006B333B"/>
    <w:rsid w:val="006B34FD"/>
    <w:rsid w:val="006B4905"/>
    <w:rsid w:val="006B575F"/>
    <w:rsid w:val="006B6382"/>
    <w:rsid w:val="006B7CC4"/>
    <w:rsid w:val="006C00AA"/>
    <w:rsid w:val="006C19E1"/>
    <w:rsid w:val="006C2A2C"/>
    <w:rsid w:val="006C3090"/>
    <w:rsid w:val="006C4875"/>
    <w:rsid w:val="006C499E"/>
    <w:rsid w:val="006C680B"/>
    <w:rsid w:val="006C74EB"/>
    <w:rsid w:val="006D1096"/>
    <w:rsid w:val="006D1BFF"/>
    <w:rsid w:val="006D1D94"/>
    <w:rsid w:val="006D2DEB"/>
    <w:rsid w:val="006D3DFC"/>
    <w:rsid w:val="006D5095"/>
    <w:rsid w:val="006D6B3E"/>
    <w:rsid w:val="006E029D"/>
    <w:rsid w:val="006E19E6"/>
    <w:rsid w:val="006E2615"/>
    <w:rsid w:val="006E4329"/>
    <w:rsid w:val="006E4599"/>
    <w:rsid w:val="006E48F0"/>
    <w:rsid w:val="006E60BF"/>
    <w:rsid w:val="006E6BC2"/>
    <w:rsid w:val="006E77FD"/>
    <w:rsid w:val="006F1672"/>
    <w:rsid w:val="006F17BA"/>
    <w:rsid w:val="006F1AF0"/>
    <w:rsid w:val="006F31FC"/>
    <w:rsid w:val="006F3703"/>
    <w:rsid w:val="006F5763"/>
    <w:rsid w:val="006F65E8"/>
    <w:rsid w:val="00703245"/>
    <w:rsid w:val="007037F5"/>
    <w:rsid w:val="00704161"/>
    <w:rsid w:val="00706C15"/>
    <w:rsid w:val="007103DB"/>
    <w:rsid w:val="00710FCA"/>
    <w:rsid w:val="0071275C"/>
    <w:rsid w:val="007132D4"/>
    <w:rsid w:val="00713B5B"/>
    <w:rsid w:val="00713B62"/>
    <w:rsid w:val="00715BF8"/>
    <w:rsid w:val="007162B2"/>
    <w:rsid w:val="00716B3F"/>
    <w:rsid w:val="00717012"/>
    <w:rsid w:val="00720925"/>
    <w:rsid w:val="0072183E"/>
    <w:rsid w:val="00723099"/>
    <w:rsid w:val="007230F7"/>
    <w:rsid w:val="00724C13"/>
    <w:rsid w:val="0072537B"/>
    <w:rsid w:val="007328E5"/>
    <w:rsid w:val="00733280"/>
    <w:rsid w:val="0073412E"/>
    <w:rsid w:val="00734298"/>
    <w:rsid w:val="0073773A"/>
    <w:rsid w:val="00740133"/>
    <w:rsid w:val="00740347"/>
    <w:rsid w:val="00740A38"/>
    <w:rsid w:val="00740E56"/>
    <w:rsid w:val="007418A2"/>
    <w:rsid w:val="00742098"/>
    <w:rsid w:val="00742E02"/>
    <w:rsid w:val="007438EA"/>
    <w:rsid w:val="00744038"/>
    <w:rsid w:val="007468B0"/>
    <w:rsid w:val="00746A46"/>
    <w:rsid w:val="00746AAC"/>
    <w:rsid w:val="00746B78"/>
    <w:rsid w:val="00750A5F"/>
    <w:rsid w:val="007517FB"/>
    <w:rsid w:val="00751E9C"/>
    <w:rsid w:val="0075407F"/>
    <w:rsid w:val="007548C7"/>
    <w:rsid w:val="00754B8C"/>
    <w:rsid w:val="007556B7"/>
    <w:rsid w:val="0075762F"/>
    <w:rsid w:val="00757F5A"/>
    <w:rsid w:val="00761D0D"/>
    <w:rsid w:val="00762061"/>
    <w:rsid w:val="00764307"/>
    <w:rsid w:val="00764463"/>
    <w:rsid w:val="00764C23"/>
    <w:rsid w:val="007667A9"/>
    <w:rsid w:val="00766AEF"/>
    <w:rsid w:val="00766ECC"/>
    <w:rsid w:val="00767432"/>
    <w:rsid w:val="00767FC3"/>
    <w:rsid w:val="0077033D"/>
    <w:rsid w:val="007716E3"/>
    <w:rsid w:val="00771785"/>
    <w:rsid w:val="00771AB7"/>
    <w:rsid w:val="007739AC"/>
    <w:rsid w:val="00773D67"/>
    <w:rsid w:val="00773E62"/>
    <w:rsid w:val="007741D7"/>
    <w:rsid w:val="007746DC"/>
    <w:rsid w:val="0077484B"/>
    <w:rsid w:val="00774E2E"/>
    <w:rsid w:val="007754FA"/>
    <w:rsid w:val="007768CC"/>
    <w:rsid w:val="00782129"/>
    <w:rsid w:val="007825A2"/>
    <w:rsid w:val="00782B2C"/>
    <w:rsid w:val="00783519"/>
    <w:rsid w:val="00784CE8"/>
    <w:rsid w:val="0078539B"/>
    <w:rsid w:val="00785A1A"/>
    <w:rsid w:val="007865A3"/>
    <w:rsid w:val="00786B1A"/>
    <w:rsid w:val="00786F47"/>
    <w:rsid w:val="0079088F"/>
    <w:rsid w:val="00791861"/>
    <w:rsid w:val="00791E4F"/>
    <w:rsid w:val="0079345D"/>
    <w:rsid w:val="0079402C"/>
    <w:rsid w:val="007953E5"/>
    <w:rsid w:val="00795769"/>
    <w:rsid w:val="00797811"/>
    <w:rsid w:val="00797B44"/>
    <w:rsid w:val="007A087E"/>
    <w:rsid w:val="007A0FCD"/>
    <w:rsid w:val="007A4AC3"/>
    <w:rsid w:val="007A4BE0"/>
    <w:rsid w:val="007A5348"/>
    <w:rsid w:val="007A5A06"/>
    <w:rsid w:val="007A5C76"/>
    <w:rsid w:val="007A67D6"/>
    <w:rsid w:val="007A6ED8"/>
    <w:rsid w:val="007A707A"/>
    <w:rsid w:val="007B1DD8"/>
    <w:rsid w:val="007B2037"/>
    <w:rsid w:val="007B233A"/>
    <w:rsid w:val="007B290E"/>
    <w:rsid w:val="007B30B0"/>
    <w:rsid w:val="007B3CFE"/>
    <w:rsid w:val="007B5041"/>
    <w:rsid w:val="007B5596"/>
    <w:rsid w:val="007B5CC0"/>
    <w:rsid w:val="007B5F88"/>
    <w:rsid w:val="007B6B99"/>
    <w:rsid w:val="007B6FF1"/>
    <w:rsid w:val="007B78CA"/>
    <w:rsid w:val="007C0AFA"/>
    <w:rsid w:val="007C1C88"/>
    <w:rsid w:val="007C1DE7"/>
    <w:rsid w:val="007C2D63"/>
    <w:rsid w:val="007C2F98"/>
    <w:rsid w:val="007C3534"/>
    <w:rsid w:val="007C3A33"/>
    <w:rsid w:val="007C3B42"/>
    <w:rsid w:val="007C4A6A"/>
    <w:rsid w:val="007C4C29"/>
    <w:rsid w:val="007C505B"/>
    <w:rsid w:val="007C5DBD"/>
    <w:rsid w:val="007C5EEB"/>
    <w:rsid w:val="007C6AE9"/>
    <w:rsid w:val="007D05DC"/>
    <w:rsid w:val="007D2AB8"/>
    <w:rsid w:val="007D3980"/>
    <w:rsid w:val="007D6E8F"/>
    <w:rsid w:val="007D7917"/>
    <w:rsid w:val="007D7D7F"/>
    <w:rsid w:val="007E1667"/>
    <w:rsid w:val="007E344C"/>
    <w:rsid w:val="007E3D02"/>
    <w:rsid w:val="007E6C7D"/>
    <w:rsid w:val="007F15E3"/>
    <w:rsid w:val="007F2A60"/>
    <w:rsid w:val="007F2F78"/>
    <w:rsid w:val="007F4623"/>
    <w:rsid w:val="007F462F"/>
    <w:rsid w:val="007F53CA"/>
    <w:rsid w:val="007F5E5E"/>
    <w:rsid w:val="007F698E"/>
    <w:rsid w:val="007F73F3"/>
    <w:rsid w:val="00800787"/>
    <w:rsid w:val="00800AC1"/>
    <w:rsid w:val="00801651"/>
    <w:rsid w:val="00801E6F"/>
    <w:rsid w:val="00802969"/>
    <w:rsid w:val="00802EAF"/>
    <w:rsid w:val="008042C9"/>
    <w:rsid w:val="0080436F"/>
    <w:rsid w:val="0080493D"/>
    <w:rsid w:val="008064BF"/>
    <w:rsid w:val="00806702"/>
    <w:rsid w:val="0080676B"/>
    <w:rsid w:val="00807E2E"/>
    <w:rsid w:val="008118C4"/>
    <w:rsid w:val="008123E9"/>
    <w:rsid w:val="00816B24"/>
    <w:rsid w:val="0081716C"/>
    <w:rsid w:val="008177D1"/>
    <w:rsid w:val="008179E4"/>
    <w:rsid w:val="008214CD"/>
    <w:rsid w:val="008215E4"/>
    <w:rsid w:val="00821CA9"/>
    <w:rsid w:val="008250E7"/>
    <w:rsid w:val="008252E0"/>
    <w:rsid w:val="00826F71"/>
    <w:rsid w:val="0083288E"/>
    <w:rsid w:val="00832BB0"/>
    <w:rsid w:val="008330A0"/>
    <w:rsid w:val="00833117"/>
    <w:rsid w:val="0083376A"/>
    <w:rsid w:val="0083462F"/>
    <w:rsid w:val="00834EF7"/>
    <w:rsid w:val="00835C63"/>
    <w:rsid w:val="00836DB6"/>
    <w:rsid w:val="00836E75"/>
    <w:rsid w:val="00836FDD"/>
    <w:rsid w:val="008377E7"/>
    <w:rsid w:val="00842317"/>
    <w:rsid w:val="008425A5"/>
    <w:rsid w:val="00842AEE"/>
    <w:rsid w:val="00843078"/>
    <w:rsid w:val="0084451B"/>
    <w:rsid w:val="008454C5"/>
    <w:rsid w:val="00846288"/>
    <w:rsid w:val="0084672E"/>
    <w:rsid w:val="00846B68"/>
    <w:rsid w:val="008475E8"/>
    <w:rsid w:val="00851A41"/>
    <w:rsid w:val="00851BBD"/>
    <w:rsid w:val="008522D7"/>
    <w:rsid w:val="00852B27"/>
    <w:rsid w:val="00852E59"/>
    <w:rsid w:val="00855228"/>
    <w:rsid w:val="00855739"/>
    <w:rsid w:val="008565D4"/>
    <w:rsid w:val="00856F07"/>
    <w:rsid w:val="00857499"/>
    <w:rsid w:val="00857686"/>
    <w:rsid w:val="00857B26"/>
    <w:rsid w:val="00857E49"/>
    <w:rsid w:val="008601A4"/>
    <w:rsid w:val="008608AA"/>
    <w:rsid w:val="00861169"/>
    <w:rsid w:val="008613A8"/>
    <w:rsid w:val="008616A6"/>
    <w:rsid w:val="0086195A"/>
    <w:rsid w:val="00861A28"/>
    <w:rsid w:val="008628DE"/>
    <w:rsid w:val="00863C75"/>
    <w:rsid w:val="00864CB1"/>
    <w:rsid w:val="00866F01"/>
    <w:rsid w:val="0086715C"/>
    <w:rsid w:val="00871F17"/>
    <w:rsid w:val="008721BB"/>
    <w:rsid w:val="008726B7"/>
    <w:rsid w:val="00872EC7"/>
    <w:rsid w:val="008737FA"/>
    <w:rsid w:val="00873E00"/>
    <w:rsid w:val="00873F06"/>
    <w:rsid w:val="0087424A"/>
    <w:rsid w:val="0087500E"/>
    <w:rsid w:val="00875207"/>
    <w:rsid w:val="00875595"/>
    <w:rsid w:val="008755EE"/>
    <w:rsid w:val="00875EDB"/>
    <w:rsid w:val="008776A4"/>
    <w:rsid w:val="00881289"/>
    <w:rsid w:val="0088148F"/>
    <w:rsid w:val="008816D3"/>
    <w:rsid w:val="00881909"/>
    <w:rsid w:val="00881D24"/>
    <w:rsid w:val="00882561"/>
    <w:rsid w:val="008835C2"/>
    <w:rsid w:val="0088377B"/>
    <w:rsid w:val="00884957"/>
    <w:rsid w:val="00885FF4"/>
    <w:rsid w:val="00887268"/>
    <w:rsid w:val="00887635"/>
    <w:rsid w:val="008876E4"/>
    <w:rsid w:val="00887D70"/>
    <w:rsid w:val="0089044F"/>
    <w:rsid w:val="0089113B"/>
    <w:rsid w:val="00891992"/>
    <w:rsid w:val="008923DC"/>
    <w:rsid w:val="0089293E"/>
    <w:rsid w:val="008930C3"/>
    <w:rsid w:val="00893CF1"/>
    <w:rsid w:val="00895219"/>
    <w:rsid w:val="00895718"/>
    <w:rsid w:val="0089609D"/>
    <w:rsid w:val="0089622D"/>
    <w:rsid w:val="008A28CE"/>
    <w:rsid w:val="008A6533"/>
    <w:rsid w:val="008B0195"/>
    <w:rsid w:val="008B04B5"/>
    <w:rsid w:val="008B071F"/>
    <w:rsid w:val="008B13D9"/>
    <w:rsid w:val="008B2077"/>
    <w:rsid w:val="008B52E6"/>
    <w:rsid w:val="008B5911"/>
    <w:rsid w:val="008B60E9"/>
    <w:rsid w:val="008B6355"/>
    <w:rsid w:val="008B7FDB"/>
    <w:rsid w:val="008C0348"/>
    <w:rsid w:val="008C0EA0"/>
    <w:rsid w:val="008C106F"/>
    <w:rsid w:val="008C128D"/>
    <w:rsid w:val="008C15C6"/>
    <w:rsid w:val="008C273D"/>
    <w:rsid w:val="008C3BB7"/>
    <w:rsid w:val="008C58CC"/>
    <w:rsid w:val="008C7D8F"/>
    <w:rsid w:val="008D0388"/>
    <w:rsid w:val="008D0D3F"/>
    <w:rsid w:val="008D1388"/>
    <w:rsid w:val="008D20C7"/>
    <w:rsid w:val="008D23D0"/>
    <w:rsid w:val="008D26FD"/>
    <w:rsid w:val="008D278D"/>
    <w:rsid w:val="008D31C9"/>
    <w:rsid w:val="008D3567"/>
    <w:rsid w:val="008D4174"/>
    <w:rsid w:val="008D4497"/>
    <w:rsid w:val="008D537E"/>
    <w:rsid w:val="008D56C0"/>
    <w:rsid w:val="008D5F0E"/>
    <w:rsid w:val="008D7CA5"/>
    <w:rsid w:val="008E08CD"/>
    <w:rsid w:val="008E1524"/>
    <w:rsid w:val="008E1554"/>
    <w:rsid w:val="008E186B"/>
    <w:rsid w:val="008E1959"/>
    <w:rsid w:val="008E1BAD"/>
    <w:rsid w:val="008E3BCB"/>
    <w:rsid w:val="008E3EBD"/>
    <w:rsid w:val="008E674B"/>
    <w:rsid w:val="008F14E8"/>
    <w:rsid w:val="008F3DC1"/>
    <w:rsid w:val="008F59F0"/>
    <w:rsid w:val="008F7304"/>
    <w:rsid w:val="008F744A"/>
    <w:rsid w:val="008F7BDC"/>
    <w:rsid w:val="00900A4B"/>
    <w:rsid w:val="00901739"/>
    <w:rsid w:val="00901A98"/>
    <w:rsid w:val="00902000"/>
    <w:rsid w:val="009030D2"/>
    <w:rsid w:val="009046BC"/>
    <w:rsid w:val="00905814"/>
    <w:rsid w:val="0090678F"/>
    <w:rsid w:val="00906A51"/>
    <w:rsid w:val="009072F1"/>
    <w:rsid w:val="009102E1"/>
    <w:rsid w:val="00911C2D"/>
    <w:rsid w:val="00912D45"/>
    <w:rsid w:val="00912D7C"/>
    <w:rsid w:val="009142C9"/>
    <w:rsid w:val="0091454D"/>
    <w:rsid w:val="00916002"/>
    <w:rsid w:val="009161B0"/>
    <w:rsid w:val="00916926"/>
    <w:rsid w:val="009172EB"/>
    <w:rsid w:val="009173F2"/>
    <w:rsid w:val="009203C4"/>
    <w:rsid w:val="009209D7"/>
    <w:rsid w:val="00920A3E"/>
    <w:rsid w:val="00920B81"/>
    <w:rsid w:val="009225FC"/>
    <w:rsid w:val="00922D14"/>
    <w:rsid w:val="00923EDA"/>
    <w:rsid w:val="009247DC"/>
    <w:rsid w:val="00926411"/>
    <w:rsid w:val="00930C72"/>
    <w:rsid w:val="00930E02"/>
    <w:rsid w:val="009345CA"/>
    <w:rsid w:val="00934E0D"/>
    <w:rsid w:val="00935003"/>
    <w:rsid w:val="00935C95"/>
    <w:rsid w:val="0094022A"/>
    <w:rsid w:val="0094152A"/>
    <w:rsid w:val="00941A4E"/>
    <w:rsid w:val="00941AA6"/>
    <w:rsid w:val="00941E04"/>
    <w:rsid w:val="009428BD"/>
    <w:rsid w:val="00943A0F"/>
    <w:rsid w:val="00944579"/>
    <w:rsid w:val="00945570"/>
    <w:rsid w:val="00945D93"/>
    <w:rsid w:val="0094602D"/>
    <w:rsid w:val="00946CD1"/>
    <w:rsid w:val="00947601"/>
    <w:rsid w:val="009504C4"/>
    <w:rsid w:val="00950983"/>
    <w:rsid w:val="009512CF"/>
    <w:rsid w:val="00951300"/>
    <w:rsid w:val="0095154D"/>
    <w:rsid w:val="00951826"/>
    <w:rsid w:val="0095294B"/>
    <w:rsid w:val="009535D2"/>
    <w:rsid w:val="009539E5"/>
    <w:rsid w:val="00953A16"/>
    <w:rsid w:val="009547C8"/>
    <w:rsid w:val="0095530A"/>
    <w:rsid w:val="00955C9E"/>
    <w:rsid w:val="009566C4"/>
    <w:rsid w:val="0095789C"/>
    <w:rsid w:val="00957D3D"/>
    <w:rsid w:val="00960500"/>
    <w:rsid w:val="009608A2"/>
    <w:rsid w:val="00961D98"/>
    <w:rsid w:val="00963287"/>
    <w:rsid w:val="00964980"/>
    <w:rsid w:val="00965824"/>
    <w:rsid w:val="009679E0"/>
    <w:rsid w:val="00970791"/>
    <w:rsid w:val="0097148C"/>
    <w:rsid w:val="009723B7"/>
    <w:rsid w:val="00972AFD"/>
    <w:rsid w:val="00972BF3"/>
    <w:rsid w:val="00973897"/>
    <w:rsid w:val="00974D74"/>
    <w:rsid w:val="00976B0F"/>
    <w:rsid w:val="0097789E"/>
    <w:rsid w:val="00980749"/>
    <w:rsid w:val="0098258B"/>
    <w:rsid w:val="00983F84"/>
    <w:rsid w:val="0098404A"/>
    <w:rsid w:val="0098453F"/>
    <w:rsid w:val="00986F56"/>
    <w:rsid w:val="009875E0"/>
    <w:rsid w:val="009904AF"/>
    <w:rsid w:val="009919FE"/>
    <w:rsid w:val="0099205E"/>
    <w:rsid w:val="009944AE"/>
    <w:rsid w:val="00996845"/>
    <w:rsid w:val="009A1005"/>
    <w:rsid w:val="009A241F"/>
    <w:rsid w:val="009A458A"/>
    <w:rsid w:val="009A50E4"/>
    <w:rsid w:val="009B03EA"/>
    <w:rsid w:val="009B1885"/>
    <w:rsid w:val="009B2552"/>
    <w:rsid w:val="009B37A5"/>
    <w:rsid w:val="009B3CB9"/>
    <w:rsid w:val="009B4017"/>
    <w:rsid w:val="009B513C"/>
    <w:rsid w:val="009B6F65"/>
    <w:rsid w:val="009B7011"/>
    <w:rsid w:val="009C06E1"/>
    <w:rsid w:val="009C0778"/>
    <w:rsid w:val="009C0DEB"/>
    <w:rsid w:val="009C1450"/>
    <w:rsid w:val="009C1881"/>
    <w:rsid w:val="009C1BA2"/>
    <w:rsid w:val="009C35E5"/>
    <w:rsid w:val="009C3ABD"/>
    <w:rsid w:val="009C4569"/>
    <w:rsid w:val="009C510F"/>
    <w:rsid w:val="009C6C1F"/>
    <w:rsid w:val="009C6D39"/>
    <w:rsid w:val="009C7CEE"/>
    <w:rsid w:val="009D1D9B"/>
    <w:rsid w:val="009D3A97"/>
    <w:rsid w:val="009D48D1"/>
    <w:rsid w:val="009D6C0C"/>
    <w:rsid w:val="009D6C98"/>
    <w:rsid w:val="009D7360"/>
    <w:rsid w:val="009E056B"/>
    <w:rsid w:val="009E099D"/>
    <w:rsid w:val="009E22EA"/>
    <w:rsid w:val="009E2737"/>
    <w:rsid w:val="009E278B"/>
    <w:rsid w:val="009E3C6E"/>
    <w:rsid w:val="009E4B14"/>
    <w:rsid w:val="009E563B"/>
    <w:rsid w:val="009E57EC"/>
    <w:rsid w:val="009E6536"/>
    <w:rsid w:val="009E77EC"/>
    <w:rsid w:val="009F1117"/>
    <w:rsid w:val="009F1E0F"/>
    <w:rsid w:val="009F3230"/>
    <w:rsid w:val="009F3583"/>
    <w:rsid w:val="009F5FA1"/>
    <w:rsid w:val="009F665E"/>
    <w:rsid w:val="009F6ED5"/>
    <w:rsid w:val="009F7164"/>
    <w:rsid w:val="009F7468"/>
    <w:rsid w:val="00A00590"/>
    <w:rsid w:val="00A01C86"/>
    <w:rsid w:val="00A01F93"/>
    <w:rsid w:val="00A02764"/>
    <w:rsid w:val="00A04FD5"/>
    <w:rsid w:val="00A10900"/>
    <w:rsid w:val="00A10F16"/>
    <w:rsid w:val="00A11058"/>
    <w:rsid w:val="00A1151F"/>
    <w:rsid w:val="00A12397"/>
    <w:rsid w:val="00A125A0"/>
    <w:rsid w:val="00A1284D"/>
    <w:rsid w:val="00A1289E"/>
    <w:rsid w:val="00A149A3"/>
    <w:rsid w:val="00A15D43"/>
    <w:rsid w:val="00A162DD"/>
    <w:rsid w:val="00A167B8"/>
    <w:rsid w:val="00A16914"/>
    <w:rsid w:val="00A17B97"/>
    <w:rsid w:val="00A17D59"/>
    <w:rsid w:val="00A216D9"/>
    <w:rsid w:val="00A21F5D"/>
    <w:rsid w:val="00A22185"/>
    <w:rsid w:val="00A222D3"/>
    <w:rsid w:val="00A2248D"/>
    <w:rsid w:val="00A232AE"/>
    <w:rsid w:val="00A249B6"/>
    <w:rsid w:val="00A25198"/>
    <w:rsid w:val="00A2573B"/>
    <w:rsid w:val="00A25FE4"/>
    <w:rsid w:val="00A26414"/>
    <w:rsid w:val="00A26E9C"/>
    <w:rsid w:val="00A27033"/>
    <w:rsid w:val="00A27DB4"/>
    <w:rsid w:val="00A30366"/>
    <w:rsid w:val="00A307C5"/>
    <w:rsid w:val="00A31FF6"/>
    <w:rsid w:val="00A341BD"/>
    <w:rsid w:val="00A34E93"/>
    <w:rsid w:val="00A357E4"/>
    <w:rsid w:val="00A358BC"/>
    <w:rsid w:val="00A416D7"/>
    <w:rsid w:val="00A42C11"/>
    <w:rsid w:val="00A42FEE"/>
    <w:rsid w:val="00A43613"/>
    <w:rsid w:val="00A43756"/>
    <w:rsid w:val="00A438D8"/>
    <w:rsid w:val="00A453DD"/>
    <w:rsid w:val="00A4581F"/>
    <w:rsid w:val="00A45B97"/>
    <w:rsid w:val="00A45D5E"/>
    <w:rsid w:val="00A46379"/>
    <w:rsid w:val="00A47EE7"/>
    <w:rsid w:val="00A47F48"/>
    <w:rsid w:val="00A506FE"/>
    <w:rsid w:val="00A50896"/>
    <w:rsid w:val="00A51ABC"/>
    <w:rsid w:val="00A5250B"/>
    <w:rsid w:val="00A52D92"/>
    <w:rsid w:val="00A543C2"/>
    <w:rsid w:val="00A54712"/>
    <w:rsid w:val="00A5471E"/>
    <w:rsid w:val="00A550CA"/>
    <w:rsid w:val="00A55113"/>
    <w:rsid w:val="00A557C2"/>
    <w:rsid w:val="00A560BF"/>
    <w:rsid w:val="00A56A95"/>
    <w:rsid w:val="00A60EBB"/>
    <w:rsid w:val="00A62C9A"/>
    <w:rsid w:val="00A635BD"/>
    <w:rsid w:val="00A643E5"/>
    <w:rsid w:val="00A663EC"/>
    <w:rsid w:val="00A66BCB"/>
    <w:rsid w:val="00A675CA"/>
    <w:rsid w:val="00A67C62"/>
    <w:rsid w:val="00A70391"/>
    <w:rsid w:val="00A708A0"/>
    <w:rsid w:val="00A7099C"/>
    <w:rsid w:val="00A709E6"/>
    <w:rsid w:val="00A7133E"/>
    <w:rsid w:val="00A715C1"/>
    <w:rsid w:val="00A7210E"/>
    <w:rsid w:val="00A7229B"/>
    <w:rsid w:val="00A723CD"/>
    <w:rsid w:val="00A73AE1"/>
    <w:rsid w:val="00A74A27"/>
    <w:rsid w:val="00A76AC5"/>
    <w:rsid w:val="00A77665"/>
    <w:rsid w:val="00A80812"/>
    <w:rsid w:val="00A80B81"/>
    <w:rsid w:val="00A82CBD"/>
    <w:rsid w:val="00A82CE5"/>
    <w:rsid w:val="00A8469F"/>
    <w:rsid w:val="00A84793"/>
    <w:rsid w:val="00A90CB8"/>
    <w:rsid w:val="00A91B9C"/>
    <w:rsid w:val="00A91D36"/>
    <w:rsid w:val="00A9258E"/>
    <w:rsid w:val="00A93239"/>
    <w:rsid w:val="00A9356B"/>
    <w:rsid w:val="00A93CAF"/>
    <w:rsid w:val="00A94179"/>
    <w:rsid w:val="00A94383"/>
    <w:rsid w:val="00A9446F"/>
    <w:rsid w:val="00A94B49"/>
    <w:rsid w:val="00A95A4F"/>
    <w:rsid w:val="00A964C3"/>
    <w:rsid w:val="00A97076"/>
    <w:rsid w:val="00A97EB9"/>
    <w:rsid w:val="00AA01DA"/>
    <w:rsid w:val="00AA0EA7"/>
    <w:rsid w:val="00AA0EEF"/>
    <w:rsid w:val="00AA2792"/>
    <w:rsid w:val="00AA2911"/>
    <w:rsid w:val="00AA2B95"/>
    <w:rsid w:val="00AA36A9"/>
    <w:rsid w:val="00AA374B"/>
    <w:rsid w:val="00AA41BC"/>
    <w:rsid w:val="00AA438B"/>
    <w:rsid w:val="00AA4B0A"/>
    <w:rsid w:val="00AA53C8"/>
    <w:rsid w:val="00AA5773"/>
    <w:rsid w:val="00AA69AA"/>
    <w:rsid w:val="00AA6B47"/>
    <w:rsid w:val="00AA7038"/>
    <w:rsid w:val="00AA780C"/>
    <w:rsid w:val="00AA7FE1"/>
    <w:rsid w:val="00AB0E5C"/>
    <w:rsid w:val="00AB0FAB"/>
    <w:rsid w:val="00AB1A82"/>
    <w:rsid w:val="00AB303B"/>
    <w:rsid w:val="00AB3617"/>
    <w:rsid w:val="00AB38EB"/>
    <w:rsid w:val="00AB43AB"/>
    <w:rsid w:val="00AB4E03"/>
    <w:rsid w:val="00AB4EAD"/>
    <w:rsid w:val="00AB5FE8"/>
    <w:rsid w:val="00AB60B6"/>
    <w:rsid w:val="00AB63A4"/>
    <w:rsid w:val="00AB6D72"/>
    <w:rsid w:val="00AB73E9"/>
    <w:rsid w:val="00AC00DE"/>
    <w:rsid w:val="00AC34DF"/>
    <w:rsid w:val="00AC371C"/>
    <w:rsid w:val="00AC3BEF"/>
    <w:rsid w:val="00AC43B4"/>
    <w:rsid w:val="00AC5BF5"/>
    <w:rsid w:val="00AC65FA"/>
    <w:rsid w:val="00AC7509"/>
    <w:rsid w:val="00AD1B29"/>
    <w:rsid w:val="00AD2258"/>
    <w:rsid w:val="00AD4094"/>
    <w:rsid w:val="00AE03C2"/>
    <w:rsid w:val="00AE0572"/>
    <w:rsid w:val="00AE0ADB"/>
    <w:rsid w:val="00AE263D"/>
    <w:rsid w:val="00AE30E9"/>
    <w:rsid w:val="00AE31AF"/>
    <w:rsid w:val="00AE33F6"/>
    <w:rsid w:val="00AE47B2"/>
    <w:rsid w:val="00AE6527"/>
    <w:rsid w:val="00AE766D"/>
    <w:rsid w:val="00AF0848"/>
    <w:rsid w:val="00AF1C68"/>
    <w:rsid w:val="00AF21CE"/>
    <w:rsid w:val="00AF44D4"/>
    <w:rsid w:val="00AF6B88"/>
    <w:rsid w:val="00B00B84"/>
    <w:rsid w:val="00B00D9C"/>
    <w:rsid w:val="00B02C5F"/>
    <w:rsid w:val="00B02E43"/>
    <w:rsid w:val="00B0311B"/>
    <w:rsid w:val="00B03214"/>
    <w:rsid w:val="00B041F3"/>
    <w:rsid w:val="00B0447B"/>
    <w:rsid w:val="00B05598"/>
    <w:rsid w:val="00B05833"/>
    <w:rsid w:val="00B0655D"/>
    <w:rsid w:val="00B073C2"/>
    <w:rsid w:val="00B07FA7"/>
    <w:rsid w:val="00B11246"/>
    <w:rsid w:val="00B11D43"/>
    <w:rsid w:val="00B11DB6"/>
    <w:rsid w:val="00B122B7"/>
    <w:rsid w:val="00B1420C"/>
    <w:rsid w:val="00B144BE"/>
    <w:rsid w:val="00B14732"/>
    <w:rsid w:val="00B149F4"/>
    <w:rsid w:val="00B14EDD"/>
    <w:rsid w:val="00B2042E"/>
    <w:rsid w:val="00B2195E"/>
    <w:rsid w:val="00B2536B"/>
    <w:rsid w:val="00B25905"/>
    <w:rsid w:val="00B26B1F"/>
    <w:rsid w:val="00B27010"/>
    <w:rsid w:val="00B27021"/>
    <w:rsid w:val="00B309A4"/>
    <w:rsid w:val="00B30D1E"/>
    <w:rsid w:val="00B32967"/>
    <w:rsid w:val="00B3394A"/>
    <w:rsid w:val="00B33AB9"/>
    <w:rsid w:val="00B33FFC"/>
    <w:rsid w:val="00B343EB"/>
    <w:rsid w:val="00B349AF"/>
    <w:rsid w:val="00B34EF5"/>
    <w:rsid w:val="00B36188"/>
    <w:rsid w:val="00B3662A"/>
    <w:rsid w:val="00B36863"/>
    <w:rsid w:val="00B37042"/>
    <w:rsid w:val="00B370B8"/>
    <w:rsid w:val="00B417B0"/>
    <w:rsid w:val="00B417D0"/>
    <w:rsid w:val="00B45882"/>
    <w:rsid w:val="00B46759"/>
    <w:rsid w:val="00B46BA1"/>
    <w:rsid w:val="00B46FE5"/>
    <w:rsid w:val="00B47751"/>
    <w:rsid w:val="00B47A9C"/>
    <w:rsid w:val="00B50121"/>
    <w:rsid w:val="00B50836"/>
    <w:rsid w:val="00B50C05"/>
    <w:rsid w:val="00B5104C"/>
    <w:rsid w:val="00B51C94"/>
    <w:rsid w:val="00B52C70"/>
    <w:rsid w:val="00B52D69"/>
    <w:rsid w:val="00B535C4"/>
    <w:rsid w:val="00B53657"/>
    <w:rsid w:val="00B53D63"/>
    <w:rsid w:val="00B54716"/>
    <w:rsid w:val="00B54FFC"/>
    <w:rsid w:val="00B56838"/>
    <w:rsid w:val="00B56B67"/>
    <w:rsid w:val="00B56B83"/>
    <w:rsid w:val="00B56D87"/>
    <w:rsid w:val="00B5781F"/>
    <w:rsid w:val="00B57B0A"/>
    <w:rsid w:val="00B60307"/>
    <w:rsid w:val="00B616F6"/>
    <w:rsid w:val="00B63005"/>
    <w:rsid w:val="00B642C7"/>
    <w:rsid w:val="00B65F80"/>
    <w:rsid w:val="00B70164"/>
    <w:rsid w:val="00B70DFF"/>
    <w:rsid w:val="00B72674"/>
    <w:rsid w:val="00B72F87"/>
    <w:rsid w:val="00B742E1"/>
    <w:rsid w:val="00B745FC"/>
    <w:rsid w:val="00B747E9"/>
    <w:rsid w:val="00B755BE"/>
    <w:rsid w:val="00B76B10"/>
    <w:rsid w:val="00B77D77"/>
    <w:rsid w:val="00B80194"/>
    <w:rsid w:val="00B80E9F"/>
    <w:rsid w:val="00B815AE"/>
    <w:rsid w:val="00B83785"/>
    <w:rsid w:val="00B83ED0"/>
    <w:rsid w:val="00B85C5A"/>
    <w:rsid w:val="00B86F02"/>
    <w:rsid w:val="00B86FD3"/>
    <w:rsid w:val="00B86FE6"/>
    <w:rsid w:val="00B87A89"/>
    <w:rsid w:val="00B87D21"/>
    <w:rsid w:val="00B87E12"/>
    <w:rsid w:val="00B905E1"/>
    <w:rsid w:val="00B91141"/>
    <w:rsid w:val="00B92923"/>
    <w:rsid w:val="00B92F91"/>
    <w:rsid w:val="00B93A64"/>
    <w:rsid w:val="00B94274"/>
    <w:rsid w:val="00B95972"/>
    <w:rsid w:val="00B977F3"/>
    <w:rsid w:val="00B97876"/>
    <w:rsid w:val="00BA163B"/>
    <w:rsid w:val="00BA18E0"/>
    <w:rsid w:val="00BA2D5A"/>
    <w:rsid w:val="00BA41C2"/>
    <w:rsid w:val="00BA437B"/>
    <w:rsid w:val="00BA45CD"/>
    <w:rsid w:val="00BA500B"/>
    <w:rsid w:val="00BA52B7"/>
    <w:rsid w:val="00BA5407"/>
    <w:rsid w:val="00BA5DCD"/>
    <w:rsid w:val="00BA6755"/>
    <w:rsid w:val="00BA6790"/>
    <w:rsid w:val="00BA78A9"/>
    <w:rsid w:val="00BB0CFC"/>
    <w:rsid w:val="00BB151C"/>
    <w:rsid w:val="00BB28F1"/>
    <w:rsid w:val="00BB2EB8"/>
    <w:rsid w:val="00BB3CBF"/>
    <w:rsid w:val="00BB47B2"/>
    <w:rsid w:val="00BB4F39"/>
    <w:rsid w:val="00BB54DD"/>
    <w:rsid w:val="00BB57AB"/>
    <w:rsid w:val="00BB5947"/>
    <w:rsid w:val="00BB6AF0"/>
    <w:rsid w:val="00BB7F5E"/>
    <w:rsid w:val="00BC12B0"/>
    <w:rsid w:val="00BC19A2"/>
    <w:rsid w:val="00BC1D73"/>
    <w:rsid w:val="00BC20D2"/>
    <w:rsid w:val="00BC2F7E"/>
    <w:rsid w:val="00BC4F2B"/>
    <w:rsid w:val="00BC7CE2"/>
    <w:rsid w:val="00BD0DFF"/>
    <w:rsid w:val="00BD0EC1"/>
    <w:rsid w:val="00BD14E4"/>
    <w:rsid w:val="00BD1E85"/>
    <w:rsid w:val="00BD1EE6"/>
    <w:rsid w:val="00BD27C8"/>
    <w:rsid w:val="00BD2F0F"/>
    <w:rsid w:val="00BD3DC3"/>
    <w:rsid w:val="00BD4218"/>
    <w:rsid w:val="00BD42C5"/>
    <w:rsid w:val="00BD4ECA"/>
    <w:rsid w:val="00BD534F"/>
    <w:rsid w:val="00BD5CA8"/>
    <w:rsid w:val="00BD66A6"/>
    <w:rsid w:val="00BD6931"/>
    <w:rsid w:val="00BD75F6"/>
    <w:rsid w:val="00BE06E3"/>
    <w:rsid w:val="00BE0874"/>
    <w:rsid w:val="00BE0F03"/>
    <w:rsid w:val="00BE170A"/>
    <w:rsid w:val="00BE1720"/>
    <w:rsid w:val="00BE2108"/>
    <w:rsid w:val="00BE2377"/>
    <w:rsid w:val="00BE497D"/>
    <w:rsid w:val="00BE549E"/>
    <w:rsid w:val="00BE58E0"/>
    <w:rsid w:val="00BE591F"/>
    <w:rsid w:val="00BE73D0"/>
    <w:rsid w:val="00BE7480"/>
    <w:rsid w:val="00BE7A1A"/>
    <w:rsid w:val="00BF07E4"/>
    <w:rsid w:val="00BF0BCA"/>
    <w:rsid w:val="00BF1A98"/>
    <w:rsid w:val="00BF1FBD"/>
    <w:rsid w:val="00BF2A2C"/>
    <w:rsid w:val="00BF2B11"/>
    <w:rsid w:val="00BF33AD"/>
    <w:rsid w:val="00BF384D"/>
    <w:rsid w:val="00BF3F31"/>
    <w:rsid w:val="00BF4044"/>
    <w:rsid w:val="00BF5356"/>
    <w:rsid w:val="00BF6129"/>
    <w:rsid w:val="00BF71C7"/>
    <w:rsid w:val="00C004E6"/>
    <w:rsid w:val="00C00C44"/>
    <w:rsid w:val="00C00D2B"/>
    <w:rsid w:val="00C00FE0"/>
    <w:rsid w:val="00C02415"/>
    <w:rsid w:val="00C03054"/>
    <w:rsid w:val="00C035D5"/>
    <w:rsid w:val="00C0369E"/>
    <w:rsid w:val="00C041DF"/>
    <w:rsid w:val="00C042D2"/>
    <w:rsid w:val="00C0471A"/>
    <w:rsid w:val="00C06AE6"/>
    <w:rsid w:val="00C1022F"/>
    <w:rsid w:val="00C10F81"/>
    <w:rsid w:val="00C112D1"/>
    <w:rsid w:val="00C11401"/>
    <w:rsid w:val="00C12D26"/>
    <w:rsid w:val="00C1421E"/>
    <w:rsid w:val="00C155FA"/>
    <w:rsid w:val="00C16452"/>
    <w:rsid w:val="00C20752"/>
    <w:rsid w:val="00C20C1A"/>
    <w:rsid w:val="00C2121E"/>
    <w:rsid w:val="00C213A3"/>
    <w:rsid w:val="00C213EF"/>
    <w:rsid w:val="00C227B5"/>
    <w:rsid w:val="00C23420"/>
    <w:rsid w:val="00C2342A"/>
    <w:rsid w:val="00C23FB1"/>
    <w:rsid w:val="00C25C98"/>
    <w:rsid w:val="00C26AE2"/>
    <w:rsid w:val="00C274D8"/>
    <w:rsid w:val="00C30DAA"/>
    <w:rsid w:val="00C30EE3"/>
    <w:rsid w:val="00C3138D"/>
    <w:rsid w:val="00C3198F"/>
    <w:rsid w:val="00C319A0"/>
    <w:rsid w:val="00C3272F"/>
    <w:rsid w:val="00C34665"/>
    <w:rsid w:val="00C35106"/>
    <w:rsid w:val="00C354F4"/>
    <w:rsid w:val="00C35704"/>
    <w:rsid w:val="00C36F40"/>
    <w:rsid w:val="00C37687"/>
    <w:rsid w:val="00C40ACE"/>
    <w:rsid w:val="00C40D0C"/>
    <w:rsid w:val="00C40D78"/>
    <w:rsid w:val="00C4221F"/>
    <w:rsid w:val="00C45878"/>
    <w:rsid w:val="00C45DAD"/>
    <w:rsid w:val="00C46EF2"/>
    <w:rsid w:val="00C503B8"/>
    <w:rsid w:val="00C51216"/>
    <w:rsid w:val="00C53DFF"/>
    <w:rsid w:val="00C55600"/>
    <w:rsid w:val="00C55620"/>
    <w:rsid w:val="00C55F74"/>
    <w:rsid w:val="00C5778D"/>
    <w:rsid w:val="00C577CC"/>
    <w:rsid w:val="00C57C9D"/>
    <w:rsid w:val="00C609CA"/>
    <w:rsid w:val="00C61488"/>
    <w:rsid w:val="00C630CD"/>
    <w:rsid w:val="00C64C35"/>
    <w:rsid w:val="00C67588"/>
    <w:rsid w:val="00C67A8C"/>
    <w:rsid w:val="00C67C4C"/>
    <w:rsid w:val="00C71826"/>
    <w:rsid w:val="00C71CDD"/>
    <w:rsid w:val="00C7295E"/>
    <w:rsid w:val="00C72E09"/>
    <w:rsid w:val="00C72E38"/>
    <w:rsid w:val="00C72F9A"/>
    <w:rsid w:val="00C754A1"/>
    <w:rsid w:val="00C757AB"/>
    <w:rsid w:val="00C76414"/>
    <w:rsid w:val="00C76ED0"/>
    <w:rsid w:val="00C807C3"/>
    <w:rsid w:val="00C82E50"/>
    <w:rsid w:val="00C82F10"/>
    <w:rsid w:val="00C8310B"/>
    <w:rsid w:val="00C84959"/>
    <w:rsid w:val="00C85176"/>
    <w:rsid w:val="00C86114"/>
    <w:rsid w:val="00C9079C"/>
    <w:rsid w:val="00C90897"/>
    <w:rsid w:val="00C916BA"/>
    <w:rsid w:val="00C91C9C"/>
    <w:rsid w:val="00C92257"/>
    <w:rsid w:val="00C92A56"/>
    <w:rsid w:val="00C93B58"/>
    <w:rsid w:val="00C93C5B"/>
    <w:rsid w:val="00C94A8C"/>
    <w:rsid w:val="00C9553F"/>
    <w:rsid w:val="00C95DD7"/>
    <w:rsid w:val="00C96761"/>
    <w:rsid w:val="00C9762C"/>
    <w:rsid w:val="00C97FC9"/>
    <w:rsid w:val="00CA1AEC"/>
    <w:rsid w:val="00CA1B18"/>
    <w:rsid w:val="00CA29D1"/>
    <w:rsid w:val="00CA2B42"/>
    <w:rsid w:val="00CA4486"/>
    <w:rsid w:val="00CA4687"/>
    <w:rsid w:val="00CA4BC0"/>
    <w:rsid w:val="00CA5657"/>
    <w:rsid w:val="00CA5C08"/>
    <w:rsid w:val="00CA60F9"/>
    <w:rsid w:val="00CA60FC"/>
    <w:rsid w:val="00CA611A"/>
    <w:rsid w:val="00CA7B4C"/>
    <w:rsid w:val="00CB1DC5"/>
    <w:rsid w:val="00CB31D6"/>
    <w:rsid w:val="00CB368C"/>
    <w:rsid w:val="00CB45CD"/>
    <w:rsid w:val="00CB4A9E"/>
    <w:rsid w:val="00CB5076"/>
    <w:rsid w:val="00CB5269"/>
    <w:rsid w:val="00CB5DE8"/>
    <w:rsid w:val="00CB7040"/>
    <w:rsid w:val="00CC0DF0"/>
    <w:rsid w:val="00CC1664"/>
    <w:rsid w:val="00CC1D73"/>
    <w:rsid w:val="00CC2820"/>
    <w:rsid w:val="00CC32C4"/>
    <w:rsid w:val="00CC367D"/>
    <w:rsid w:val="00CC522E"/>
    <w:rsid w:val="00CC5489"/>
    <w:rsid w:val="00CC5990"/>
    <w:rsid w:val="00CC5EAE"/>
    <w:rsid w:val="00CC7CFA"/>
    <w:rsid w:val="00CD0836"/>
    <w:rsid w:val="00CD0C31"/>
    <w:rsid w:val="00CD13C8"/>
    <w:rsid w:val="00CD1D29"/>
    <w:rsid w:val="00CD2885"/>
    <w:rsid w:val="00CD56CB"/>
    <w:rsid w:val="00CD5E94"/>
    <w:rsid w:val="00CD7F28"/>
    <w:rsid w:val="00CE0837"/>
    <w:rsid w:val="00CE1224"/>
    <w:rsid w:val="00CE13FB"/>
    <w:rsid w:val="00CE1528"/>
    <w:rsid w:val="00CE1DC7"/>
    <w:rsid w:val="00CE29EE"/>
    <w:rsid w:val="00CE362A"/>
    <w:rsid w:val="00CE3A54"/>
    <w:rsid w:val="00CE3B36"/>
    <w:rsid w:val="00CE4D21"/>
    <w:rsid w:val="00CE52A9"/>
    <w:rsid w:val="00CE5C13"/>
    <w:rsid w:val="00CE7D8E"/>
    <w:rsid w:val="00CF0CA9"/>
    <w:rsid w:val="00CF16FD"/>
    <w:rsid w:val="00CF1C07"/>
    <w:rsid w:val="00CF261B"/>
    <w:rsid w:val="00CF4A8B"/>
    <w:rsid w:val="00CF5484"/>
    <w:rsid w:val="00CF570E"/>
    <w:rsid w:val="00CF6766"/>
    <w:rsid w:val="00CF67E4"/>
    <w:rsid w:val="00CF76D5"/>
    <w:rsid w:val="00D007B2"/>
    <w:rsid w:val="00D02001"/>
    <w:rsid w:val="00D02368"/>
    <w:rsid w:val="00D0302A"/>
    <w:rsid w:val="00D043BD"/>
    <w:rsid w:val="00D06462"/>
    <w:rsid w:val="00D06B20"/>
    <w:rsid w:val="00D075D5"/>
    <w:rsid w:val="00D07F3F"/>
    <w:rsid w:val="00D10B8B"/>
    <w:rsid w:val="00D11000"/>
    <w:rsid w:val="00D119CA"/>
    <w:rsid w:val="00D13387"/>
    <w:rsid w:val="00D13DCF"/>
    <w:rsid w:val="00D1528E"/>
    <w:rsid w:val="00D15BD0"/>
    <w:rsid w:val="00D16B2B"/>
    <w:rsid w:val="00D17950"/>
    <w:rsid w:val="00D17DD3"/>
    <w:rsid w:val="00D20953"/>
    <w:rsid w:val="00D23CEB"/>
    <w:rsid w:val="00D252D7"/>
    <w:rsid w:val="00D2651D"/>
    <w:rsid w:val="00D26FBB"/>
    <w:rsid w:val="00D3228C"/>
    <w:rsid w:val="00D33426"/>
    <w:rsid w:val="00D3381E"/>
    <w:rsid w:val="00D3413C"/>
    <w:rsid w:val="00D35020"/>
    <w:rsid w:val="00D351D0"/>
    <w:rsid w:val="00D35927"/>
    <w:rsid w:val="00D3695F"/>
    <w:rsid w:val="00D373D6"/>
    <w:rsid w:val="00D37A7D"/>
    <w:rsid w:val="00D37D02"/>
    <w:rsid w:val="00D408F0"/>
    <w:rsid w:val="00D40975"/>
    <w:rsid w:val="00D40B21"/>
    <w:rsid w:val="00D41E6B"/>
    <w:rsid w:val="00D420A8"/>
    <w:rsid w:val="00D426BD"/>
    <w:rsid w:val="00D42E3D"/>
    <w:rsid w:val="00D42E81"/>
    <w:rsid w:val="00D42FEE"/>
    <w:rsid w:val="00D432F5"/>
    <w:rsid w:val="00D448BF"/>
    <w:rsid w:val="00D44C4B"/>
    <w:rsid w:val="00D45707"/>
    <w:rsid w:val="00D45997"/>
    <w:rsid w:val="00D47227"/>
    <w:rsid w:val="00D50AE9"/>
    <w:rsid w:val="00D51533"/>
    <w:rsid w:val="00D51576"/>
    <w:rsid w:val="00D51D31"/>
    <w:rsid w:val="00D52133"/>
    <w:rsid w:val="00D52D16"/>
    <w:rsid w:val="00D53085"/>
    <w:rsid w:val="00D542F9"/>
    <w:rsid w:val="00D54868"/>
    <w:rsid w:val="00D54C65"/>
    <w:rsid w:val="00D55057"/>
    <w:rsid w:val="00D55401"/>
    <w:rsid w:val="00D558BC"/>
    <w:rsid w:val="00D56DB6"/>
    <w:rsid w:val="00D5743D"/>
    <w:rsid w:val="00D57B83"/>
    <w:rsid w:val="00D57F64"/>
    <w:rsid w:val="00D602CA"/>
    <w:rsid w:val="00D605CF"/>
    <w:rsid w:val="00D64D15"/>
    <w:rsid w:val="00D658E8"/>
    <w:rsid w:val="00D6603C"/>
    <w:rsid w:val="00D6672E"/>
    <w:rsid w:val="00D7198F"/>
    <w:rsid w:val="00D71C04"/>
    <w:rsid w:val="00D71D7B"/>
    <w:rsid w:val="00D72438"/>
    <w:rsid w:val="00D72597"/>
    <w:rsid w:val="00D726EB"/>
    <w:rsid w:val="00D72843"/>
    <w:rsid w:val="00D7374E"/>
    <w:rsid w:val="00D73DF5"/>
    <w:rsid w:val="00D73E90"/>
    <w:rsid w:val="00D74B93"/>
    <w:rsid w:val="00D757B4"/>
    <w:rsid w:val="00D77745"/>
    <w:rsid w:val="00D777BA"/>
    <w:rsid w:val="00D81499"/>
    <w:rsid w:val="00D82607"/>
    <w:rsid w:val="00D82D2D"/>
    <w:rsid w:val="00D82E60"/>
    <w:rsid w:val="00D83EF2"/>
    <w:rsid w:val="00D84B45"/>
    <w:rsid w:val="00D85598"/>
    <w:rsid w:val="00D90A9A"/>
    <w:rsid w:val="00D92370"/>
    <w:rsid w:val="00D923DC"/>
    <w:rsid w:val="00D927AC"/>
    <w:rsid w:val="00D931DE"/>
    <w:rsid w:val="00D940D5"/>
    <w:rsid w:val="00D94508"/>
    <w:rsid w:val="00D94EA4"/>
    <w:rsid w:val="00D961D1"/>
    <w:rsid w:val="00D977E0"/>
    <w:rsid w:val="00D97D05"/>
    <w:rsid w:val="00DA0257"/>
    <w:rsid w:val="00DA033D"/>
    <w:rsid w:val="00DA0B1A"/>
    <w:rsid w:val="00DA1453"/>
    <w:rsid w:val="00DA2A1C"/>
    <w:rsid w:val="00DA310D"/>
    <w:rsid w:val="00DA3D67"/>
    <w:rsid w:val="00DA47BF"/>
    <w:rsid w:val="00DA5E43"/>
    <w:rsid w:val="00DA6211"/>
    <w:rsid w:val="00DA623F"/>
    <w:rsid w:val="00DA6817"/>
    <w:rsid w:val="00DA70AC"/>
    <w:rsid w:val="00DB015A"/>
    <w:rsid w:val="00DB06C6"/>
    <w:rsid w:val="00DB3385"/>
    <w:rsid w:val="00DB33C0"/>
    <w:rsid w:val="00DB430E"/>
    <w:rsid w:val="00DB475E"/>
    <w:rsid w:val="00DB4CA7"/>
    <w:rsid w:val="00DB4DFC"/>
    <w:rsid w:val="00DB5333"/>
    <w:rsid w:val="00DB5BE1"/>
    <w:rsid w:val="00DB6FD1"/>
    <w:rsid w:val="00DB7142"/>
    <w:rsid w:val="00DB7B20"/>
    <w:rsid w:val="00DC0151"/>
    <w:rsid w:val="00DC02EF"/>
    <w:rsid w:val="00DC1039"/>
    <w:rsid w:val="00DC1255"/>
    <w:rsid w:val="00DC2110"/>
    <w:rsid w:val="00DC2562"/>
    <w:rsid w:val="00DC275E"/>
    <w:rsid w:val="00DC2CA4"/>
    <w:rsid w:val="00DC585C"/>
    <w:rsid w:val="00DC5CC0"/>
    <w:rsid w:val="00DC5CD7"/>
    <w:rsid w:val="00DC662C"/>
    <w:rsid w:val="00DC6E99"/>
    <w:rsid w:val="00DC6F64"/>
    <w:rsid w:val="00DC7354"/>
    <w:rsid w:val="00DC77B3"/>
    <w:rsid w:val="00DD1550"/>
    <w:rsid w:val="00DD188D"/>
    <w:rsid w:val="00DD2045"/>
    <w:rsid w:val="00DD3042"/>
    <w:rsid w:val="00DD3C10"/>
    <w:rsid w:val="00DD3F21"/>
    <w:rsid w:val="00DD4CC8"/>
    <w:rsid w:val="00DD4CF6"/>
    <w:rsid w:val="00DD76E7"/>
    <w:rsid w:val="00DD7943"/>
    <w:rsid w:val="00DD7BA0"/>
    <w:rsid w:val="00DE01FF"/>
    <w:rsid w:val="00DE05CD"/>
    <w:rsid w:val="00DE0EDD"/>
    <w:rsid w:val="00DE11F0"/>
    <w:rsid w:val="00DE1B28"/>
    <w:rsid w:val="00DE2479"/>
    <w:rsid w:val="00DE2ACB"/>
    <w:rsid w:val="00DE371B"/>
    <w:rsid w:val="00DE5EE3"/>
    <w:rsid w:val="00DF23C2"/>
    <w:rsid w:val="00DF3731"/>
    <w:rsid w:val="00DF601D"/>
    <w:rsid w:val="00DF6815"/>
    <w:rsid w:val="00DF68DA"/>
    <w:rsid w:val="00DF789A"/>
    <w:rsid w:val="00DF7AC2"/>
    <w:rsid w:val="00DF7D71"/>
    <w:rsid w:val="00DF7EFF"/>
    <w:rsid w:val="00DF7F13"/>
    <w:rsid w:val="00E00410"/>
    <w:rsid w:val="00E00C59"/>
    <w:rsid w:val="00E01ABE"/>
    <w:rsid w:val="00E037AE"/>
    <w:rsid w:val="00E03DD2"/>
    <w:rsid w:val="00E04CBB"/>
    <w:rsid w:val="00E05E03"/>
    <w:rsid w:val="00E0724D"/>
    <w:rsid w:val="00E07303"/>
    <w:rsid w:val="00E07C63"/>
    <w:rsid w:val="00E147CA"/>
    <w:rsid w:val="00E15CCD"/>
    <w:rsid w:val="00E15CFD"/>
    <w:rsid w:val="00E1753C"/>
    <w:rsid w:val="00E20D84"/>
    <w:rsid w:val="00E2308F"/>
    <w:rsid w:val="00E230CE"/>
    <w:rsid w:val="00E2357A"/>
    <w:rsid w:val="00E23C4D"/>
    <w:rsid w:val="00E24C1C"/>
    <w:rsid w:val="00E25CAC"/>
    <w:rsid w:val="00E2757F"/>
    <w:rsid w:val="00E30598"/>
    <w:rsid w:val="00E30E3B"/>
    <w:rsid w:val="00E30E73"/>
    <w:rsid w:val="00E317C8"/>
    <w:rsid w:val="00E31C63"/>
    <w:rsid w:val="00E3367A"/>
    <w:rsid w:val="00E3393E"/>
    <w:rsid w:val="00E33A6C"/>
    <w:rsid w:val="00E34208"/>
    <w:rsid w:val="00E34301"/>
    <w:rsid w:val="00E34FD7"/>
    <w:rsid w:val="00E36A2E"/>
    <w:rsid w:val="00E401E9"/>
    <w:rsid w:val="00E402FA"/>
    <w:rsid w:val="00E40A16"/>
    <w:rsid w:val="00E40DD4"/>
    <w:rsid w:val="00E417BF"/>
    <w:rsid w:val="00E4223B"/>
    <w:rsid w:val="00E42960"/>
    <w:rsid w:val="00E429F4"/>
    <w:rsid w:val="00E4422A"/>
    <w:rsid w:val="00E44380"/>
    <w:rsid w:val="00E46571"/>
    <w:rsid w:val="00E472A6"/>
    <w:rsid w:val="00E47875"/>
    <w:rsid w:val="00E511B2"/>
    <w:rsid w:val="00E51AB0"/>
    <w:rsid w:val="00E52BC0"/>
    <w:rsid w:val="00E546B9"/>
    <w:rsid w:val="00E55286"/>
    <w:rsid w:val="00E56AE9"/>
    <w:rsid w:val="00E56E70"/>
    <w:rsid w:val="00E5753F"/>
    <w:rsid w:val="00E57DE1"/>
    <w:rsid w:val="00E6058A"/>
    <w:rsid w:val="00E608FF"/>
    <w:rsid w:val="00E61F2C"/>
    <w:rsid w:val="00E62C95"/>
    <w:rsid w:val="00E63A36"/>
    <w:rsid w:val="00E6400B"/>
    <w:rsid w:val="00E65E52"/>
    <w:rsid w:val="00E66744"/>
    <w:rsid w:val="00E67995"/>
    <w:rsid w:val="00E67FBA"/>
    <w:rsid w:val="00E702E5"/>
    <w:rsid w:val="00E728D9"/>
    <w:rsid w:val="00E72BE1"/>
    <w:rsid w:val="00E75FF0"/>
    <w:rsid w:val="00E7624B"/>
    <w:rsid w:val="00E80D2C"/>
    <w:rsid w:val="00E82AE3"/>
    <w:rsid w:val="00E82E51"/>
    <w:rsid w:val="00E83B0F"/>
    <w:rsid w:val="00E8481B"/>
    <w:rsid w:val="00E849C1"/>
    <w:rsid w:val="00E8563F"/>
    <w:rsid w:val="00E90099"/>
    <w:rsid w:val="00E910D2"/>
    <w:rsid w:val="00E9278E"/>
    <w:rsid w:val="00E927FF"/>
    <w:rsid w:val="00E93700"/>
    <w:rsid w:val="00E94B73"/>
    <w:rsid w:val="00E94C0A"/>
    <w:rsid w:val="00E952E3"/>
    <w:rsid w:val="00E95F75"/>
    <w:rsid w:val="00E96815"/>
    <w:rsid w:val="00E96D0F"/>
    <w:rsid w:val="00E9776B"/>
    <w:rsid w:val="00E9795D"/>
    <w:rsid w:val="00EA01D5"/>
    <w:rsid w:val="00EA1289"/>
    <w:rsid w:val="00EA16F6"/>
    <w:rsid w:val="00EA3EE5"/>
    <w:rsid w:val="00EA79AC"/>
    <w:rsid w:val="00EB1206"/>
    <w:rsid w:val="00EB18A3"/>
    <w:rsid w:val="00EB21A4"/>
    <w:rsid w:val="00EB259B"/>
    <w:rsid w:val="00EB27BC"/>
    <w:rsid w:val="00EB286B"/>
    <w:rsid w:val="00EB28C8"/>
    <w:rsid w:val="00EB536A"/>
    <w:rsid w:val="00EB6033"/>
    <w:rsid w:val="00EC01C8"/>
    <w:rsid w:val="00EC132A"/>
    <w:rsid w:val="00EC1567"/>
    <w:rsid w:val="00EC2A24"/>
    <w:rsid w:val="00EC58B8"/>
    <w:rsid w:val="00EC6A8C"/>
    <w:rsid w:val="00EC6C8A"/>
    <w:rsid w:val="00ED0E0C"/>
    <w:rsid w:val="00ED1CE6"/>
    <w:rsid w:val="00ED310E"/>
    <w:rsid w:val="00ED348C"/>
    <w:rsid w:val="00ED3F80"/>
    <w:rsid w:val="00ED4DBB"/>
    <w:rsid w:val="00ED50CA"/>
    <w:rsid w:val="00ED6597"/>
    <w:rsid w:val="00ED70E8"/>
    <w:rsid w:val="00ED76B1"/>
    <w:rsid w:val="00EE0879"/>
    <w:rsid w:val="00EE1858"/>
    <w:rsid w:val="00EE20AF"/>
    <w:rsid w:val="00EE2395"/>
    <w:rsid w:val="00EE2830"/>
    <w:rsid w:val="00EE3FED"/>
    <w:rsid w:val="00EE655D"/>
    <w:rsid w:val="00EE69FB"/>
    <w:rsid w:val="00EE7EE3"/>
    <w:rsid w:val="00EF0ED5"/>
    <w:rsid w:val="00EF170B"/>
    <w:rsid w:val="00EF1719"/>
    <w:rsid w:val="00EF2B16"/>
    <w:rsid w:val="00EF2E84"/>
    <w:rsid w:val="00EF3315"/>
    <w:rsid w:val="00EF343C"/>
    <w:rsid w:val="00EF34B2"/>
    <w:rsid w:val="00EF3909"/>
    <w:rsid w:val="00EF3EB3"/>
    <w:rsid w:val="00EF475D"/>
    <w:rsid w:val="00EF505C"/>
    <w:rsid w:val="00EF5397"/>
    <w:rsid w:val="00EF589D"/>
    <w:rsid w:val="00EF66E4"/>
    <w:rsid w:val="00EF6A85"/>
    <w:rsid w:val="00EF6D95"/>
    <w:rsid w:val="00F01BA9"/>
    <w:rsid w:val="00F02821"/>
    <w:rsid w:val="00F03389"/>
    <w:rsid w:val="00F0472D"/>
    <w:rsid w:val="00F04ECB"/>
    <w:rsid w:val="00F04FE0"/>
    <w:rsid w:val="00F059E1"/>
    <w:rsid w:val="00F063A8"/>
    <w:rsid w:val="00F11188"/>
    <w:rsid w:val="00F116BF"/>
    <w:rsid w:val="00F11D60"/>
    <w:rsid w:val="00F1231B"/>
    <w:rsid w:val="00F13D36"/>
    <w:rsid w:val="00F14279"/>
    <w:rsid w:val="00F16FAD"/>
    <w:rsid w:val="00F175CB"/>
    <w:rsid w:val="00F179D1"/>
    <w:rsid w:val="00F23368"/>
    <w:rsid w:val="00F23517"/>
    <w:rsid w:val="00F236A9"/>
    <w:rsid w:val="00F23C87"/>
    <w:rsid w:val="00F2432D"/>
    <w:rsid w:val="00F24972"/>
    <w:rsid w:val="00F25573"/>
    <w:rsid w:val="00F2617F"/>
    <w:rsid w:val="00F261CE"/>
    <w:rsid w:val="00F304EB"/>
    <w:rsid w:val="00F30CE0"/>
    <w:rsid w:val="00F30D48"/>
    <w:rsid w:val="00F31842"/>
    <w:rsid w:val="00F31961"/>
    <w:rsid w:val="00F31D63"/>
    <w:rsid w:val="00F32CC3"/>
    <w:rsid w:val="00F335F2"/>
    <w:rsid w:val="00F35244"/>
    <w:rsid w:val="00F3536A"/>
    <w:rsid w:val="00F3563E"/>
    <w:rsid w:val="00F36AA0"/>
    <w:rsid w:val="00F40BF2"/>
    <w:rsid w:val="00F41458"/>
    <w:rsid w:val="00F4158C"/>
    <w:rsid w:val="00F419AC"/>
    <w:rsid w:val="00F41B26"/>
    <w:rsid w:val="00F42228"/>
    <w:rsid w:val="00F4232B"/>
    <w:rsid w:val="00F432C0"/>
    <w:rsid w:val="00F4416D"/>
    <w:rsid w:val="00F44C80"/>
    <w:rsid w:val="00F45550"/>
    <w:rsid w:val="00F458B7"/>
    <w:rsid w:val="00F4646F"/>
    <w:rsid w:val="00F47163"/>
    <w:rsid w:val="00F47599"/>
    <w:rsid w:val="00F47F54"/>
    <w:rsid w:val="00F508B9"/>
    <w:rsid w:val="00F5176B"/>
    <w:rsid w:val="00F54988"/>
    <w:rsid w:val="00F54FCA"/>
    <w:rsid w:val="00F56969"/>
    <w:rsid w:val="00F62B4B"/>
    <w:rsid w:val="00F63008"/>
    <w:rsid w:val="00F6310B"/>
    <w:rsid w:val="00F6323E"/>
    <w:rsid w:val="00F63A79"/>
    <w:rsid w:val="00F63E48"/>
    <w:rsid w:val="00F65775"/>
    <w:rsid w:val="00F65C7C"/>
    <w:rsid w:val="00F6622F"/>
    <w:rsid w:val="00F6746B"/>
    <w:rsid w:val="00F67CDB"/>
    <w:rsid w:val="00F67F51"/>
    <w:rsid w:val="00F717C1"/>
    <w:rsid w:val="00F71FC4"/>
    <w:rsid w:val="00F7297E"/>
    <w:rsid w:val="00F7628B"/>
    <w:rsid w:val="00F77D12"/>
    <w:rsid w:val="00F80D27"/>
    <w:rsid w:val="00F8100C"/>
    <w:rsid w:val="00F814C7"/>
    <w:rsid w:val="00F81A82"/>
    <w:rsid w:val="00F820F2"/>
    <w:rsid w:val="00F825D9"/>
    <w:rsid w:val="00F8299A"/>
    <w:rsid w:val="00F82FBA"/>
    <w:rsid w:val="00F840D7"/>
    <w:rsid w:val="00F84DB0"/>
    <w:rsid w:val="00F8637E"/>
    <w:rsid w:val="00F863B3"/>
    <w:rsid w:val="00F86876"/>
    <w:rsid w:val="00F86CFF"/>
    <w:rsid w:val="00F86F38"/>
    <w:rsid w:val="00F87855"/>
    <w:rsid w:val="00F91148"/>
    <w:rsid w:val="00F91194"/>
    <w:rsid w:val="00F92AE4"/>
    <w:rsid w:val="00F92F21"/>
    <w:rsid w:val="00F93D3C"/>
    <w:rsid w:val="00F9427F"/>
    <w:rsid w:val="00F9459A"/>
    <w:rsid w:val="00F955A2"/>
    <w:rsid w:val="00F961E4"/>
    <w:rsid w:val="00F9640D"/>
    <w:rsid w:val="00F9696B"/>
    <w:rsid w:val="00FA02EF"/>
    <w:rsid w:val="00FA18E6"/>
    <w:rsid w:val="00FA1C27"/>
    <w:rsid w:val="00FA26C7"/>
    <w:rsid w:val="00FA2CC4"/>
    <w:rsid w:val="00FA4902"/>
    <w:rsid w:val="00FA4D5C"/>
    <w:rsid w:val="00FA4F33"/>
    <w:rsid w:val="00FA6997"/>
    <w:rsid w:val="00FA7033"/>
    <w:rsid w:val="00FB0914"/>
    <w:rsid w:val="00FB0C06"/>
    <w:rsid w:val="00FB162B"/>
    <w:rsid w:val="00FB2192"/>
    <w:rsid w:val="00FB2B28"/>
    <w:rsid w:val="00FB2E51"/>
    <w:rsid w:val="00FB302E"/>
    <w:rsid w:val="00FB328A"/>
    <w:rsid w:val="00FB3F1E"/>
    <w:rsid w:val="00FB49CB"/>
    <w:rsid w:val="00FB4AD8"/>
    <w:rsid w:val="00FB58DB"/>
    <w:rsid w:val="00FB62BA"/>
    <w:rsid w:val="00FB71D3"/>
    <w:rsid w:val="00FB789A"/>
    <w:rsid w:val="00FB7FEA"/>
    <w:rsid w:val="00FC01FD"/>
    <w:rsid w:val="00FC0862"/>
    <w:rsid w:val="00FC0B8D"/>
    <w:rsid w:val="00FC197D"/>
    <w:rsid w:val="00FC19A1"/>
    <w:rsid w:val="00FC230A"/>
    <w:rsid w:val="00FC2F10"/>
    <w:rsid w:val="00FC3560"/>
    <w:rsid w:val="00FC5B72"/>
    <w:rsid w:val="00FC695C"/>
    <w:rsid w:val="00FD0A3A"/>
    <w:rsid w:val="00FD154A"/>
    <w:rsid w:val="00FD1B93"/>
    <w:rsid w:val="00FD20D3"/>
    <w:rsid w:val="00FD21BE"/>
    <w:rsid w:val="00FD2546"/>
    <w:rsid w:val="00FD38DB"/>
    <w:rsid w:val="00FD3F31"/>
    <w:rsid w:val="00FD5367"/>
    <w:rsid w:val="00FD63E6"/>
    <w:rsid w:val="00FD63EA"/>
    <w:rsid w:val="00FD6ACE"/>
    <w:rsid w:val="00FD7225"/>
    <w:rsid w:val="00FD767A"/>
    <w:rsid w:val="00FD7710"/>
    <w:rsid w:val="00FD7938"/>
    <w:rsid w:val="00FE0657"/>
    <w:rsid w:val="00FE06D9"/>
    <w:rsid w:val="00FE0702"/>
    <w:rsid w:val="00FE0C7A"/>
    <w:rsid w:val="00FE1C67"/>
    <w:rsid w:val="00FE20CF"/>
    <w:rsid w:val="00FE2FCE"/>
    <w:rsid w:val="00FE30A6"/>
    <w:rsid w:val="00FE37A1"/>
    <w:rsid w:val="00FE44A0"/>
    <w:rsid w:val="00FE4ADC"/>
    <w:rsid w:val="00FE5869"/>
    <w:rsid w:val="00FE6FD4"/>
    <w:rsid w:val="00FE70D4"/>
    <w:rsid w:val="00FF0CD2"/>
    <w:rsid w:val="00FF11A8"/>
    <w:rsid w:val="00FF2202"/>
    <w:rsid w:val="00FF2A23"/>
    <w:rsid w:val="00FF2E67"/>
    <w:rsid w:val="00FF3953"/>
    <w:rsid w:val="00FF3B2F"/>
    <w:rsid w:val="00FF4D2D"/>
    <w:rsid w:val="00FF4E48"/>
    <w:rsid w:val="00FF57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0B6332"/>
  <w15:docId w15:val="{2649032F-C5F7-4A08-8484-3389CB6F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50C5C"/>
    <w:pPr>
      <w:widowControl w:val="0"/>
      <w:suppressAutoHyphens/>
    </w:pPr>
    <w:rPr>
      <w:rFonts w:ascii="Arial" w:hAnsi="Arial" w:cs="SansSerif"/>
      <w:sz w:val="20"/>
      <w:szCs w:val="20"/>
      <w:lang w:eastAsia="zh-CN"/>
    </w:rPr>
  </w:style>
  <w:style w:type="paragraph" w:styleId="Nagwek1">
    <w:name w:val="heading 1"/>
    <w:basedOn w:val="Normalny"/>
    <w:next w:val="Normalny"/>
    <w:link w:val="Nagwek1Znak1"/>
    <w:uiPriority w:val="99"/>
    <w:qFormat/>
    <w:rsid w:val="006A43AC"/>
    <w:pPr>
      <w:keepNext/>
      <w:widowControl/>
      <w:numPr>
        <w:numId w:val="1"/>
      </w:numPr>
      <w:jc w:val="center"/>
      <w:outlineLvl w:val="0"/>
    </w:pPr>
    <w:rPr>
      <w:rFonts w:ascii="Times New Roman" w:hAnsi="Times New Roman"/>
      <w:sz w:val="28"/>
    </w:rPr>
  </w:style>
  <w:style w:type="paragraph" w:styleId="Nagwek2">
    <w:name w:val="heading 2"/>
    <w:basedOn w:val="Normalny"/>
    <w:next w:val="Normalny"/>
    <w:link w:val="Nagwek2Znak1"/>
    <w:uiPriority w:val="99"/>
    <w:qFormat/>
    <w:rsid w:val="006A43AC"/>
    <w:pPr>
      <w:keepNext/>
      <w:widowControl/>
      <w:numPr>
        <w:ilvl w:val="1"/>
        <w:numId w:val="1"/>
      </w:numPr>
      <w:jc w:val="center"/>
      <w:outlineLvl w:val="1"/>
    </w:pPr>
    <w:rPr>
      <w:rFonts w:ascii="Times New Roman" w:hAnsi="Times New Roman"/>
      <w:b/>
      <w:sz w:val="28"/>
    </w:rPr>
  </w:style>
  <w:style w:type="paragraph" w:styleId="Nagwek3">
    <w:name w:val="heading 3"/>
    <w:basedOn w:val="Normalny"/>
    <w:next w:val="Normalny"/>
    <w:link w:val="Nagwek3Znak"/>
    <w:uiPriority w:val="99"/>
    <w:qFormat/>
    <w:rsid w:val="006A43AC"/>
    <w:pPr>
      <w:keepNext/>
      <w:pageBreakBefore/>
      <w:shd w:val="clear" w:color="auto" w:fill="FFFFFF"/>
      <w:spacing w:line="360" w:lineRule="auto"/>
      <w:jc w:val="right"/>
      <w:outlineLvl w:val="2"/>
    </w:pPr>
    <w:rPr>
      <w:rFonts w:ascii="Times New Roman" w:hAnsi="Times New Roman"/>
      <w:b/>
      <w:color w:val="000000"/>
      <w:sz w:val="22"/>
    </w:rPr>
  </w:style>
  <w:style w:type="paragraph" w:styleId="Nagwek4">
    <w:name w:val="heading 4"/>
    <w:basedOn w:val="Normalny"/>
    <w:next w:val="Normalny"/>
    <w:link w:val="Nagwek4Znak"/>
    <w:uiPriority w:val="99"/>
    <w:qFormat/>
    <w:rsid w:val="003D60CB"/>
    <w:pPr>
      <w:keepNext/>
      <w:widowControl/>
      <w:suppressAutoHyphens w:val="0"/>
      <w:ind w:firstLine="142"/>
      <w:outlineLvl w:val="3"/>
    </w:pPr>
    <w:rPr>
      <w:rFonts w:ascii="Times New Roman" w:hAnsi="Times New Roman" w:cs="Times New Roman"/>
      <w:sz w:val="24"/>
      <w:lang w:eastAsia="pl-PL"/>
    </w:rPr>
  </w:style>
  <w:style w:type="paragraph" w:styleId="Nagwek5">
    <w:name w:val="heading 5"/>
    <w:basedOn w:val="Normalny"/>
    <w:next w:val="Normalny"/>
    <w:link w:val="Nagwek5Znak"/>
    <w:uiPriority w:val="99"/>
    <w:qFormat/>
    <w:rsid w:val="003D60CB"/>
    <w:pPr>
      <w:keepNext/>
      <w:widowControl/>
      <w:suppressAutoHyphens w:val="0"/>
      <w:jc w:val="center"/>
      <w:outlineLvl w:val="4"/>
    </w:pPr>
    <w:rPr>
      <w:rFonts w:ascii="Times New Roman" w:hAnsi="Times New Roman" w:cs="Times New Roman"/>
      <w:b/>
      <w:sz w:val="24"/>
      <w:lang w:eastAsia="pl-PL"/>
    </w:rPr>
  </w:style>
  <w:style w:type="paragraph" w:styleId="Nagwek7">
    <w:name w:val="heading 7"/>
    <w:basedOn w:val="Normalny"/>
    <w:next w:val="Normalny"/>
    <w:link w:val="Nagwek7Znak"/>
    <w:uiPriority w:val="99"/>
    <w:qFormat/>
    <w:rsid w:val="003D60CB"/>
    <w:pPr>
      <w:keepNext/>
      <w:widowControl/>
      <w:suppressAutoHyphens w:val="0"/>
      <w:jc w:val="center"/>
      <w:outlineLvl w:val="6"/>
    </w:pPr>
    <w:rPr>
      <w:rFonts w:ascii="Times New Roman" w:hAnsi="Times New Roman" w:cs="Times New Roman"/>
      <w:sz w:val="24"/>
      <w:lang w:eastAsia="pl-PL"/>
    </w:rPr>
  </w:style>
  <w:style w:type="paragraph" w:styleId="Nagwek8">
    <w:name w:val="heading 8"/>
    <w:basedOn w:val="Normalny"/>
    <w:next w:val="Normalny"/>
    <w:link w:val="Nagwek8Znak"/>
    <w:uiPriority w:val="99"/>
    <w:qFormat/>
    <w:rsid w:val="003D60CB"/>
    <w:pPr>
      <w:keepNext/>
      <w:widowControl/>
      <w:suppressAutoHyphens w:val="0"/>
      <w:ind w:right="55"/>
      <w:jc w:val="center"/>
      <w:outlineLvl w:val="7"/>
    </w:pPr>
    <w:rPr>
      <w:rFonts w:ascii="Times New Roman" w:hAnsi="Times New Roman" w:cs="Times New Roman"/>
      <w:i/>
      <w:lang w:eastAsia="pl-PL"/>
    </w:rPr>
  </w:style>
  <w:style w:type="paragraph" w:styleId="Nagwek9">
    <w:name w:val="heading 9"/>
    <w:basedOn w:val="Normalny"/>
    <w:next w:val="Normalny"/>
    <w:link w:val="Nagwek9Znak"/>
    <w:uiPriority w:val="99"/>
    <w:qFormat/>
    <w:rsid w:val="003D60CB"/>
    <w:pPr>
      <w:keepNext/>
      <w:widowControl/>
      <w:suppressAutoHyphens w:val="0"/>
      <w:ind w:right="55" w:firstLine="142"/>
      <w:outlineLvl w:val="8"/>
    </w:pPr>
    <w:rPr>
      <w:rFonts w:ascii="Times New Roman" w:hAnsi="Times New Roman" w:cs="Times New Roman"/>
      <w:i/>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rsid w:val="00204434"/>
    <w:rPr>
      <w:rFonts w:cs="SansSerif"/>
      <w:sz w:val="28"/>
      <w:szCs w:val="20"/>
      <w:lang w:eastAsia="zh-CN"/>
    </w:rPr>
  </w:style>
  <w:style w:type="character" w:customStyle="1" w:styleId="Nagwek2Znak1">
    <w:name w:val="Nagłówek 2 Znak1"/>
    <w:basedOn w:val="Domylnaczcionkaakapitu"/>
    <w:link w:val="Nagwek2"/>
    <w:uiPriority w:val="99"/>
    <w:rsid w:val="00204434"/>
    <w:rPr>
      <w:rFonts w:cs="SansSerif"/>
      <w:b/>
      <w:sz w:val="28"/>
      <w:szCs w:val="20"/>
      <w:lang w:eastAsia="zh-CN"/>
    </w:rPr>
  </w:style>
  <w:style w:type="character" w:customStyle="1" w:styleId="Nagwek3Znak">
    <w:name w:val="Nagłówek 3 Znak"/>
    <w:basedOn w:val="Domylnaczcionkaakapitu"/>
    <w:link w:val="Nagwek3"/>
    <w:uiPriority w:val="9"/>
    <w:semiHidden/>
    <w:rsid w:val="00204434"/>
    <w:rPr>
      <w:rFonts w:asciiTheme="majorHAnsi" w:eastAsiaTheme="majorEastAsia" w:hAnsiTheme="majorHAnsi" w:cstheme="majorBidi"/>
      <w:b/>
      <w:bCs/>
      <w:sz w:val="26"/>
      <w:szCs w:val="26"/>
      <w:lang w:eastAsia="zh-CN"/>
    </w:rPr>
  </w:style>
  <w:style w:type="character" w:customStyle="1" w:styleId="Nagwek4Znak">
    <w:name w:val="Nagłówek 4 Znak"/>
    <w:basedOn w:val="Domylnaczcionkaakapitu"/>
    <w:link w:val="Nagwek4"/>
    <w:uiPriority w:val="99"/>
    <w:locked/>
    <w:rsid w:val="003D60CB"/>
    <w:rPr>
      <w:rFonts w:cs="Times New Roman"/>
      <w:sz w:val="24"/>
    </w:rPr>
  </w:style>
  <w:style w:type="character" w:customStyle="1" w:styleId="Nagwek5Znak">
    <w:name w:val="Nagłówek 5 Znak"/>
    <w:basedOn w:val="Domylnaczcionkaakapitu"/>
    <w:link w:val="Nagwek5"/>
    <w:uiPriority w:val="99"/>
    <w:locked/>
    <w:rsid w:val="003D60CB"/>
    <w:rPr>
      <w:rFonts w:cs="Times New Roman"/>
      <w:b/>
      <w:sz w:val="24"/>
    </w:rPr>
  </w:style>
  <w:style w:type="character" w:customStyle="1" w:styleId="Nagwek7Znak">
    <w:name w:val="Nagłówek 7 Znak"/>
    <w:basedOn w:val="Domylnaczcionkaakapitu"/>
    <w:link w:val="Nagwek7"/>
    <w:uiPriority w:val="99"/>
    <w:locked/>
    <w:rsid w:val="003D60CB"/>
    <w:rPr>
      <w:rFonts w:cs="Times New Roman"/>
      <w:sz w:val="24"/>
    </w:rPr>
  </w:style>
  <w:style w:type="character" w:customStyle="1" w:styleId="Nagwek8Znak">
    <w:name w:val="Nagłówek 8 Znak"/>
    <w:basedOn w:val="Domylnaczcionkaakapitu"/>
    <w:link w:val="Nagwek8"/>
    <w:uiPriority w:val="99"/>
    <w:locked/>
    <w:rsid w:val="003D60CB"/>
    <w:rPr>
      <w:rFonts w:cs="Times New Roman"/>
      <w:i/>
    </w:rPr>
  </w:style>
  <w:style w:type="character" w:customStyle="1" w:styleId="Nagwek9Znak">
    <w:name w:val="Nagłówek 9 Znak"/>
    <w:basedOn w:val="Domylnaczcionkaakapitu"/>
    <w:link w:val="Nagwek9"/>
    <w:uiPriority w:val="99"/>
    <w:locked/>
    <w:rsid w:val="003D60CB"/>
    <w:rPr>
      <w:rFonts w:cs="Times New Roman"/>
      <w:i/>
      <w:sz w:val="24"/>
    </w:rPr>
  </w:style>
  <w:style w:type="character" w:customStyle="1" w:styleId="WW8Num2z0">
    <w:name w:val="WW8Num2z0"/>
    <w:uiPriority w:val="99"/>
    <w:rsid w:val="006A43AC"/>
    <w:rPr>
      <w:b/>
      <w:color w:val="000000"/>
    </w:rPr>
  </w:style>
  <w:style w:type="character" w:customStyle="1" w:styleId="WW8Num3z0">
    <w:name w:val="WW8Num3z0"/>
    <w:uiPriority w:val="99"/>
    <w:rsid w:val="006A43AC"/>
    <w:rPr>
      <w:rFonts w:ascii="Times New Roman" w:hAnsi="Times New Roman"/>
      <w:sz w:val="22"/>
    </w:rPr>
  </w:style>
  <w:style w:type="character" w:customStyle="1" w:styleId="WW8Num4z0">
    <w:name w:val="WW8Num4z0"/>
    <w:uiPriority w:val="99"/>
    <w:rsid w:val="006A43AC"/>
    <w:rPr>
      <w:rFonts w:ascii="Times New Roman" w:hAnsi="Times New Roman"/>
      <w:sz w:val="22"/>
    </w:rPr>
  </w:style>
  <w:style w:type="character" w:customStyle="1" w:styleId="WW8Num5z0">
    <w:name w:val="WW8Num5z0"/>
    <w:uiPriority w:val="99"/>
    <w:rsid w:val="006A43AC"/>
    <w:rPr>
      <w:rFonts w:ascii="Arial" w:hAnsi="Arial"/>
    </w:rPr>
  </w:style>
  <w:style w:type="character" w:customStyle="1" w:styleId="WW8Num6z0">
    <w:name w:val="WW8Num6z0"/>
    <w:uiPriority w:val="99"/>
    <w:rsid w:val="006A43AC"/>
    <w:rPr>
      <w:rFonts w:ascii="Arial" w:hAnsi="Arial"/>
    </w:rPr>
  </w:style>
  <w:style w:type="character" w:customStyle="1" w:styleId="WW8Num7z0">
    <w:name w:val="WW8Num7z0"/>
    <w:uiPriority w:val="99"/>
    <w:rsid w:val="006A43AC"/>
    <w:rPr>
      <w:rFonts w:ascii="Arial" w:hAnsi="Arial"/>
    </w:rPr>
  </w:style>
  <w:style w:type="character" w:customStyle="1" w:styleId="WW8Num8z0">
    <w:name w:val="WW8Num8z0"/>
    <w:uiPriority w:val="99"/>
    <w:rsid w:val="006A43AC"/>
    <w:rPr>
      <w:rFonts w:ascii="Arial" w:hAnsi="Arial"/>
    </w:rPr>
  </w:style>
  <w:style w:type="character" w:customStyle="1" w:styleId="WW8Num9z0">
    <w:name w:val="WW8Num9z0"/>
    <w:uiPriority w:val="99"/>
    <w:rsid w:val="006A43AC"/>
    <w:rPr>
      <w:rFonts w:ascii="Arial" w:hAnsi="Arial"/>
    </w:rPr>
  </w:style>
  <w:style w:type="character" w:customStyle="1" w:styleId="WW8Num10z0">
    <w:name w:val="WW8Num10z0"/>
    <w:uiPriority w:val="99"/>
    <w:rsid w:val="006A43AC"/>
    <w:rPr>
      <w:rFonts w:ascii="Arial" w:hAnsi="Arial"/>
    </w:rPr>
  </w:style>
  <w:style w:type="character" w:customStyle="1" w:styleId="WW8Num11z0">
    <w:name w:val="WW8Num11z0"/>
    <w:uiPriority w:val="99"/>
    <w:rsid w:val="006A43AC"/>
    <w:rPr>
      <w:rFonts w:ascii="Times New Roman" w:hAnsi="Times New Roman"/>
      <w:sz w:val="22"/>
    </w:rPr>
  </w:style>
  <w:style w:type="character" w:customStyle="1" w:styleId="WW8Num12z0">
    <w:name w:val="WW8Num12z0"/>
    <w:uiPriority w:val="99"/>
    <w:rsid w:val="006A43AC"/>
    <w:rPr>
      <w:color w:val="000000"/>
    </w:rPr>
  </w:style>
  <w:style w:type="character" w:customStyle="1" w:styleId="WW8Num13z0">
    <w:name w:val="WW8Num13z0"/>
    <w:uiPriority w:val="99"/>
    <w:rsid w:val="006A43AC"/>
    <w:rPr>
      <w:rFonts w:ascii="Times New Roman" w:hAnsi="Times New Roman"/>
      <w:sz w:val="22"/>
    </w:rPr>
  </w:style>
  <w:style w:type="character" w:customStyle="1" w:styleId="WW8Num14z0">
    <w:name w:val="WW8Num14z0"/>
    <w:uiPriority w:val="99"/>
    <w:rsid w:val="006A43AC"/>
    <w:rPr>
      <w:color w:val="000000"/>
    </w:rPr>
  </w:style>
  <w:style w:type="character" w:customStyle="1" w:styleId="WW8Num15z0">
    <w:name w:val="WW8Num15z0"/>
    <w:uiPriority w:val="99"/>
    <w:rsid w:val="006A43AC"/>
    <w:rPr>
      <w:color w:val="000000"/>
    </w:rPr>
  </w:style>
  <w:style w:type="character" w:customStyle="1" w:styleId="WW8Num16z0">
    <w:name w:val="WW8Num16z0"/>
    <w:uiPriority w:val="99"/>
    <w:rsid w:val="006A43AC"/>
    <w:rPr>
      <w:rFonts w:ascii="Times New Roman" w:hAnsi="Times New Roman"/>
      <w:sz w:val="22"/>
    </w:rPr>
  </w:style>
  <w:style w:type="character" w:customStyle="1" w:styleId="WW8Num17z0">
    <w:name w:val="WW8Num17z0"/>
    <w:uiPriority w:val="99"/>
    <w:rsid w:val="006A43AC"/>
    <w:rPr>
      <w:rFonts w:ascii="Times New Roman" w:hAnsi="Times New Roman"/>
      <w:sz w:val="22"/>
    </w:rPr>
  </w:style>
  <w:style w:type="character" w:customStyle="1" w:styleId="WW8Num18z0">
    <w:name w:val="WW8Num18z0"/>
    <w:uiPriority w:val="99"/>
    <w:rsid w:val="006A43AC"/>
    <w:rPr>
      <w:rFonts w:ascii="Times New Roman" w:hAnsi="Times New Roman"/>
      <w:sz w:val="22"/>
    </w:rPr>
  </w:style>
  <w:style w:type="character" w:customStyle="1" w:styleId="WW8Num19z0">
    <w:name w:val="WW8Num19z0"/>
    <w:uiPriority w:val="99"/>
    <w:rsid w:val="006A43AC"/>
    <w:rPr>
      <w:rFonts w:ascii="Times New Roman" w:hAnsi="Times New Roman"/>
      <w:sz w:val="22"/>
    </w:rPr>
  </w:style>
  <w:style w:type="character" w:customStyle="1" w:styleId="WW8Num20z0">
    <w:name w:val="WW8Num20z0"/>
    <w:uiPriority w:val="99"/>
    <w:rsid w:val="006A43AC"/>
    <w:rPr>
      <w:rFonts w:ascii="Arial" w:hAnsi="Arial"/>
    </w:rPr>
  </w:style>
  <w:style w:type="character" w:customStyle="1" w:styleId="WW8Num21z0">
    <w:name w:val="WW8Num21z0"/>
    <w:uiPriority w:val="99"/>
    <w:rsid w:val="006A43AC"/>
    <w:rPr>
      <w:color w:val="000000"/>
    </w:rPr>
  </w:style>
  <w:style w:type="character" w:customStyle="1" w:styleId="WW8Num22z0">
    <w:name w:val="WW8Num22z0"/>
    <w:uiPriority w:val="99"/>
    <w:rsid w:val="006A43AC"/>
    <w:rPr>
      <w:rFonts w:ascii="Times New Roman" w:hAnsi="Times New Roman"/>
      <w:sz w:val="22"/>
    </w:rPr>
  </w:style>
  <w:style w:type="character" w:customStyle="1" w:styleId="WW8Num23z0">
    <w:name w:val="WW8Num23z0"/>
    <w:uiPriority w:val="99"/>
    <w:rsid w:val="006A43AC"/>
    <w:rPr>
      <w:rFonts w:ascii="Times New Roman" w:hAnsi="Times New Roman"/>
      <w:sz w:val="22"/>
    </w:rPr>
  </w:style>
  <w:style w:type="character" w:customStyle="1" w:styleId="WW8Num24z0">
    <w:name w:val="WW8Num24z0"/>
    <w:uiPriority w:val="99"/>
    <w:rsid w:val="006A43AC"/>
    <w:rPr>
      <w:rFonts w:ascii="Times New Roman" w:hAnsi="Times New Roman"/>
      <w:color w:val="000000"/>
      <w:sz w:val="22"/>
    </w:rPr>
  </w:style>
  <w:style w:type="character" w:customStyle="1" w:styleId="WW8Num25z0">
    <w:name w:val="WW8Num25z0"/>
    <w:uiPriority w:val="99"/>
    <w:rsid w:val="006A43AC"/>
    <w:rPr>
      <w:rFonts w:ascii="Times New Roman" w:hAnsi="Times New Roman"/>
      <w:sz w:val="22"/>
    </w:rPr>
  </w:style>
  <w:style w:type="character" w:customStyle="1" w:styleId="WW8Num26z0">
    <w:name w:val="WW8Num26z0"/>
    <w:uiPriority w:val="99"/>
    <w:rsid w:val="006A43AC"/>
    <w:rPr>
      <w:color w:val="000000"/>
    </w:rPr>
  </w:style>
  <w:style w:type="character" w:customStyle="1" w:styleId="WW8Num26z1">
    <w:name w:val="WW8Num26z1"/>
    <w:uiPriority w:val="99"/>
    <w:rsid w:val="006A43AC"/>
    <w:rPr>
      <w:color w:val="000000"/>
      <w:sz w:val="22"/>
    </w:rPr>
  </w:style>
  <w:style w:type="character" w:customStyle="1" w:styleId="WW8Num27z0">
    <w:name w:val="WW8Num27z0"/>
    <w:uiPriority w:val="99"/>
    <w:rsid w:val="006A43AC"/>
    <w:rPr>
      <w:rFonts w:ascii="Times New Roman" w:hAnsi="Times New Roman"/>
      <w:sz w:val="22"/>
    </w:rPr>
  </w:style>
  <w:style w:type="character" w:customStyle="1" w:styleId="WW8Num28z0">
    <w:name w:val="WW8Num28z0"/>
    <w:uiPriority w:val="99"/>
    <w:rsid w:val="006A43AC"/>
    <w:rPr>
      <w:rFonts w:ascii="Times New Roman" w:hAnsi="Times New Roman"/>
      <w:sz w:val="22"/>
    </w:rPr>
  </w:style>
  <w:style w:type="character" w:customStyle="1" w:styleId="WW8Num29z0">
    <w:name w:val="WW8Num29z0"/>
    <w:uiPriority w:val="99"/>
    <w:rsid w:val="006A43AC"/>
    <w:rPr>
      <w:rFonts w:ascii="Times New Roman" w:hAnsi="Times New Roman"/>
      <w:sz w:val="22"/>
    </w:rPr>
  </w:style>
  <w:style w:type="character" w:customStyle="1" w:styleId="WW8Num30z0">
    <w:name w:val="WW8Num30z0"/>
    <w:uiPriority w:val="99"/>
    <w:rsid w:val="006A43AC"/>
    <w:rPr>
      <w:rFonts w:ascii="Times New Roman" w:hAnsi="Times New Roman"/>
      <w:sz w:val="22"/>
    </w:rPr>
  </w:style>
  <w:style w:type="character" w:customStyle="1" w:styleId="WW8Num31z0">
    <w:name w:val="WW8Num31z0"/>
    <w:uiPriority w:val="99"/>
    <w:rsid w:val="006A43AC"/>
    <w:rPr>
      <w:color w:val="000000"/>
      <w:sz w:val="22"/>
    </w:rPr>
  </w:style>
  <w:style w:type="character" w:customStyle="1" w:styleId="WW8Num32z0">
    <w:name w:val="WW8Num32z0"/>
    <w:uiPriority w:val="99"/>
    <w:rsid w:val="006A43AC"/>
    <w:rPr>
      <w:rFonts w:ascii="Times New Roman" w:hAnsi="Times New Roman"/>
      <w:sz w:val="22"/>
    </w:rPr>
  </w:style>
  <w:style w:type="character" w:customStyle="1" w:styleId="WW8Num34z0">
    <w:name w:val="WW8Num34z0"/>
    <w:uiPriority w:val="99"/>
    <w:rsid w:val="006A43AC"/>
    <w:rPr>
      <w:rFonts w:ascii="Arial" w:hAnsi="Arial"/>
    </w:rPr>
  </w:style>
  <w:style w:type="character" w:customStyle="1" w:styleId="WW8Num35z0">
    <w:name w:val="WW8Num35z0"/>
    <w:uiPriority w:val="99"/>
    <w:rsid w:val="006A43AC"/>
    <w:rPr>
      <w:color w:val="000000"/>
    </w:rPr>
  </w:style>
  <w:style w:type="character" w:customStyle="1" w:styleId="WW8Num36z0">
    <w:name w:val="WW8Num36z0"/>
    <w:uiPriority w:val="99"/>
    <w:rsid w:val="006A43AC"/>
    <w:rPr>
      <w:color w:val="000000"/>
    </w:rPr>
  </w:style>
  <w:style w:type="character" w:customStyle="1" w:styleId="WW8Num37z0">
    <w:name w:val="WW8Num37z0"/>
    <w:uiPriority w:val="99"/>
    <w:rsid w:val="006A43AC"/>
    <w:rPr>
      <w:rFonts w:ascii="Times New Roman" w:hAnsi="Times New Roman"/>
      <w:sz w:val="22"/>
    </w:rPr>
  </w:style>
  <w:style w:type="character" w:customStyle="1" w:styleId="WW8Num38z0">
    <w:name w:val="WW8Num38z0"/>
    <w:uiPriority w:val="99"/>
    <w:rsid w:val="006A43AC"/>
    <w:rPr>
      <w:color w:val="000000"/>
    </w:rPr>
  </w:style>
  <w:style w:type="character" w:customStyle="1" w:styleId="WW8Num38z1">
    <w:name w:val="WW8Num38z1"/>
    <w:uiPriority w:val="99"/>
    <w:rsid w:val="006A43AC"/>
    <w:rPr>
      <w:color w:val="000000"/>
      <w:sz w:val="22"/>
    </w:rPr>
  </w:style>
  <w:style w:type="character" w:customStyle="1" w:styleId="WW8Num40z0">
    <w:name w:val="WW8Num40z0"/>
    <w:uiPriority w:val="99"/>
    <w:rsid w:val="006A43AC"/>
    <w:rPr>
      <w:rFonts w:ascii="Times New Roman" w:hAnsi="Times New Roman"/>
      <w:sz w:val="22"/>
    </w:rPr>
  </w:style>
  <w:style w:type="character" w:customStyle="1" w:styleId="WW8Num41z0">
    <w:name w:val="WW8Num41z0"/>
    <w:uiPriority w:val="99"/>
    <w:rsid w:val="006A43AC"/>
    <w:rPr>
      <w:rFonts w:ascii="Arial" w:hAnsi="Arial"/>
    </w:rPr>
  </w:style>
  <w:style w:type="character" w:customStyle="1" w:styleId="WW8Num42z0">
    <w:name w:val="WW8Num42z0"/>
    <w:uiPriority w:val="99"/>
    <w:rsid w:val="006A43AC"/>
    <w:rPr>
      <w:rFonts w:ascii="Times New Roman" w:hAnsi="Times New Roman"/>
      <w:sz w:val="22"/>
    </w:rPr>
  </w:style>
  <w:style w:type="character" w:customStyle="1" w:styleId="WW8Num43z0">
    <w:name w:val="WW8Num43z0"/>
    <w:uiPriority w:val="99"/>
    <w:rsid w:val="006A43AC"/>
    <w:rPr>
      <w:rFonts w:ascii="Arial" w:hAnsi="Arial"/>
    </w:rPr>
  </w:style>
  <w:style w:type="character" w:customStyle="1" w:styleId="WW8Num44z0">
    <w:name w:val="WW8Num44z0"/>
    <w:uiPriority w:val="99"/>
    <w:rsid w:val="006A43AC"/>
    <w:rPr>
      <w:color w:val="000000"/>
      <w:sz w:val="22"/>
    </w:rPr>
  </w:style>
  <w:style w:type="character" w:customStyle="1" w:styleId="WW8Num45z0">
    <w:name w:val="WW8Num45z0"/>
    <w:uiPriority w:val="99"/>
    <w:rsid w:val="006A43AC"/>
    <w:rPr>
      <w:rFonts w:ascii="Times New Roman" w:hAnsi="Times New Roman"/>
      <w:sz w:val="22"/>
    </w:rPr>
  </w:style>
  <w:style w:type="character" w:customStyle="1" w:styleId="WW8Num46z0">
    <w:name w:val="WW8Num46z0"/>
    <w:uiPriority w:val="99"/>
    <w:rsid w:val="006A43AC"/>
    <w:rPr>
      <w:rFonts w:ascii="Arial" w:hAnsi="Arial"/>
    </w:rPr>
  </w:style>
  <w:style w:type="character" w:customStyle="1" w:styleId="WW8Num47z0">
    <w:name w:val="WW8Num47z0"/>
    <w:uiPriority w:val="99"/>
    <w:rsid w:val="006A43AC"/>
    <w:rPr>
      <w:color w:val="000000"/>
    </w:rPr>
  </w:style>
  <w:style w:type="character" w:customStyle="1" w:styleId="WW8Num48z0">
    <w:name w:val="WW8Num48z0"/>
    <w:uiPriority w:val="99"/>
    <w:rsid w:val="006A43AC"/>
    <w:rPr>
      <w:rFonts w:ascii="Arial" w:hAnsi="Arial"/>
    </w:rPr>
  </w:style>
  <w:style w:type="character" w:customStyle="1" w:styleId="WW8NumSt4z0">
    <w:name w:val="WW8NumSt4z0"/>
    <w:uiPriority w:val="99"/>
    <w:rsid w:val="006A43AC"/>
    <w:rPr>
      <w:rFonts w:ascii="Arial" w:hAnsi="Arial"/>
    </w:rPr>
  </w:style>
  <w:style w:type="character" w:customStyle="1" w:styleId="WW8NumSt7z0">
    <w:name w:val="WW8NumSt7z0"/>
    <w:uiPriority w:val="99"/>
    <w:rsid w:val="006A43AC"/>
    <w:rPr>
      <w:rFonts w:ascii="Arial" w:hAnsi="Arial"/>
    </w:rPr>
  </w:style>
  <w:style w:type="character" w:customStyle="1" w:styleId="Nagwek1Znak">
    <w:name w:val="Nagłówek 1 Znak"/>
    <w:uiPriority w:val="99"/>
    <w:rsid w:val="006A43AC"/>
    <w:rPr>
      <w:rFonts w:ascii="Times New Roman" w:hAnsi="Times New Roman"/>
      <w:sz w:val="20"/>
    </w:rPr>
  </w:style>
  <w:style w:type="character" w:customStyle="1" w:styleId="Nagwek2Znak">
    <w:name w:val="Nagłówek 2 Znak"/>
    <w:uiPriority w:val="99"/>
    <w:rsid w:val="006A43AC"/>
    <w:rPr>
      <w:rFonts w:ascii="Times New Roman" w:hAnsi="Times New Roman"/>
      <w:b/>
      <w:sz w:val="20"/>
    </w:rPr>
  </w:style>
  <w:style w:type="character" w:customStyle="1" w:styleId="TekstdymkaZnak">
    <w:name w:val="Tekst dymka Znak"/>
    <w:uiPriority w:val="99"/>
    <w:rsid w:val="006A43AC"/>
    <w:rPr>
      <w:rFonts w:ascii="Arial" w:hAnsi="Arial"/>
      <w:sz w:val="16"/>
    </w:rPr>
  </w:style>
  <w:style w:type="character" w:customStyle="1" w:styleId="NagwekZnak">
    <w:name w:val="Nagłówek Znak"/>
    <w:uiPriority w:val="99"/>
    <w:rsid w:val="006A43AC"/>
    <w:rPr>
      <w:rFonts w:ascii="Arial" w:hAnsi="Arial"/>
      <w:sz w:val="20"/>
    </w:rPr>
  </w:style>
  <w:style w:type="character" w:customStyle="1" w:styleId="StopkaZnak">
    <w:name w:val="Stopka Znak"/>
    <w:uiPriority w:val="99"/>
    <w:rsid w:val="006A43AC"/>
    <w:rPr>
      <w:rFonts w:ascii="Arial" w:hAnsi="Arial"/>
      <w:sz w:val="20"/>
    </w:rPr>
  </w:style>
  <w:style w:type="paragraph" w:styleId="Nagwek">
    <w:name w:val="header"/>
    <w:basedOn w:val="Normalny"/>
    <w:next w:val="Tekstpodstawowy"/>
    <w:link w:val="NagwekZnak1"/>
    <w:uiPriority w:val="99"/>
    <w:rsid w:val="006A43AC"/>
    <w:pPr>
      <w:tabs>
        <w:tab w:val="center" w:pos="4536"/>
        <w:tab w:val="right" w:pos="9072"/>
      </w:tabs>
    </w:pPr>
  </w:style>
  <w:style w:type="character" w:customStyle="1" w:styleId="NagwekZnak1">
    <w:name w:val="Nagłówek Znak1"/>
    <w:basedOn w:val="Domylnaczcionkaakapitu"/>
    <w:link w:val="Nagwek"/>
    <w:uiPriority w:val="99"/>
    <w:semiHidden/>
    <w:rsid w:val="00204434"/>
    <w:rPr>
      <w:rFonts w:ascii="Arial" w:hAnsi="Arial" w:cs="SansSerif"/>
      <w:sz w:val="20"/>
      <w:szCs w:val="20"/>
      <w:lang w:eastAsia="zh-CN"/>
    </w:rPr>
  </w:style>
  <w:style w:type="paragraph" w:styleId="Tekstpodstawowy">
    <w:name w:val="Body Text"/>
    <w:basedOn w:val="Normalny"/>
    <w:link w:val="TekstpodstawowyZnak"/>
    <w:uiPriority w:val="99"/>
    <w:rsid w:val="006A43AC"/>
    <w:pPr>
      <w:spacing w:after="120"/>
    </w:pPr>
  </w:style>
  <w:style w:type="character" w:customStyle="1" w:styleId="TekstpodstawowyZnak">
    <w:name w:val="Tekst podstawowy Znak"/>
    <w:basedOn w:val="Domylnaczcionkaakapitu"/>
    <w:link w:val="Tekstpodstawowy"/>
    <w:uiPriority w:val="99"/>
    <w:semiHidden/>
    <w:rsid w:val="00204434"/>
    <w:rPr>
      <w:rFonts w:ascii="Arial" w:hAnsi="Arial" w:cs="SansSerif"/>
      <w:sz w:val="20"/>
      <w:szCs w:val="20"/>
      <w:lang w:eastAsia="zh-CN"/>
    </w:rPr>
  </w:style>
  <w:style w:type="paragraph" w:styleId="Lista">
    <w:name w:val="List"/>
    <w:basedOn w:val="Tekstpodstawowy"/>
    <w:uiPriority w:val="99"/>
    <w:rsid w:val="006A43AC"/>
    <w:rPr>
      <w:rFonts w:cs="MS PGothic"/>
    </w:rPr>
  </w:style>
  <w:style w:type="paragraph" w:styleId="Podpis">
    <w:name w:val="Signature"/>
    <w:basedOn w:val="Normalny"/>
    <w:link w:val="PodpisZnak"/>
    <w:uiPriority w:val="99"/>
    <w:rsid w:val="006A43AC"/>
    <w:pPr>
      <w:suppressLineNumbers/>
      <w:spacing w:before="120" w:after="120"/>
    </w:pPr>
    <w:rPr>
      <w:rFonts w:cs="MS PGothic"/>
      <w:i/>
      <w:iCs/>
      <w:sz w:val="24"/>
      <w:szCs w:val="24"/>
    </w:rPr>
  </w:style>
  <w:style w:type="character" w:customStyle="1" w:styleId="PodpisZnak">
    <w:name w:val="Podpis Znak"/>
    <w:basedOn w:val="Domylnaczcionkaakapitu"/>
    <w:link w:val="Podpis"/>
    <w:uiPriority w:val="99"/>
    <w:semiHidden/>
    <w:rsid w:val="00204434"/>
    <w:rPr>
      <w:rFonts w:ascii="Arial" w:hAnsi="Arial" w:cs="SansSerif"/>
      <w:sz w:val="20"/>
      <w:szCs w:val="20"/>
      <w:lang w:eastAsia="zh-CN"/>
    </w:rPr>
  </w:style>
  <w:style w:type="paragraph" w:customStyle="1" w:styleId="Indeks">
    <w:name w:val="Indeks"/>
    <w:basedOn w:val="Normalny"/>
    <w:uiPriority w:val="99"/>
    <w:rsid w:val="006A43AC"/>
    <w:pPr>
      <w:suppressLineNumbers/>
    </w:pPr>
    <w:rPr>
      <w:rFonts w:cs="MS PGothic"/>
    </w:rPr>
  </w:style>
  <w:style w:type="paragraph" w:customStyle="1" w:styleId="NormalWeb1">
    <w:name w:val="Normal (Web)1"/>
    <w:basedOn w:val="Normalny"/>
    <w:uiPriority w:val="99"/>
    <w:rsid w:val="006A43AC"/>
    <w:pPr>
      <w:widowControl/>
      <w:spacing w:before="100" w:after="100"/>
    </w:pPr>
    <w:rPr>
      <w:rFonts w:ascii="Times New Roman" w:hAnsi="Times New Roman"/>
      <w:sz w:val="24"/>
    </w:rPr>
  </w:style>
  <w:style w:type="paragraph" w:customStyle="1" w:styleId="BalloonText1">
    <w:name w:val="Balloon Text1"/>
    <w:basedOn w:val="Normalny"/>
    <w:uiPriority w:val="99"/>
    <w:rsid w:val="006A43AC"/>
    <w:rPr>
      <w:sz w:val="16"/>
    </w:rPr>
  </w:style>
  <w:style w:type="paragraph" w:styleId="Stopka">
    <w:name w:val="footer"/>
    <w:basedOn w:val="Normalny"/>
    <w:link w:val="StopkaZnak1"/>
    <w:uiPriority w:val="99"/>
    <w:rsid w:val="006A43AC"/>
    <w:pPr>
      <w:tabs>
        <w:tab w:val="center" w:pos="4536"/>
        <w:tab w:val="right" w:pos="9072"/>
      </w:tabs>
    </w:pPr>
  </w:style>
  <w:style w:type="character" w:customStyle="1" w:styleId="StopkaZnak1">
    <w:name w:val="Stopka Znak1"/>
    <w:basedOn w:val="Domylnaczcionkaakapitu"/>
    <w:link w:val="Stopka"/>
    <w:uiPriority w:val="99"/>
    <w:semiHidden/>
    <w:rsid w:val="00204434"/>
    <w:rPr>
      <w:rFonts w:ascii="Arial" w:hAnsi="Arial" w:cs="SansSerif"/>
      <w:sz w:val="20"/>
      <w:szCs w:val="20"/>
      <w:lang w:eastAsia="zh-CN"/>
    </w:rPr>
  </w:style>
  <w:style w:type="paragraph" w:customStyle="1" w:styleId="Zawartotabeli">
    <w:name w:val="Zawartość tabeli"/>
    <w:basedOn w:val="Normalny"/>
    <w:uiPriority w:val="99"/>
    <w:rsid w:val="006A43AC"/>
    <w:pPr>
      <w:suppressLineNumbers/>
    </w:pPr>
  </w:style>
  <w:style w:type="paragraph" w:customStyle="1" w:styleId="Nagwektabeli">
    <w:name w:val="Nagłówek tabeli"/>
    <w:basedOn w:val="Zawartotabeli"/>
    <w:uiPriority w:val="99"/>
    <w:rsid w:val="006A43AC"/>
    <w:pPr>
      <w:jc w:val="center"/>
    </w:pPr>
    <w:rPr>
      <w:b/>
      <w:bCs/>
    </w:rPr>
  </w:style>
  <w:style w:type="paragraph" w:styleId="Tekstpodstawowywcity">
    <w:name w:val="Body Text Indent"/>
    <w:basedOn w:val="Normalny"/>
    <w:link w:val="TekstpodstawowywcityZnak"/>
    <w:uiPriority w:val="99"/>
    <w:rsid w:val="006A43AC"/>
    <w:pPr>
      <w:shd w:val="clear" w:color="auto" w:fill="FFFFFF"/>
      <w:tabs>
        <w:tab w:val="left" w:pos="422"/>
      </w:tabs>
      <w:spacing w:before="240" w:after="120" w:line="360" w:lineRule="auto"/>
      <w:jc w:val="center"/>
    </w:pPr>
    <w:rPr>
      <w:rFonts w:ascii="Times New Roman" w:hAnsi="Times New Roman"/>
      <w:b/>
      <w:color w:val="000000"/>
      <w:sz w:val="22"/>
    </w:rPr>
  </w:style>
  <w:style w:type="character" w:customStyle="1" w:styleId="TekstpodstawowywcityZnak">
    <w:name w:val="Tekst podstawowy wcięty Znak"/>
    <w:basedOn w:val="Domylnaczcionkaakapitu"/>
    <w:link w:val="Tekstpodstawowywcity"/>
    <w:uiPriority w:val="99"/>
    <w:semiHidden/>
    <w:rsid w:val="00204434"/>
    <w:rPr>
      <w:rFonts w:ascii="Arial" w:hAnsi="Arial" w:cs="SansSerif"/>
      <w:sz w:val="20"/>
      <w:szCs w:val="20"/>
      <w:lang w:eastAsia="zh-CN"/>
    </w:rPr>
  </w:style>
  <w:style w:type="paragraph" w:styleId="Tekstpodstawowy3">
    <w:name w:val="Body Text 3"/>
    <w:basedOn w:val="Normalny"/>
    <w:link w:val="Tekstpodstawowy3Znak"/>
    <w:uiPriority w:val="99"/>
    <w:rsid w:val="006A43AC"/>
    <w:pPr>
      <w:shd w:val="clear" w:color="auto" w:fill="FFFFFF"/>
      <w:spacing w:before="96" w:line="360" w:lineRule="auto"/>
      <w:jc w:val="both"/>
    </w:pPr>
    <w:rPr>
      <w:rFonts w:ascii="Times New Roman" w:hAnsi="Times New Roman"/>
      <w:color w:val="000000"/>
      <w:sz w:val="22"/>
    </w:rPr>
  </w:style>
  <w:style w:type="character" w:customStyle="1" w:styleId="Tekstpodstawowy3Znak">
    <w:name w:val="Tekst podstawowy 3 Znak"/>
    <w:basedOn w:val="Domylnaczcionkaakapitu"/>
    <w:link w:val="Tekstpodstawowy3"/>
    <w:uiPriority w:val="99"/>
    <w:semiHidden/>
    <w:rsid w:val="00204434"/>
    <w:rPr>
      <w:rFonts w:ascii="Arial" w:hAnsi="Arial" w:cs="SansSerif"/>
      <w:sz w:val="16"/>
      <w:szCs w:val="16"/>
      <w:lang w:eastAsia="zh-CN"/>
    </w:rPr>
  </w:style>
  <w:style w:type="table" w:styleId="Tabela-Siatka">
    <w:name w:val="Table Grid"/>
    <w:basedOn w:val="Standardowy"/>
    <w:uiPriority w:val="99"/>
    <w:rsid w:val="00F23C87"/>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1"/>
    <w:uiPriority w:val="99"/>
    <w:semiHidden/>
    <w:rsid w:val="006345A9"/>
    <w:rPr>
      <w:rFonts w:ascii="Tahoma" w:hAnsi="Tahoma" w:cs="Tahoma"/>
      <w:sz w:val="16"/>
      <w:szCs w:val="16"/>
    </w:rPr>
  </w:style>
  <w:style w:type="character" w:customStyle="1" w:styleId="TekstdymkaZnak1">
    <w:name w:val="Tekst dymka Znak1"/>
    <w:basedOn w:val="Domylnaczcionkaakapitu"/>
    <w:link w:val="Tekstdymka"/>
    <w:uiPriority w:val="99"/>
    <w:semiHidden/>
    <w:rsid w:val="00204434"/>
    <w:rPr>
      <w:rFonts w:cs="SansSerif"/>
      <w:sz w:val="0"/>
      <w:szCs w:val="0"/>
      <w:lang w:eastAsia="zh-CN"/>
    </w:rPr>
  </w:style>
  <w:style w:type="character" w:styleId="Numerstrony">
    <w:name w:val="page number"/>
    <w:basedOn w:val="Domylnaczcionkaakapitu"/>
    <w:uiPriority w:val="99"/>
    <w:rsid w:val="000361A0"/>
    <w:rPr>
      <w:rFonts w:cs="Times New Roman"/>
    </w:rPr>
  </w:style>
  <w:style w:type="paragraph" w:customStyle="1" w:styleId="Akapitzlist1">
    <w:name w:val="Akapit z listą1"/>
    <w:basedOn w:val="Normalny"/>
    <w:uiPriority w:val="99"/>
    <w:rsid w:val="00173795"/>
    <w:pPr>
      <w:ind w:left="720"/>
      <w:contextualSpacing/>
    </w:pPr>
  </w:style>
  <w:style w:type="character" w:styleId="Odwoaniedokomentarza">
    <w:name w:val="annotation reference"/>
    <w:basedOn w:val="Domylnaczcionkaakapitu"/>
    <w:uiPriority w:val="99"/>
    <w:semiHidden/>
    <w:rsid w:val="00E429F4"/>
    <w:rPr>
      <w:rFonts w:cs="Times New Roman"/>
      <w:sz w:val="16"/>
    </w:rPr>
  </w:style>
  <w:style w:type="paragraph" w:styleId="Tekstkomentarza">
    <w:name w:val="annotation text"/>
    <w:basedOn w:val="Normalny"/>
    <w:link w:val="TekstkomentarzaZnak"/>
    <w:uiPriority w:val="99"/>
    <w:rsid w:val="00E429F4"/>
  </w:style>
  <w:style w:type="character" w:customStyle="1" w:styleId="TekstkomentarzaZnak">
    <w:name w:val="Tekst komentarza Znak"/>
    <w:basedOn w:val="Domylnaczcionkaakapitu"/>
    <w:link w:val="Tekstkomentarza"/>
    <w:uiPriority w:val="99"/>
    <w:locked/>
    <w:rsid w:val="00E429F4"/>
    <w:rPr>
      <w:rFonts w:ascii="Arial" w:hAnsi="Arial"/>
      <w:lang w:val="pl-PL" w:eastAsia="zh-CN"/>
    </w:rPr>
  </w:style>
  <w:style w:type="paragraph" w:styleId="Tematkomentarza">
    <w:name w:val="annotation subject"/>
    <w:basedOn w:val="Tekstkomentarza"/>
    <w:next w:val="Tekstkomentarza"/>
    <w:link w:val="TematkomentarzaZnak"/>
    <w:uiPriority w:val="99"/>
    <w:semiHidden/>
    <w:rsid w:val="00C93B58"/>
    <w:rPr>
      <w:b/>
      <w:bCs/>
    </w:rPr>
  </w:style>
  <w:style w:type="character" w:customStyle="1" w:styleId="TematkomentarzaZnak">
    <w:name w:val="Temat komentarza Znak"/>
    <w:basedOn w:val="TekstkomentarzaZnak"/>
    <w:link w:val="Tematkomentarza"/>
    <w:uiPriority w:val="99"/>
    <w:semiHidden/>
    <w:locked/>
    <w:rsid w:val="00C93B58"/>
    <w:rPr>
      <w:rFonts w:ascii="Arial" w:hAnsi="Arial"/>
      <w:b/>
      <w:lang w:val="pl-PL" w:eastAsia="zh-CN"/>
    </w:rPr>
  </w:style>
  <w:style w:type="paragraph" w:styleId="Poprawka">
    <w:name w:val="Revision"/>
    <w:hidden/>
    <w:uiPriority w:val="99"/>
    <w:semiHidden/>
    <w:rsid w:val="00C93B58"/>
    <w:rPr>
      <w:rFonts w:ascii="Arial" w:hAnsi="Arial" w:cs="SansSerif"/>
      <w:sz w:val="20"/>
      <w:szCs w:val="20"/>
      <w:lang w:eastAsia="zh-CN"/>
    </w:rPr>
  </w:style>
  <w:style w:type="paragraph" w:styleId="Akapitzlist">
    <w:name w:val="List Paragraph"/>
    <w:basedOn w:val="Normalny"/>
    <w:uiPriority w:val="99"/>
    <w:qFormat/>
    <w:rsid w:val="000E1FE9"/>
    <w:pPr>
      <w:widowControl/>
      <w:suppressAutoHyphens w:val="0"/>
      <w:autoSpaceDE w:val="0"/>
      <w:autoSpaceDN w:val="0"/>
      <w:spacing w:after="200" w:line="276" w:lineRule="auto"/>
      <w:ind w:left="720"/>
      <w:contextualSpacing/>
    </w:pPr>
    <w:rPr>
      <w:rFonts w:ascii="Times New Roman" w:hAnsi="Times New Roman" w:cs="Times New Roman"/>
      <w:sz w:val="22"/>
      <w:szCs w:val="22"/>
      <w:lang w:eastAsia="pl-PL"/>
    </w:rPr>
  </w:style>
  <w:style w:type="paragraph" w:styleId="Tekstprzypisudolnego">
    <w:name w:val="footnote text"/>
    <w:basedOn w:val="Normalny"/>
    <w:link w:val="TekstprzypisudolnegoZnak"/>
    <w:uiPriority w:val="99"/>
    <w:rsid w:val="003D60CB"/>
    <w:pPr>
      <w:widowControl/>
      <w:suppressAutoHyphens w:val="0"/>
    </w:pPr>
    <w:rPr>
      <w:rFonts w:ascii="Times New Roman" w:hAnsi="Times New Roman" w:cs="Times New Roman"/>
      <w:lang w:eastAsia="pl-PL"/>
    </w:rPr>
  </w:style>
  <w:style w:type="character" w:customStyle="1" w:styleId="TekstprzypisudolnegoZnak">
    <w:name w:val="Tekst przypisu dolnego Znak"/>
    <w:basedOn w:val="Domylnaczcionkaakapitu"/>
    <w:link w:val="Tekstprzypisudolnego"/>
    <w:uiPriority w:val="99"/>
    <w:locked/>
    <w:rsid w:val="003D60CB"/>
    <w:rPr>
      <w:rFonts w:cs="Times New Roman"/>
    </w:rPr>
  </w:style>
  <w:style w:type="character" w:styleId="Odwoanieprzypisudolnego">
    <w:name w:val="footnote reference"/>
    <w:basedOn w:val="Domylnaczcionkaakapitu"/>
    <w:uiPriority w:val="99"/>
    <w:rsid w:val="003D60CB"/>
    <w:rPr>
      <w:rFonts w:cs="Times New Roman"/>
      <w:vertAlign w:val="superscript"/>
    </w:rPr>
  </w:style>
  <w:style w:type="paragraph" w:styleId="Tekstprzypisukocowego">
    <w:name w:val="endnote text"/>
    <w:basedOn w:val="Normalny"/>
    <w:link w:val="TekstprzypisukocowegoZnak"/>
    <w:uiPriority w:val="99"/>
    <w:semiHidden/>
    <w:rsid w:val="00141850"/>
  </w:style>
  <w:style w:type="character" w:customStyle="1" w:styleId="TekstprzypisukocowegoZnak">
    <w:name w:val="Tekst przypisu końcowego Znak"/>
    <w:basedOn w:val="Domylnaczcionkaakapitu"/>
    <w:link w:val="Tekstprzypisukocowego"/>
    <w:uiPriority w:val="99"/>
    <w:semiHidden/>
    <w:locked/>
    <w:rsid w:val="00141850"/>
    <w:rPr>
      <w:rFonts w:ascii="Arial" w:hAnsi="Arial" w:cs="SansSerif"/>
      <w:lang w:eastAsia="zh-CN"/>
    </w:rPr>
  </w:style>
  <w:style w:type="character" w:styleId="Odwoanieprzypisukocowego">
    <w:name w:val="endnote reference"/>
    <w:basedOn w:val="Domylnaczcionkaakapitu"/>
    <w:uiPriority w:val="99"/>
    <w:semiHidden/>
    <w:rsid w:val="00141850"/>
    <w:rPr>
      <w:rFonts w:cs="Times New Roman"/>
      <w:vertAlign w:val="superscript"/>
    </w:rPr>
  </w:style>
  <w:style w:type="character" w:styleId="Tekstzastpczy">
    <w:name w:val="Placeholder Text"/>
    <w:basedOn w:val="Domylnaczcionkaakapitu"/>
    <w:uiPriority w:val="99"/>
    <w:semiHidden/>
    <w:rsid w:val="00B144BE"/>
    <w:rPr>
      <w:color w:val="808080"/>
    </w:rPr>
  </w:style>
  <w:style w:type="character" w:styleId="Hipercze">
    <w:name w:val="Hyperlink"/>
    <w:basedOn w:val="Domylnaczcionkaakapitu"/>
    <w:uiPriority w:val="99"/>
    <w:unhideWhenUsed/>
    <w:rsid w:val="000E412F"/>
    <w:rPr>
      <w:color w:val="0000FF" w:themeColor="hyperlink"/>
      <w:u w:val="single"/>
    </w:rPr>
  </w:style>
  <w:style w:type="character" w:customStyle="1" w:styleId="Nierozpoznanawzmianka1">
    <w:name w:val="Nierozpoznana wzmianka1"/>
    <w:basedOn w:val="Domylnaczcionkaakapitu"/>
    <w:uiPriority w:val="99"/>
    <w:semiHidden/>
    <w:unhideWhenUsed/>
    <w:rsid w:val="000E412F"/>
    <w:rPr>
      <w:color w:val="605E5C"/>
      <w:shd w:val="clear" w:color="auto" w:fill="E1DFDD"/>
    </w:rPr>
  </w:style>
  <w:style w:type="character" w:styleId="Wyrnieniedelikatne">
    <w:name w:val="Subtle Emphasis"/>
    <w:basedOn w:val="Domylnaczcionkaakapitu"/>
    <w:uiPriority w:val="19"/>
    <w:qFormat/>
    <w:rsid w:val="0040714A"/>
    <w:rPr>
      <w:i/>
      <w:iCs/>
      <w:color w:val="404040" w:themeColor="text1" w:themeTint="BF"/>
    </w:rPr>
  </w:style>
  <w:style w:type="paragraph" w:customStyle="1" w:styleId="Default">
    <w:name w:val="Default"/>
    <w:rsid w:val="008C3BB7"/>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279611">
      <w:bodyDiv w:val="1"/>
      <w:marLeft w:val="0"/>
      <w:marRight w:val="0"/>
      <w:marTop w:val="0"/>
      <w:marBottom w:val="0"/>
      <w:divBdr>
        <w:top w:val="none" w:sz="0" w:space="0" w:color="auto"/>
        <w:left w:val="none" w:sz="0" w:space="0" w:color="auto"/>
        <w:bottom w:val="none" w:sz="0" w:space="0" w:color="auto"/>
        <w:right w:val="none" w:sz="0" w:space="0" w:color="auto"/>
      </w:divBdr>
    </w:div>
    <w:div w:id="785732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slit\Moje%20dokumenty\JL\PIM\Zarz&#261;dzenie%20PIM_19b_04_2013_J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80C35-E29C-4485-B024-7D564681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Zarządzenie PIM_19b_04_2013_JL</Template>
  <TotalTime>1</TotalTime>
  <Pages>13</Pages>
  <Words>4471</Words>
  <Characters>30591</Characters>
  <Application>Microsoft Office Word</Application>
  <DocSecurity>0</DocSecurity>
  <Lines>254</Lines>
  <Paragraphs>69</Paragraphs>
  <ScaleCrop>false</ScaleCrop>
  <HeadingPairs>
    <vt:vector size="2" baseType="variant">
      <vt:variant>
        <vt:lpstr>Tytuł</vt:lpstr>
      </vt:variant>
      <vt:variant>
        <vt:i4>1</vt:i4>
      </vt:variant>
    </vt:vector>
  </HeadingPairs>
  <TitlesOfParts>
    <vt:vector size="1" baseType="lpstr">
      <vt:lpstr>ZARZĄDZENIE NR     /2013/P</vt:lpstr>
    </vt:vector>
  </TitlesOfParts>
  <Company>UMP</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/2013/P</dc:title>
  <dc:creator>juslit</dc:creator>
  <cp:lastModifiedBy>Anna Swarcewicz</cp:lastModifiedBy>
  <cp:revision>3</cp:revision>
  <cp:lastPrinted>2023-04-14T07:39:00Z</cp:lastPrinted>
  <dcterms:created xsi:type="dcterms:W3CDTF">2026-02-19T14:43:00Z</dcterms:created>
  <dcterms:modified xsi:type="dcterms:W3CDTF">2026-02-27T09:47:00Z</dcterms:modified>
</cp:coreProperties>
</file>